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712F11" w14:textId="77777777" w:rsidR="00285533" w:rsidRPr="00644F55" w:rsidRDefault="00285533" w:rsidP="00573DB4">
      <w:pPr>
        <w:pStyle w:val="Nadpis5"/>
        <w:spacing w:after="120"/>
        <w:ind w:left="1009" w:hanging="1009"/>
        <w:rPr>
          <w:rFonts w:asciiTheme="minorHAnsi" w:hAnsiTheme="minorHAnsi" w:cs="Arial"/>
          <w:i/>
          <w:color w:val="404040"/>
        </w:rPr>
      </w:pPr>
      <w:r w:rsidRPr="00644F55">
        <w:rPr>
          <w:rFonts w:asciiTheme="minorHAnsi" w:hAnsiTheme="minorHAnsi" w:cs="Arial"/>
          <w:color w:val="404040"/>
          <w:sz w:val="28"/>
          <w:szCs w:val="28"/>
        </w:rPr>
        <w:t>Smlouva o dílo</w:t>
      </w:r>
    </w:p>
    <w:p w14:paraId="3127586C" w14:textId="77777777" w:rsidR="00285533" w:rsidRPr="00644F55" w:rsidRDefault="00285533" w:rsidP="00644F55">
      <w:pPr>
        <w:jc w:val="center"/>
        <w:rPr>
          <w:rFonts w:asciiTheme="minorHAnsi" w:hAnsiTheme="minorHAnsi" w:cs="Arial"/>
          <w:b/>
          <w:color w:val="404040"/>
        </w:rPr>
      </w:pPr>
      <w:r w:rsidRPr="00644F55">
        <w:rPr>
          <w:rFonts w:asciiTheme="minorHAnsi" w:hAnsiTheme="minorHAnsi" w:cs="Arial"/>
          <w:i/>
          <w:color w:val="404040"/>
        </w:rPr>
        <w:t>uzavřená dle ust. §2586 a násl. Občanského zák.</w:t>
      </w:r>
      <w:r w:rsidR="004260B5">
        <w:rPr>
          <w:rFonts w:asciiTheme="minorHAnsi" w:hAnsiTheme="minorHAnsi" w:cs="Arial"/>
          <w:i/>
          <w:color w:val="404040"/>
        </w:rPr>
        <w:t xml:space="preserve"> </w:t>
      </w:r>
      <w:r w:rsidRPr="00644F55">
        <w:rPr>
          <w:rFonts w:asciiTheme="minorHAnsi" w:hAnsiTheme="minorHAnsi" w:cs="Arial"/>
          <w:i/>
          <w:color w:val="404040"/>
        </w:rPr>
        <w:t>č.</w:t>
      </w:r>
      <w:r w:rsidR="004260B5">
        <w:rPr>
          <w:rFonts w:asciiTheme="minorHAnsi" w:hAnsiTheme="minorHAnsi" w:cs="Arial"/>
          <w:i/>
          <w:color w:val="404040"/>
        </w:rPr>
        <w:t xml:space="preserve"> </w:t>
      </w:r>
      <w:r w:rsidRPr="00644F55">
        <w:rPr>
          <w:rFonts w:asciiTheme="minorHAnsi" w:hAnsiTheme="minorHAnsi" w:cs="Arial"/>
          <w:i/>
          <w:color w:val="404040"/>
        </w:rPr>
        <w:t>89/2012 Sb.</w:t>
      </w:r>
      <w:r w:rsidR="00773B24">
        <w:rPr>
          <w:rFonts w:asciiTheme="minorHAnsi" w:hAnsiTheme="minorHAnsi" w:cs="Arial"/>
          <w:i/>
          <w:color w:val="404040"/>
        </w:rPr>
        <w:t xml:space="preserve"> v platném znění</w:t>
      </w:r>
    </w:p>
    <w:p w14:paraId="4D77F862" w14:textId="77777777" w:rsidR="00285533" w:rsidRPr="00644F55" w:rsidRDefault="00285533" w:rsidP="00644F55">
      <w:pPr>
        <w:jc w:val="center"/>
        <w:rPr>
          <w:rFonts w:asciiTheme="minorHAnsi" w:hAnsiTheme="minorHAnsi" w:cs="Arial"/>
          <w:b/>
          <w:color w:val="404040"/>
        </w:rPr>
      </w:pPr>
    </w:p>
    <w:p w14:paraId="0E809694" w14:textId="77777777" w:rsidR="00285533" w:rsidRPr="00644F55" w:rsidRDefault="00285533" w:rsidP="00644F55">
      <w:pPr>
        <w:jc w:val="center"/>
        <w:rPr>
          <w:rFonts w:asciiTheme="minorHAnsi" w:hAnsiTheme="minorHAnsi" w:cs="Arial"/>
          <w:b/>
          <w:color w:val="404040"/>
        </w:rPr>
      </w:pPr>
    </w:p>
    <w:p w14:paraId="761D7079" w14:textId="77777777" w:rsidR="00285533" w:rsidRPr="00644F55" w:rsidRDefault="00285533" w:rsidP="00644F55">
      <w:pPr>
        <w:jc w:val="center"/>
        <w:rPr>
          <w:rFonts w:asciiTheme="minorHAnsi" w:hAnsiTheme="minorHAnsi" w:cs="Arial"/>
          <w:b/>
          <w:color w:val="404040"/>
        </w:rPr>
      </w:pPr>
    </w:p>
    <w:p w14:paraId="6270C173" w14:textId="77777777" w:rsidR="00285533" w:rsidRPr="00644F55" w:rsidRDefault="00573DB4" w:rsidP="00644F55">
      <w:pPr>
        <w:jc w:val="center"/>
        <w:rPr>
          <w:rFonts w:asciiTheme="minorHAnsi" w:hAnsiTheme="minorHAnsi" w:cs="Arial"/>
          <w:color w:val="404040"/>
        </w:rPr>
      </w:pPr>
      <w:r>
        <w:rPr>
          <w:rFonts w:asciiTheme="minorHAnsi" w:hAnsiTheme="minorHAnsi" w:cs="Arial"/>
          <w:b/>
          <w:color w:val="404040"/>
        </w:rPr>
        <w:t xml:space="preserve">Čl. </w:t>
      </w:r>
      <w:r w:rsidR="00285533" w:rsidRPr="00644F55">
        <w:rPr>
          <w:rFonts w:asciiTheme="minorHAnsi" w:hAnsiTheme="minorHAnsi" w:cs="Arial"/>
          <w:b/>
          <w:color w:val="404040"/>
        </w:rPr>
        <w:t>I. Smluvní strany</w:t>
      </w:r>
    </w:p>
    <w:p w14:paraId="1ABA3D69" w14:textId="77777777" w:rsidR="00285533" w:rsidRPr="00644F55" w:rsidRDefault="00285533" w:rsidP="00644F55">
      <w:pPr>
        <w:jc w:val="both"/>
        <w:rPr>
          <w:rFonts w:asciiTheme="minorHAnsi" w:hAnsiTheme="minorHAnsi" w:cs="Arial"/>
          <w:color w:val="404040"/>
        </w:rPr>
      </w:pPr>
    </w:p>
    <w:p w14:paraId="75D29672" w14:textId="77777777" w:rsidR="00644F55" w:rsidRPr="00644F55" w:rsidRDefault="00644F55" w:rsidP="00573DB4">
      <w:pPr>
        <w:spacing w:after="120"/>
        <w:rPr>
          <w:rFonts w:asciiTheme="minorHAnsi" w:hAnsiTheme="minorHAnsi" w:cs="Arial"/>
          <w:b/>
          <w:bCs/>
          <w:color w:val="404040"/>
        </w:rPr>
      </w:pPr>
      <w:r w:rsidRPr="00644F55">
        <w:rPr>
          <w:rFonts w:asciiTheme="minorHAnsi" w:hAnsiTheme="minorHAnsi" w:cs="Arial"/>
          <w:b/>
          <w:bCs/>
          <w:color w:val="404040"/>
        </w:rPr>
        <w:t>Objednatel</w:t>
      </w:r>
      <w:r w:rsidR="00F95667">
        <w:rPr>
          <w:rFonts w:asciiTheme="minorHAnsi" w:hAnsiTheme="minorHAnsi" w:cs="Arial"/>
          <w:b/>
          <w:bCs/>
          <w:color w:val="404040"/>
        </w:rPr>
        <w:t>:</w:t>
      </w:r>
    </w:p>
    <w:p w14:paraId="2AE28130" w14:textId="77777777" w:rsidR="00423295" w:rsidRPr="008F0A81" w:rsidRDefault="00BB3F88" w:rsidP="00573DB4">
      <w:pPr>
        <w:spacing w:line="259" w:lineRule="auto"/>
        <w:rPr>
          <w:rFonts w:ascii="Calibri" w:hAnsi="Calibri" w:cs="Arial Narrow"/>
          <w:color w:val="262626"/>
          <w:highlight w:val="yellow"/>
        </w:rPr>
      </w:pPr>
      <w:r w:rsidRPr="008F0A81">
        <w:rPr>
          <w:rFonts w:ascii="Calibri" w:hAnsi="Calibri" w:cs="Calibri"/>
          <w:b/>
          <w:bCs/>
        </w:rPr>
        <w:t>Městys Brozany nad Ohří</w:t>
      </w:r>
      <w:r w:rsidR="00423295" w:rsidRPr="008F0A81">
        <w:rPr>
          <w:rFonts w:ascii="Calibri" w:hAnsi="Calibri" w:cs="Arial Narrow"/>
          <w:color w:val="262626"/>
          <w:highlight w:val="yellow"/>
        </w:rPr>
        <w:t xml:space="preserve"> </w:t>
      </w:r>
    </w:p>
    <w:p w14:paraId="4E82C5F5" w14:textId="77777777" w:rsidR="00285533" w:rsidRPr="008F0A81" w:rsidRDefault="0061194D" w:rsidP="00573DB4">
      <w:pPr>
        <w:spacing w:line="259" w:lineRule="auto"/>
        <w:jc w:val="both"/>
        <w:rPr>
          <w:rFonts w:ascii="Calibri" w:hAnsi="Calibri" w:cs="Arial"/>
        </w:rPr>
      </w:pPr>
      <w:r w:rsidRPr="008F0A81">
        <w:rPr>
          <w:rFonts w:ascii="Calibri" w:hAnsi="Calibri" w:cs="Arial"/>
        </w:rPr>
        <w:t>s</w:t>
      </w:r>
      <w:r w:rsidR="00285533" w:rsidRPr="008F0A81">
        <w:rPr>
          <w:rFonts w:ascii="Calibri" w:hAnsi="Calibri" w:cs="Arial"/>
        </w:rPr>
        <w:t xml:space="preserve">e sídlem: </w:t>
      </w:r>
      <w:r w:rsidR="00817A9D" w:rsidRPr="008F0A81">
        <w:rPr>
          <w:rFonts w:ascii="Calibri" w:hAnsi="Calibri" w:cs="Arial"/>
        </w:rPr>
        <w:t>Palackého náměstí</w:t>
      </w:r>
      <w:r w:rsidR="00B83007" w:rsidRPr="008F0A81">
        <w:rPr>
          <w:rFonts w:ascii="Calibri" w:hAnsi="Calibri" w:cs="Arial"/>
        </w:rPr>
        <w:t xml:space="preserve"> </w:t>
      </w:r>
      <w:r w:rsidR="00817A9D" w:rsidRPr="008F0A81">
        <w:rPr>
          <w:rFonts w:ascii="Calibri" w:hAnsi="Calibri" w:cs="Arial"/>
        </w:rPr>
        <w:t>75</w:t>
      </w:r>
      <w:r w:rsidR="00423295" w:rsidRPr="008F0A81">
        <w:rPr>
          <w:rFonts w:ascii="Calibri" w:hAnsi="Calibri" w:cs="Arial"/>
        </w:rPr>
        <w:t>, 4</w:t>
      </w:r>
      <w:r w:rsidR="00B83007" w:rsidRPr="008F0A81">
        <w:rPr>
          <w:rFonts w:ascii="Calibri" w:hAnsi="Calibri" w:cs="Arial"/>
        </w:rPr>
        <w:t>1</w:t>
      </w:r>
      <w:r w:rsidR="00817A9D" w:rsidRPr="008F0A81">
        <w:rPr>
          <w:rFonts w:ascii="Calibri" w:hAnsi="Calibri" w:cs="Arial"/>
        </w:rPr>
        <w:t>1</w:t>
      </w:r>
      <w:r w:rsidR="00B83007" w:rsidRPr="008F0A81">
        <w:rPr>
          <w:rFonts w:ascii="Calibri" w:hAnsi="Calibri" w:cs="Arial"/>
        </w:rPr>
        <w:t xml:space="preserve"> </w:t>
      </w:r>
      <w:r w:rsidR="00817A9D" w:rsidRPr="008F0A81">
        <w:rPr>
          <w:rFonts w:ascii="Calibri" w:hAnsi="Calibri" w:cs="Arial"/>
        </w:rPr>
        <w:t>81</w:t>
      </w:r>
      <w:r w:rsidR="00B83007" w:rsidRPr="008F0A81">
        <w:rPr>
          <w:rFonts w:ascii="Calibri" w:hAnsi="Calibri" w:cs="Arial"/>
        </w:rPr>
        <w:t xml:space="preserve"> </w:t>
      </w:r>
      <w:r w:rsidR="00817A9D" w:rsidRPr="008F0A81">
        <w:rPr>
          <w:rFonts w:ascii="Calibri" w:hAnsi="Calibri" w:cs="Arial"/>
        </w:rPr>
        <w:t>Brozany nad Ohří</w:t>
      </w:r>
    </w:p>
    <w:p w14:paraId="09F138B3" w14:textId="77777777" w:rsidR="00B83007" w:rsidRPr="008F0A81" w:rsidRDefault="00B83007" w:rsidP="00573DB4">
      <w:pPr>
        <w:spacing w:line="259" w:lineRule="auto"/>
        <w:rPr>
          <w:rFonts w:ascii="Calibri" w:hAnsi="Calibri" w:cs="Arial Narrow"/>
        </w:rPr>
      </w:pPr>
      <w:r w:rsidRPr="008F0A81">
        <w:rPr>
          <w:rFonts w:ascii="Calibri" w:hAnsi="Calibri" w:cs="Arial Narrow"/>
        </w:rPr>
        <w:t>IČ:</w:t>
      </w:r>
      <w:r w:rsidRPr="008F0A81">
        <w:rPr>
          <w:rFonts w:ascii="Calibri" w:hAnsi="Calibri"/>
        </w:rPr>
        <w:t xml:space="preserve"> </w:t>
      </w:r>
      <w:r w:rsidR="00817A9D" w:rsidRPr="008F0A81">
        <w:rPr>
          <w:rFonts w:ascii="Calibri" w:hAnsi="Calibri"/>
        </w:rPr>
        <w:t>00263397</w:t>
      </w:r>
    </w:p>
    <w:p w14:paraId="0618E5B3" w14:textId="77777777" w:rsidR="00B83007" w:rsidRPr="008F0A81" w:rsidRDefault="00B83007" w:rsidP="00573DB4">
      <w:pPr>
        <w:spacing w:line="259" w:lineRule="auto"/>
        <w:rPr>
          <w:rFonts w:ascii="Calibri" w:hAnsi="Calibri" w:cs="Arial Narrow"/>
          <w:shd w:val="clear" w:color="auto" w:fill="FFFF00"/>
        </w:rPr>
      </w:pPr>
      <w:r w:rsidRPr="008F0A81">
        <w:rPr>
          <w:rFonts w:ascii="Calibri" w:hAnsi="Calibri" w:cs="Arial Narrow"/>
        </w:rPr>
        <w:t xml:space="preserve">bank. spoj.:  </w:t>
      </w:r>
      <w:r w:rsidR="00817A9D" w:rsidRPr="008F0A81">
        <w:rPr>
          <w:rFonts w:ascii="Calibri" w:hAnsi="Calibri" w:cs="Arial Narrow"/>
        </w:rPr>
        <w:t>KB Litoměřice</w:t>
      </w:r>
    </w:p>
    <w:p w14:paraId="0430C020" w14:textId="77777777" w:rsidR="00B83007" w:rsidRPr="008F0A81" w:rsidRDefault="00B83007" w:rsidP="00573DB4">
      <w:pPr>
        <w:spacing w:line="259" w:lineRule="auto"/>
        <w:rPr>
          <w:rFonts w:ascii="Calibri" w:hAnsi="Calibri" w:cs="Arial Narrow"/>
        </w:rPr>
      </w:pPr>
      <w:r w:rsidRPr="008F0A81">
        <w:rPr>
          <w:rFonts w:ascii="Calibri" w:hAnsi="Calibri" w:cs="Arial Narrow"/>
        </w:rPr>
        <w:t xml:space="preserve">č.ú.: </w:t>
      </w:r>
      <w:r w:rsidR="00817A9D" w:rsidRPr="008F0A81">
        <w:rPr>
          <w:rFonts w:ascii="Calibri" w:hAnsi="Calibri" w:cs="Arial Narrow"/>
        </w:rPr>
        <w:t>3423471/0100</w:t>
      </w:r>
    </w:p>
    <w:p w14:paraId="5D4732A9" w14:textId="77777777" w:rsidR="00B83007" w:rsidRPr="008F0A81" w:rsidRDefault="00817A9D" w:rsidP="00573DB4">
      <w:pPr>
        <w:spacing w:line="259" w:lineRule="auto"/>
        <w:rPr>
          <w:rFonts w:ascii="Calibri" w:hAnsi="Calibri" w:cs="Arial"/>
        </w:rPr>
      </w:pPr>
      <w:r w:rsidRPr="008F0A81">
        <w:rPr>
          <w:rFonts w:ascii="Calibri" w:hAnsi="Calibri" w:cs="Arial Narrow"/>
        </w:rPr>
        <w:t>Zastoupené</w:t>
      </w:r>
      <w:r w:rsidR="00B83007" w:rsidRPr="008F0A81">
        <w:rPr>
          <w:rFonts w:ascii="Calibri" w:hAnsi="Calibri" w:cs="Arial Narrow"/>
        </w:rPr>
        <w:t xml:space="preserve">: </w:t>
      </w:r>
      <w:r w:rsidRPr="008F0A81">
        <w:rPr>
          <w:rFonts w:ascii="Calibri" w:hAnsi="Calibri" w:cs="Arial Narrow"/>
        </w:rPr>
        <w:t>Ing. Václavem Beštou, starostou</w:t>
      </w:r>
    </w:p>
    <w:p w14:paraId="0F6F6F97" w14:textId="77777777" w:rsidR="00B83007" w:rsidRPr="008F0A81" w:rsidRDefault="00B83007" w:rsidP="00573DB4">
      <w:pPr>
        <w:spacing w:line="259" w:lineRule="auto"/>
        <w:rPr>
          <w:rFonts w:ascii="Calibri" w:hAnsi="Calibri" w:cs="Arial Narrow"/>
          <w:sz w:val="24"/>
          <w:szCs w:val="24"/>
        </w:rPr>
      </w:pPr>
      <w:r w:rsidRPr="008F0A81">
        <w:rPr>
          <w:rFonts w:ascii="Calibri" w:hAnsi="Calibri" w:cs="Arial"/>
        </w:rPr>
        <w:t xml:space="preserve">(dále </w:t>
      </w:r>
      <w:r w:rsidRPr="008F0A81">
        <w:rPr>
          <w:rFonts w:ascii="Calibri" w:hAnsi="Calibri" w:cs="Arial"/>
          <w:b/>
        </w:rPr>
        <w:t>objednatel</w:t>
      </w:r>
      <w:r w:rsidRPr="008F0A81">
        <w:rPr>
          <w:rFonts w:ascii="Calibri" w:hAnsi="Calibri" w:cs="Arial"/>
        </w:rPr>
        <w:t>)</w:t>
      </w:r>
    </w:p>
    <w:p w14:paraId="4118A070" w14:textId="77777777" w:rsidR="00285533" w:rsidRPr="008F0A81" w:rsidRDefault="00285533" w:rsidP="00293CC4">
      <w:pPr>
        <w:rPr>
          <w:rFonts w:ascii="Calibri" w:hAnsi="Calibri" w:cs="Arial Narrow"/>
          <w:color w:val="404040"/>
          <w:sz w:val="24"/>
          <w:szCs w:val="24"/>
        </w:rPr>
      </w:pPr>
    </w:p>
    <w:p w14:paraId="68CFC572" w14:textId="77777777" w:rsidR="00644F55" w:rsidRPr="008F0A81" w:rsidRDefault="00285533" w:rsidP="00573DB4">
      <w:pPr>
        <w:spacing w:after="120"/>
        <w:rPr>
          <w:rFonts w:ascii="Calibri" w:hAnsi="Calibri" w:cs="Arial"/>
          <w:b/>
          <w:color w:val="404040"/>
        </w:rPr>
      </w:pPr>
      <w:r w:rsidRPr="008F0A81">
        <w:rPr>
          <w:rFonts w:ascii="Calibri" w:hAnsi="Calibri" w:cs="Arial"/>
          <w:b/>
          <w:color w:val="404040"/>
        </w:rPr>
        <w:t>Zhotovitel:</w:t>
      </w:r>
    </w:p>
    <w:p w14:paraId="05D6A1AD" w14:textId="77777777" w:rsidR="00285533" w:rsidRPr="008F0A81" w:rsidRDefault="00285533" w:rsidP="00573DB4">
      <w:pPr>
        <w:spacing w:line="259" w:lineRule="auto"/>
        <w:rPr>
          <w:rFonts w:ascii="Calibri" w:hAnsi="Calibri" w:cs="Arial"/>
          <w:color w:val="404040"/>
        </w:rPr>
      </w:pPr>
      <w:r w:rsidRPr="008F0A81">
        <w:rPr>
          <w:rFonts w:ascii="Calibri" w:hAnsi="Calibri" w:cs="Arial"/>
          <w:b/>
          <w:color w:val="404040"/>
        </w:rPr>
        <w:t>Regionální rozvojová agentura Ústeckého kraje, a.s.</w:t>
      </w:r>
    </w:p>
    <w:p w14:paraId="1605159C" w14:textId="77777777" w:rsidR="00285533" w:rsidRPr="008F0A81" w:rsidRDefault="00285533" w:rsidP="00573DB4">
      <w:pPr>
        <w:pStyle w:val="Textvbloku1"/>
        <w:spacing w:line="259" w:lineRule="auto"/>
        <w:ind w:left="0" w:right="6"/>
        <w:rPr>
          <w:rFonts w:ascii="Calibri" w:hAnsi="Calibri" w:cs="Arial"/>
          <w:sz w:val="20"/>
        </w:rPr>
      </w:pPr>
      <w:r w:rsidRPr="008F0A81">
        <w:rPr>
          <w:rFonts w:ascii="Calibri" w:hAnsi="Calibri" w:cs="Arial"/>
          <w:sz w:val="20"/>
        </w:rPr>
        <w:t>se sídlem: Velká Hradební 3118/48, 400 02 Ústí nad Labem</w:t>
      </w:r>
    </w:p>
    <w:p w14:paraId="5C1AB825" w14:textId="77777777" w:rsidR="00285533" w:rsidRPr="008F0A81" w:rsidRDefault="00285533" w:rsidP="00573DB4">
      <w:pPr>
        <w:pStyle w:val="Textvbloku1"/>
        <w:spacing w:line="259" w:lineRule="auto"/>
        <w:ind w:left="0" w:right="6"/>
        <w:rPr>
          <w:rFonts w:ascii="Calibri" w:hAnsi="Calibri" w:cs="Arial"/>
        </w:rPr>
      </w:pPr>
      <w:r w:rsidRPr="008F0A81">
        <w:rPr>
          <w:rFonts w:ascii="Calibri" w:hAnsi="Calibri" w:cs="Arial"/>
          <w:sz w:val="20"/>
        </w:rPr>
        <w:t>zapsaná v obchodním rejstříku vedeném Krajským soudem v Ústí n. L. oddíl B, vložka 557, ze dne 2.</w:t>
      </w:r>
      <w:r w:rsidR="00644F55" w:rsidRPr="008F0A81">
        <w:rPr>
          <w:rFonts w:ascii="Calibri" w:hAnsi="Calibri" w:cs="Arial"/>
          <w:sz w:val="20"/>
        </w:rPr>
        <w:t xml:space="preserve"> </w:t>
      </w:r>
      <w:r w:rsidRPr="008F0A81">
        <w:rPr>
          <w:rFonts w:ascii="Calibri" w:hAnsi="Calibri" w:cs="Arial"/>
          <w:sz w:val="20"/>
        </w:rPr>
        <w:t>4.</w:t>
      </w:r>
      <w:r w:rsidR="00644F55" w:rsidRPr="008F0A81">
        <w:rPr>
          <w:rFonts w:ascii="Calibri" w:hAnsi="Calibri" w:cs="Arial"/>
          <w:sz w:val="20"/>
        </w:rPr>
        <w:t xml:space="preserve"> </w:t>
      </w:r>
      <w:r w:rsidRPr="008F0A81">
        <w:rPr>
          <w:rFonts w:ascii="Calibri" w:hAnsi="Calibri" w:cs="Arial"/>
          <w:sz w:val="20"/>
        </w:rPr>
        <w:t>1994</w:t>
      </w:r>
    </w:p>
    <w:p w14:paraId="08173F4F" w14:textId="77777777" w:rsidR="00285533" w:rsidRPr="008F0A81" w:rsidRDefault="00285533" w:rsidP="00573DB4">
      <w:pPr>
        <w:spacing w:line="259" w:lineRule="auto"/>
        <w:rPr>
          <w:rFonts w:ascii="Calibri" w:hAnsi="Calibri" w:cs="Arial"/>
        </w:rPr>
      </w:pPr>
      <w:r w:rsidRPr="008F0A81">
        <w:rPr>
          <w:rFonts w:ascii="Calibri" w:hAnsi="Calibri" w:cs="Arial"/>
        </w:rPr>
        <w:t xml:space="preserve">IČO: </w:t>
      </w:r>
      <w:r w:rsidR="00644F55" w:rsidRPr="008F0A81">
        <w:rPr>
          <w:rFonts w:ascii="Calibri" w:hAnsi="Calibri" w:cs="Arial"/>
        </w:rPr>
        <w:t>60279524</w:t>
      </w:r>
    </w:p>
    <w:p w14:paraId="7EE46155" w14:textId="77777777" w:rsidR="00285533" w:rsidRPr="008F0A81" w:rsidRDefault="00285533" w:rsidP="00573DB4">
      <w:pPr>
        <w:spacing w:line="259" w:lineRule="auto"/>
        <w:rPr>
          <w:rFonts w:ascii="Calibri" w:hAnsi="Calibri" w:cs="Arial"/>
        </w:rPr>
      </w:pPr>
      <w:r w:rsidRPr="008F0A81">
        <w:rPr>
          <w:rFonts w:ascii="Calibri" w:hAnsi="Calibri" w:cs="Arial"/>
        </w:rPr>
        <w:t>DIČ: CZ60279524</w:t>
      </w:r>
    </w:p>
    <w:p w14:paraId="1A76FD75" w14:textId="77777777" w:rsidR="00285533" w:rsidRPr="008F0A81" w:rsidRDefault="00285533" w:rsidP="00573DB4">
      <w:pPr>
        <w:spacing w:line="259" w:lineRule="auto"/>
        <w:rPr>
          <w:rFonts w:ascii="Calibri" w:hAnsi="Calibri" w:cs="Arial"/>
        </w:rPr>
      </w:pPr>
      <w:r w:rsidRPr="008F0A81">
        <w:rPr>
          <w:rFonts w:ascii="Calibri" w:hAnsi="Calibri" w:cs="Arial"/>
        </w:rPr>
        <w:t>bank. spoj.: ČSOB a.s., pobočka Most</w:t>
      </w:r>
    </w:p>
    <w:p w14:paraId="61E6237B" w14:textId="77777777" w:rsidR="00285533" w:rsidRPr="008F0A81" w:rsidRDefault="00285533" w:rsidP="00573DB4">
      <w:pPr>
        <w:spacing w:line="259" w:lineRule="auto"/>
        <w:rPr>
          <w:rFonts w:ascii="Calibri" w:hAnsi="Calibri" w:cs="Arial"/>
          <w:spacing w:val="-10"/>
        </w:rPr>
      </w:pPr>
      <w:r w:rsidRPr="008F0A81">
        <w:rPr>
          <w:rFonts w:ascii="Calibri" w:hAnsi="Calibri" w:cs="Arial"/>
        </w:rPr>
        <w:t>číslo účtu: 615211963 / 0300</w:t>
      </w:r>
    </w:p>
    <w:p w14:paraId="54EC0571" w14:textId="211536C4" w:rsidR="00285533" w:rsidRPr="008F0A81" w:rsidRDefault="0061194D" w:rsidP="00573DB4">
      <w:pPr>
        <w:spacing w:line="259" w:lineRule="auto"/>
        <w:rPr>
          <w:rFonts w:ascii="Calibri" w:hAnsi="Calibri" w:cs="Arial"/>
        </w:rPr>
      </w:pPr>
      <w:r w:rsidRPr="008F0A81">
        <w:rPr>
          <w:rFonts w:ascii="Calibri" w:hAnsi="Calibri" w:cs="Arial"/>
        </w:rPr>
        <w:t>z</w:t>
      </w:r>
      <w:r w:rsidR="00D9045D" w:rsidRPr="008F0A81">
        <w:rPr>
          <w:rFonts w:ascii="Calibri" w:hAnsi="Calibri" w:cs="Arial"/>
        </w:rPr>
        <w:t>astoupená</w:t>
      </w:r>
      <w:r w:rsidR="00A77A40" w:rsidRPr="008F0A81">
        <w:rPr>
          <w:rFonts w:ascii="Calibri" w:hAnsi="Calibri" w:cs="Arial"/>
        </w:rPr>
        <w:t xml:space="preserve">: </w:t>
      </w:r>
      <w:r w:rsidR="00D9045D" w:rsidRPr="008F0A81">
        <w:rPr>
          <w:rFonts w:ascii="Calibri" w:hAnsi="Calibri" w:cs="Arial"/>
        </w:rPr>
        <w:t xml:space="preserve"> Ing. Barnabášem Krešne</w:t>
      </w:r>
      <w:r w:rsidR="004B5417" w:rsidRPr="008F0A81">
        <w:rPr>
          <w:rFonts w:ascii="Calibri" w:hAnsi="Calibri" w:cs="Arial"/>
        </w:rPr>
        <w:t>, prokuristou společnosti</w:t>
      </w:r>
      <w:r w:rsidR="00D9045D" w:rsidRPr="008F0A81">
        <w:rPr>
          <w:rFonts w:ascii="Calibri" w:hAnsi="Calibri" w:cs="Arial"/>
        </w:rPr>
        <w:t xml:space="preserve"> </w:t>
      </w:r>
    </w:p>
    <w:p w14:paraId="7D999F22" w14:textId="77777777" w:rsidR="00285533" w:rsidRPr="008F0A81" w:rsidRDefault="00285533" w:rsidP="00573DB4">
      <w:pPr>
        <w:spacing w:line="259" w:lineRule="auto"/>
        <w:rPr>
          <w:rFonts w:ascii="Calibri" w:hAnsi="Calibri" w:cs="Arial"/>
        </w:rPr>
      </w:pPr>
      <w:r w:rsidRPr="008F0A81">
        <w:rPr>
          <w:rFonts w:ascii="Calibri" w:hAnsi="Calibri" w:cs="Arial"/>
        </w:rPr>
        <w:t xml:space="preserve">(dále </w:t>
      </w:r>
      <w:r w:rsidRPr="008F0A81">
        <w:rPr>
          <w:rFonts w:ascii="Calibri" w:hAnsi="Calibri" w:cs="Arial"/>
          <w:b/>
        </w:rPr>
        <w:t>zhotovitel</w:t>
      </w:r>
      <w:r w:rsidRPr="008F0A81">
        <w:rPr>
          <w:rFonts w:ascii="Calibri" w:hAnsi="Calibri" w:cs="Arial"/>
        </w:rPr>
        <w:t>)</w:t>
      </w:r>
    </w:p>
    <w:p w14:paraId="097AC873" w14:textId="77777777" w:rsidR="00285533" w:rsidRPr="00644F55" w:rsidRDefault="00285533" w:rsidP="00644F55">
      <w:pPr>
        <w:ind w:left="708"/>
        <w:rPr>
          <w:rFonts w:asciiTheme="minorHAnsi" w:hAnsiTheme="minorHAnsi" w:cs="Arial"/>
          <w:b/>
          <w:color w:val="404040"/>
        </w:rPr>
      </w:pPr>
      <w:r w:rsidRPr="00644F55">
        <w:rPr>
          <w:rFonts w:asciiTheme="minorHAnsi" w:hAnsiTheme="minorHAnsi" w:cs="Arial"/>
          <w:color w:val="404040"/>
        </w:rPr>
        <w:tab/>
      </w:r>
      <w:r w:rsidRPr="00644F55">
        <w:rPr>
          <w:rFonts w:asciiTheme="minorHAnsi" w:hAnsiTheme="minorHAnsi" w:cs="Arial"/>
          <w:color w:val="404040"/>
        </w:rPr>
        <w:tab/>
      </w:r>
      <w:r w:rsidRPr="00644F55">
        <w:rPr>
          <w:rFonts w:asciiTheme="minorHAnsi" w:hAnsiTheme="minorHAnsi" w:cs="Arial"/>
          <w:b/>
          <w:color w:val="404040"/>
        </w:rPr>
        <w:tab/>
      </w:r>
      <w:r w:rsidRPr="00644F55">
        <w:rPr>
          <w:rFonts w:asciiTheme="minorHAnsi" w:hAnsiTheme="minorHAnsi" w:cs="Arial"/>
          <w:b/>
          <w:color w:val="404040"/>
        </w:rPr>
        <w:tab/>
      </w:r>
    </w:p>
    <w:p w14:paraId="4668A93C" w14:textId="77777777" w:rsidR="00285533" w:rsidRPr="00644F55" w:rsidRDefault="00285533" w:rsidP="00644F55">
      <w:pPr>
        <w:ind w:left="708"/>
        <w:rPr>
          <w:rFonts w:asciiTheme="minorHAnsi" w:hAnsiTheme="minorHAnsi" w:cs="Arial"/>
          <w:b/>
          <w:color w:val="404040"/>
        </w:rPr>
      </w:pPr>
      <w:r w:rsidRPr="00644F55">
        <w:rPr>
          <w:rFonts w:asciiTheme="minorHAnsi" w:hAnsiTheme="minorHAnsi" w:cs="Arial"/>
          <w:b/>
          <w:color w:val="404040"/>
        </w:rPr>
        <w:tab/>
      </w:r>
      <w:r w:rsidRPr="00644F55">
        <w:rPr>
          <w:rFonts w:asciiTheme="minorHAnsi" w:hAnsiTheme="minorHAnsi" w:cs="Arial"/>
          <w:b/>
          <w:color w:val="404040"/>
        </w:rPr>
        <w:tab/>
      </w:r>
    </w:p>
    <w:p w14:paraId="38314B3F" w14:textId="77777777" w:rsidR="00285533" w:rsidRPr="00644F55" w:rsidRDefault="00285533" w:rsidP="00573DB4">
      <w:pPr>
        <w:spacing w:line="259" w:lineRule="auto"/>
        <w:jc w:val="both"/>
        <w:rPr>
          <w:rFonts w:asciiTheme="minorHAnsi" w:hAnsiTheme="minorHAnsi" w:cs="Arial"/>
          <w:b/>
          <w:color w:val="404040"/>
        </w:rPr>
      </w:pPr>
      <w:r w:rsidRPr="00644F55">
        <w:rPr>
          <w:rFonts w:asciiTheme="minorHAnsi" w:hAnsiTheme="minorHAnsi" w:cs="Arial"/>
          <w:b/>
          <w:color w:val="404040"/>
        </w:rPr>
        <w:t>Smluvní strany se dohodly, že jejich závazkový vztah se dle §2586. a násled. Občanského</w:t>
      </w:r>
      <w:r w:rsidRPr="00644F55">
        <w:rPr>
          <w:rFonts w:asciiTheme="minorHAnsi" w:hAnsiTheme="minorHAnsi" w:cs="Arial"/>
          <w:color w:val="404040"/>
        </w:rPr>
        <w:t xml:space="preserve"> </w:t>
      </w:r>
      <w:r w:rsidRPr="00644F55">
        <w:rPr>
          <w:rFonts w:asciiTheme="minorHAnsi" w:hAnsiTheme="minorHAnsi" w:cs="Arial"/>
          <w:b/>
          <w:color w:val="404040"/>
        </w:rPr>
        <w:t>zák. č. 89/2012</w:t>
      </w:r>
      <w:r w:rsidRPr="00644F55">
        <w:rPr>
          <w:rFonts w:asciiTheme="minorHAnsi" w:hAnsiTheme="minorHAnsi" w:cs="Arial"/>
          <w:color w:val="404040"/>
        </w:rPr>
        <w:t xml:space="preserve"> </w:t>
      </w:r>
      <w:r w:rsidRPr="00644F55">
        <w:rPr>
          <w:rFonts w:asciiTheme="minorHAnsi" w:hAnsiTheme="minorHAnsi" w:cs="Arial"/>
          <w:b/>
          <w:color w:val="404040"/>
        </w:rPr>
        <w:t>Sb. bude řídit tímto zákonem a níže uvedeného dne, měsíce a roku uzavírají tuto smlouvu.</w:t>
      </w:r>
    </w:p>
    <w:p w14:paraId="562091AB" w14:textId="77777777" w:rsidR="00285533" w:rsidRDefault="00285533" w:rsidP="00573DB4">
      <w:pPr>
        <w:tabs>
          <w:tab w:val="left" w:pos="0"/>
        </w:tabs>
        <w:spacing w:line="259" w:lineRule="auto"/>
        <w:jc w:val="both"/>
        <w:rPr>
          <w:rFonts w:asciiTheme="minorHAnsi" w:hAnsiTheme="minorHAnsi" w:cs="Arial"/>
          <w:b/>
          <w:color w:val="404040"/>
        </w:rPr>
      </w:pPr>
    </w:p>
    <w:p w14:paraId="3A812889" w14:textId="77777777" w:rsidR="00DF6B54" w:rsidRPr="00644F55" w:rsidRDefault="00DF6B54" w:rsidP="00573DB4">
      <w:pPr>
        <w:tabs>
          <w:tab w:val="left" w:pos="0"/>
        </w:tabs>
        <w:spacing w:line="259" w:lineRule="auto"/>
        <w:jc w:val="both"/>
        <w:rPr>
          <w:rFonts w:asciiTheme="minorHAnsi" w:hAnsiTheme="minorHAnsi" w:cs="Arial"/>
          <w:b/>
          <w:color w:val="404040"/>
        </w:rPr>
      </w:pPr>
      <w:bookmarkStart w:id="0" w:name="_GoBack"/>
      <w:bookmarkEnd w:id="0"/>
    </w:p>
    <w:p w14:paraId="07FCDA54" w14:textId="77777777" w:rsidR="00285533" w:rsidRPr="00644F55" w:rsidRDefault="00285533" w:rsidP="00573DB4">
      <w:pPr>
        <w:tabs>
          <w:tab w:val="left" w:pos="0"/>
        </w:tabs>
        <w:spacing w:line="259" w:lineRule="auto"/>
        <w:jc w:val="both"/>
        <w:rPr>
          <w:rFonts w:asciiTheme="minorHAnsi" w:hAnsiTheme="minorHAnsi" w:cs="Arial"/>
          <w:b/>
          <w:color w:val="404040"/>
        </w:rPr>
      </w:pPr>
    </w:p>
    <w:p w14:paraId="0A5071BB" w14:textId="77777777" w:rsidR="00285533" w:rsidRPr="00644F55" w:rsidRDefault="00285533" w:rsidP="00573DB4">
      <w:pPr>
        <w:pStyle w:val="Nadpis4"/>
        <w:spacing w:after="120" w:line="259" w:lineRule="auto"/>
        <w:ind w:left="0"/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color w:val="404040"/>
          <w:sz w:val="20"/>
        </w:rPr>
        <w:t>Čl. II. Předmět smlouvy</w:t>
      </w:r>
    </w:p>
    <w:p w14:paraId="4B27C2AA" w14:textId="77777777" w:rsidR="0061194D" w:rsidRPr="00B83007" w:rsidRDefault="0061194D" w:rsidP="00573DB4">
      <w:pPr>
        <w:spacing w:line="259" w:lineRule="auto"/>
        <w:jc w:val="both"/>
        <w:rPr>
          <w:rFonts w:asciiTheme="minorHAnsi" w:hAnsiTheme="minorHAnsi" w:cs="Arial"/>
        </w:rPr>
      </w:pPr>
      <w:r w:rsidRPr="00B83007">
        <w:rPr>
          <w:rFonts w:asciiTheme="minorHAnsi" w:hAnsiTheme="minorHAnsi" w:cs="Arial"/>
        </w:rPr>
        <w:t xml:space="preserve">Zhotovitel se zavazuje provést pro objednatele dílo spočívající </w:t>
      </w:r>
      <w:r w:rsidR="00D20A98" w:rsidRPr="00B83007">
        <w:rPr>
          <w:rFonts w:asciiTheme="minorHAnsi" w:hAnsiTheme="minorHAnsi" w:cs="Arial"/>
        </w:rPr>
        <w:t>v administrativním zajištění</w:t>
      </w:r>
      <w:r w:rsidRPr="00B83007">
        <w:rPr>
          <w:rFonts w:asciiTheme="minorHAnsi" w:hAnsiTheme="minorHAnsi" w:cs="Arial"/>
        </w:rPr>
        <w:t xml:space="preserve"> </w:t>
      </w:r>
      <w:r w:rsidR="00D9045D">
        <w:rPr>
          <w:rFonts w:asciiTheme="minorHAnsi" w:hAnsiTheme="minorHAnsi" w:cs="Arial"/>
        </w:rPr>
        <w:t xml:space="preserve">udržitelnosti </w:t>
      </w:r>
      <w:r w:rsidRPr="00B83007">
        <w:rPr>
          <w:rFonts w:asciiTheme="minorHAnsi" w:hAnsiTheme="minorHAnsi" w:cs="Arial"/>
        </w:rPr>
        <w:t>projekt</w:t>
      </w:r>
      <w:r w:rsidR="00D20A98" w:rsidRPr="00B83007">
        <w:rPr>
          <w:rFonts w:asciiTheme="minorHAnsi" w:hAnsiTheme="minorHAnsi" w:cs="Arial"/>
        </w:rPr>
        <w:t>u</w:t>
      </w:r>
      <w:r w:rsidRPr="00B83007">
        <w:rPr>
          <w:rFonts w:asciiTheme="minorHAnsi" w:hAnsiTheme="minorHAnsi" w:cs="Arial"/>
        </w:rPr>
        <w:t xml:space="preserve"> s pracovním názvem „</w:t>
      </w:r>
      <w:r w:rsidR="00D9045D" w:rsidRPr="00D9045D">
        <w:rPr>
          <w:rFonts w:asciiTheme="minorHAnsi" w:hAnsiTheme="minorHAnsi" w:cs="Arial"/>
          <w:b/>
        </w:rPr>
        <w:t>Stavební úpravy č.p. 380 -</w:t>
      </w:r>
      <w:r w:rsidR="00B83007" w:rsidRPr="00D9045D">
        <w:rPr>
          <w:rFonts w:asciiTheme="minorHAnsi" w:hAnsiTheme="minorHAnsi" w:cs="Arial"/>
          <w:b/>
        </w:rPr>
        <w:t xml:space="preserve"> </w:t>
      </w:r>
      <w:r w:rsidR="00D9045D" w:rsidRPr="00D9045D">
        <w:rPr>
          <w:rFonts w:asciiTheme="minorHAnsi" w:hAnsiTheme="minorHAnsi" w:cs="Arial"/>
          <w:b/>
        </w:rPr>
        <w:t>S</w:t>
      </w:r>
      <w:r w:rsidR="00B83007" w:rsidRPr="00D9045D">
        <w:rPr>
          <w:rFonts w:asciiTheme="minorHAnsi" w:hAnsiTheme="minorHAnsi" w:cs="Arial"/>
          <w:b/>
        </w:rPr>
        <w:t>ociální</w:t>
      </w:r>
      <w:r w:rsidR="00B83007" w:rsidRPr="00B83007">
        <w:rPr>
          <w:rFonts w:asciiTheme="minorHAnsi" w:hAnsiTheme="minorHAnsi" w:cs="Arial"/>
          <w:b/>
        </w:rPr>
        <w:t xml:space="preserve"> </w:t>
      </w:r>
      <w:r w:rsidR="00D9045D">
        <w:rPr>
          <w:rFonts w:asciiTheme="minorHAnsi" w:hAnsiTheme="minorHAnsi" w:cs="Arial"/>
          <w:b/>
        </w:rPr>
        <w:t>byty, Brozany nad Ohří</w:t>
      </w:r>
      <w:r w:rsidRPr="00B83007">
        <w:rPr>
          <w:rFonts w:asciiTheme="minorHAnsi" w:hAnsiTheme="minorHAnsi" w:cs="Arial"/>
        </w:rPr>
        <w:t>“ pro potřeby z</w:t>
      </w:r>
      <w:r w:rsidR="00D9045D">
        <w:rPr>
          <w:rFonts w:asciiTheme="minorHAnsi" w:hAnsiTheme="minorHAnsi" w:cs="Arial"/>
        </w:rPr>
        <w:t>ajištění zpráv o udržitelnosti projektu v období 5 let po z</w:t>
      </w:r>
      <w:r w:rsidRPr="00B83007">
        <w:rPr>
          <w:rFonts w:asciiTheme="minorHAnsi" w:hAnsiTheme="minorHAnsi" w:cs="Arial"/>
        </w:rPr>
        <w:t>ískání dotace z Integrovaného regionálního operačního programu</w:t>
      </w:r>
      <w:r w:rsidR="00D46EA8">
        <w:rPr>
          <w:rFonts w:asciiTheme="minorHAnsi" w:hAnsiTheme="minorHAnsi" w:cs="Arial"/>
        </w:rPr>
        <w:t xml:space="preserve"> (dále jen IROP). Administrace udržitelnosti projektu bude probíhat v souladu s podmínkami rozhodnutí o poskytnutí dotace a metodik IROP</w:t>
      </w:r>
      <w:r w:rsidRPr="00B83007">
        <w:rPr>
          <w:rFonts w:asciiTheme="minorHAnsi" w:hAnsiTheme="minorHAnsi" w:cs="Arial"/>
        </w:rPr>
        <w:t xml:space="preserve">, </w:t>
      </w:r>
      <w:r w:rsidR="00D9045D">
        <w:rPr>
          <w:rFonts w:asciiTheme="minorHAnsi" w:hAnsiTheme="minorHAnsi" w:cs="Arial"/>
        </w:rPr>
        <w:t>a to v souladu s harmonograme</w:t>
      </w:r>
      <w:r w:rsidRPr="00B83007">
        <w:rPr>
          <w:rFonts w:asciiTheme="minorHAnsi" w:hAnsiTheme="minorHAnsi" w:cs="Arial"/>
        </w:rPr>
        <w:t>m</w:t>
      </w:r>
      <w:r w:rsidR="00D9045D">
        <w:rPr>
          <w:rFonts w:asciiTheme="minorHAnsi" w:hAnsiTheme="minorHAnsi" w:cs="Arial"/>
        </w:rPr>
        <w:t xml:space="preserve"> zpráv </w:t>
      </w:r>
      <w:r w:rsidR="00BE4D0B">
        <w:rPr>
          <w:rFonts w:asciiTheme="minorHAnsi" w:hAnsiTheme="minorHAnsi" w:cs="Arial"/>
        </w:rPr>
        <w:t xml:space="preserve">o udržitelnosti </w:t>
      </w:r>
      <w:r w:rsidR="00D9045D">
        <w:rPr>
          <w:rFonts w:asciiTheme="minorHAnsi" w:hAnsiTheme="minorHAnsi" w:cs="Arial"/>
        </w:rPr>
        <w:t>stanovený</w:t>
      </w:r>
      <w:r w:rsidR="00BE4D0B">
        <w:rPr>
          <w:rFonts w:asciiTheme="minorHAnsi" w:hAnsiTheme="minorHAnsi" w:cs="Arial"/>
        </w:rPr>
        <w:t>ch</w:t>
      </w:r>
      <w:r w:rsidR="00D9045D">
        <w:rPr>
          <w:rFonts w:asciiTheme="minorHAnsi" w:hAnsiTheme="minorHAnsi" w:cs="Arial"/>
        </w:rPr>
        <w:t xml:space="preserve"> poskytovatelem dotace</w:t>
      </w:r>
      <w:r w:rsidRPr="00B83007">
        <w:rPr>
          <w:rFonts w:asciiTheme="minorHAnsi" w:hAnsiTheme="minorHAnsi" w:cs="Arial"/>
        </w:rPr>
        <w:t>. Objednatel se zavazuje dílo převzít a zaplatit jeho cenu.</w:t>
      </w:r>
    </w:p>
    <w:p w14:paraId="4F63C248" w14:textId="77777777" w:rsidR="00D9045D" w:rsidRDefault="00D20A98" w:rsidP="00573DB4">
      <w:pPr>
        <w:spacing w:line="259" w:lineRule="auto"/>
        <w:jc w:val="both"/>
        <w:rPr>
          <w:rFonts w:asciiTheme="minorHAnsi" w:hAnsiTheme="minorHAnsi" w:cs="Arial"/>
        </w:rPr>
      </w:pPr>
      <w:r w:rsidRPr="00B83007">
        <w:rPr>
          <w:rFonts w:asciiTheme="minorHAnsi" w:hAnsiTheme="minorHAnsi" w:cs="Arial"/>
        </w:rPr>
        <w:t>Dílo dle této smlouvy zahrnuje</w:t>
      </w:r>
      <w:r w:rsidR="00D46EA8">
        <w:rPr>
          <w:rFonts w:asciiTheme="minorHAnsi" w:hAnsiTheme="minorHAnsi" w:cs="Arial"/>
        </w:rPr>
        <w:t xml:space="preserve"> zajištění zejména následujících činností</w:t>
      </w:r>
      <w:r w:rsidR="00D9045D">
        <w:rPr>
          <w:rFonts w:asciiTheme="minorHAnsi" w:hAnsiTheme="minorHAnsi" w:cs="Arial"/>
        </w:rPr>
        <w:t>:</w:t>
      </w:r>
    </w:p>
    <w:p w14:paraId="41212BC8" w14:textId="77777777" w:rsidR="00D9045D" w:rsidRDefault="00D9045D" w:rsidP="00573DB4">
      <w:pPr>
        <w:spacing w:line="259" w:lineRule="auto"/>
        <w:jc w:val="both"/>
        <w:rPr>
          <w:rFonts w:asciiTheme="minorHAnsi" w:hAnsiTheme="minorHAnsi" w:cs="Arial"/>
        </w:rPr>
      </w:pPr>
    </w:p>
    <w:p w14:paraId="30997984" w14:textId="77777777" w:rsidR="00A677B9" w:rsidRPr="00A677B9" w:rsidRDefault="00C766A2" w:rsidP="00573DB4">
      <w:pPr>
        <w:spacing w:line="259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Dotační m</w:t>
      </w:r>
      <w:r w:rsidR="00A677B9" w:rsidRPr="00A677B9">
        <w:rPr>
          <w:rFonts w:asciiTheme="minorHAnsi" w:hAnsiTheme="minorHAnsi" w:cstheme="minorHAnsi"/>
          <w:b/>
        </w:rPr>
        <w:t>anagement ve fázi udržitelnosti projektu</w:t>
      </w:r>
    </w:p>
    <w:p w14:paraId="0AD778F9" w14:textId="77777777" w:rsidR="00A677B9" w:rsidRPr="00E94E03" w:rsidRDefault="00A677B9" w:rsidP="00573DB4">
      <w:pPr>
        <w:pStyle w:val="Odstavecseseznamem"/>
        <w:numPr>
          <w:ilvl w:val="0"/>
          <w:numId w:val="25"/>
        </w:numPr>
        <w:spacing w:line="259" w:lineRule="auto"/>
        <w:jc w:val="both"/>
        <w:rPr>
          <w:rFonts w:asciiTheme="minorHAnsi" w:hAnsiTheme="minorHAnsi" w:cstheme="minorHAnsi"/>
        </w:rPr>
      </w:pPr>
      <w:r w:rsidRPr="00E94E03">
        <w:rPr>
          <w:rFonts w:asciiTheme="minorHAnsi" w:hAnsiTheme="minorHAnsi" w:cstheme="minorHAnsi"/>
        </w:rPr>
        <w:t>zajištění administrativních úkonů objednatele jako příjemce dotace vyplývajících z pravidel programu ve vztahu k poskytovateli dotace</w:t>
      </w:r>
      <w:r w:rsidR="005808F3" w:rsidRPr="00E94E03">
        <w:rPr>
          <w:rFonts w:asciiTheme="minorHAnsi" w:hAnsiTheme="minorHAnsi" w:cstheme="minorHAnsi"/>
        </w:rPr>
        <w:t xml:space="preserve"> v průběhu udržitelnosti projektu</w:t>
      </w:r>
      <w:r w:rsidRPr="00E94E03">
        <w:rPr>
          <w:rFonts w:asciiTheme="minorHAnsi" w:hAnsiTheme="minorHAnsi" w:cstheme="minorHAnsi"/>
        </w:rPr>
        <w:t xml:space="preserve">; </w:t>
      </w:r>
    </w:p>
    <w:p w14:paraId="0748AEE5" w14:textId="7964D966" w:rsidR="00A677B9" w:rsidRPr="00A77A40" w:rsidRDefault="00A677B9" w:rsidP="00573DB4">
      <w:pPr>
        <w:pStyle w:val="Odstavecseseznamem"/>
        <w:numPr>
          <w:ilvl w:val="0"/>
          <w:numId w:val="25"/>
        </w:numPr>
        <w:spacing w:line="259" w:lineRule="auto"/>
        <w:jc w:val="both"/>
        <w:rPr>
          <w:rFonts w:asciiTheme="minorHAnsi" w:hAnsiTheme="minorHAnsi" w:cstheme="minorHAnsi"/>
        </w:rPr>
      </w:pPr>
      <w:r w:rsidRPr="00A77A40">
        <w:rPr>
          <w:rFonts w:asciiTheme="minorHAnsi" w:hAnsiTheme="minorHAnsi" w:cstheme="minorHAnsi"/>
        </w:rPr>
        <w:t xml:space="preserve">konzultace </w:t>
      </w:r>
      <w:r w:rsidR="0067272C">
        <w:rPr>
          <w:rFonts w:asciiTheme="minorHAnsi" w:hAnsiTheme="minorHAnsi" w:cstheme="minorHAnsi"/>
        </w:rPr>
        <w:t xml:space="preserve">administrativních </w:t>
      </w:r>
      <w:r w:rsidRPr="00A77A40">
        <w:rPr>
          <w:rFonts w:asciiTheme="minorHAnsi" w:hAnsiTheme="minorHAnsi" w:cstheme="minorHAnsi"/>
        </w:rPr>
        <w:t>změn v projektu, zpracování žádostí o změny v</w:t>
      </w:r>
      <w:r w:rsidR="005808F3" w:rsidRPr="00A77A40">
        <w:rPr>
          <w:rFonts w:asciiTheme="minorHAnsi" w:hAnsiTheme="minorHAnsi" w:cstheme="minorHAnsi"/>
        </w:rPr>
        <w:t> </w:t>
      </w:r>
      <w:r w:rsidRPr="00A77A40">
        <w:rPr>
          <w:rFonts w:asciiTheme="minorHAnsi" w:hAnsiTheme="minorHAnsi" w:cstheme="minorHAnsi"/>
        </w:rPr>
        <w:t>projektu</w:t>
      </w:r>
      <w:r w:rsidR="005808F3" w:rsidRPr="00A77A40">
        <w:rPr>
          <w:rFonts w:asciiTheme="minorHAnsi" w:hAnsiTheme="minorHAnsi" w:cstheme="minorHAnsi"/>
        </w:rPr>
        <w:t xml:space="preserve"> v průběhu </w:t>
      </w:r>
      <w:r w:rsidR="00E94E03" w:rsidRPr="00A77A40">
        <w:rPr>
          <w:rFonts w:asciiTheme="minorHAnsi" w:hAnsiTheme="minorHAnsi" w:cstheme="minorHAnsi"/>
        </w:rPr>
        <w:t xml:space="preserve">příslušného roku </w:t>
      </w:r>
      <w:r w:rsidR="005808F3" w:rsidRPr="00A77A40">
        <w:rPr>
          <w:rFonts w:asciiTheme="minorHAnsi" w:hAnsiTheme="minorHAnsi" w:cstheme="minorHAnsi"/>
        </w:rPr>
        <w:t>udržitelnosti projektu</w:t>
      </w:r>
      <w:r w:rsidRPr="00A77A40">
        <w:rPr>
          <w:rFonts w:asciiTheme="minorHAnsi" w:hAnsiTheme="minorHAnsi" w:cstheme="minorHAnsi"/>
        </w:rPr>
        <w:t xml:space="preserve">; </w:t>
      </w:r>
    </w:p>
    <w:p w14:paraId="0A6A30C8" w14:textId="77777777" w:rsidR="00A677B9" w:rsidRPr="00E94E03" w:rsidRDefault="00A677B9" w:rsidP="00573DB4">
      <w:pPr>
        <w:pStyle w:val="Odstavecseseznamem"/>
        <w:numPr>
          <w:ilvl w:val="0"/>
          <w:numId w:val="25"/>
        </w:numPr>
        <w:spacing w:line="259" w:lineRule="auto"/>
        <w:jc w:val="both"/>
        <w:rPr>
          <w:rFonts w:asciiTheme="minorHAnsi" w:hAnsiTheme="minorHAnsi" w:cstheme="minorHAnsi"/>
        </w:rPr>
      </w:pPr>
      <w:r w:rsidRPr="00E94E03">
        <w:rPr>
          <w:rFonts w:asciiTheme="minorHAnsi" w:hAnsiTheme="minorHAnsi" w:cstheme="minorHAnsi"/>
        </w:rPr>
        <w:lastRenderedPageBreak/>
        <w:t xml:space="preserve">kompletace dokladů k monitorovacím zprávám </w:t>
      </w:r>
      <w:r w:rsidR="005808F3" w:rsidRPr="00E94E03">
        <w:rPr>
          <w:rFonts w:asciiTheme="minorHAnsi" w:hAnsiTheme="minorHAnsi" w:cstheme="minorHAnsi"/>
        </w:rPr>
        <w:t>o udržitelnosti projektu</w:t>
      </w:r>
      <w:r w:rsidRPr="00E94E03">
        <w:rPr>
          <w:rFonts w:asciiTheme="minorHAnsi" w:hAnsiTheme="minorHAnsi" w:cstheme="minorHAnsi"/>
        </w:rPr>
        <w:t xml:space="preserve">; </w:t>
      </w:r>
    </w:p>
    <w:p w14:paraId="26DE14DE" w14:textId="45E2BCAB" w:rsidR="00A677B9" w:rsidRPr="00E94E03" w:rsidRDefault="00A677B9" w:rsidP="00573DB4">
      <w:pPr>
        <w:pStyle w:val="Odstavecseseznamem"/>
        <w:numPr>
          <w:ilvl w:val="0"/>
          <w:numId w:val="25"/>
        </w:numPr>
        <w:spacing w:line="259" w:lineRule="auto"/>
        <w:jc w:val="both"/>
        <w:rPr>
          <w:rFonts w:asciiTheme="minorHAnsi" w:hAnsiTheme="minorHAnsi" w:cstheme="minorHAnsi"/>
        </w:rPr>
      </w:pPr>
      <w:r w:rsidRPr="00E94E03">
        <w:rPr>
          <w:rFonts w:asciiTheme="minorHAnsi" w:hAnsiTheme="minorHAnsi" w:cstheme="minorHAnsi"/>
        </w:rPr>
        <w:t xml:space="preserve">zpracování monitorovacích zpráv </w:t>
      </w:r>
      <w:r w:rsidR="005808F3" w:rsidRPr="00E94E03">
        <w:rPr>
          <w:rFonts w:asciiTheme="minorHAnsi" w:hAnsiTheme="minorHAnsi" w:cstheme="minorHAnsi"/>
        </w:rPr>
        <w:t>o udržitelnosti</w:t>
      </w:r>
      <w:r w:rsidR="00D46EA8" w:rsidRPr="00E94E03">
        <w:rPr>
          <w:rFonts w:asciiTheme="minorHAnsi" w:hAnsiTheme="minorHAnsi" w:cstheme="minorHAnsi"/>
        </w:rPr>
        <w:t xml:space="preserve"> v </w:t>
      </w:r>
      <w:r w:rsidR="0054197B">
        <w:rPr>
          <w:rFonts w:asciiTheme="minorHAnsi" w:hAnsiTheme="minorHAnsi" w:cstheme="minorHAnsi"/>
        </w:rPr>
        <w:t>systému</w:t>
      </w:r>
      <w:r w:rsidR="0054197B" w:rsidRPr="00E94E03">
        <w:rPr>
          <w:rFonts w:asciiTheme="minorHAnsi" w:hAnsiTheme="minorHAnsi" w:cstheme="minorHAnsi"/>
        </w:rPr>
        <w:t xml:space="preserve"> </w:t>
      </w:r>
      <w:r w:rsidR="00D46EA8" w:rsidRPr="00E94E03">
        <w:rPr>
          <w:rFonts w:asciiTheme="minorHAnsi" w:hAnsiTheme="minorHAnsi" w:cstheme="minorHAnsi"/>
        </w:rPr>
        <w:t>MS2014+</w:t>
      </w:r>
      <w:r w:rsidRPr="00E94E03">
        <w:rPr>
          <w:rFonts w:asciiTheme="minorHAnsi" w:hAnsiTheme="minorHAnsi" w:cstheme="minorHAnsi"/>
        </w:rPr>
        <w:t>;</w:t>
      </w:r>
    </w:p>
    <w:p w14:paraId="30D34292" w14:textId="77777777" w:rsidR="00D46EA8" w:rsidRPr="00E94E03" w:rsidRDefault="00D46EA8" w:rsidP="00573DB4">
      <w:pPr>
        <w:pStyle w:val="Odstavecseseznamem"/>
        <w:numPr>
          <w:ilvl w:val="0"/>
          <w:numId w:val="25"/>
        </w:numPr>
        <w:spacing w:line="259" w:lineRule="auto"/>
        <w:jc w:val="both"/>
        <w:rPr>
          <w:rFonts w:asciiTheme="minorHAnsi" w:hAnsiTheme="minorHAnsi" w:cstheme="minorHAnsi"/>
        </w:rPr>
      </w:pPr>
      <w:r w:rsidRPr="00E94E03">
        <w:rPr>
          <w:rFonts w:asciiTheme="minorHAnsi" w:hAnsiTheme="minorHAnsi" w:cstheme="minorHAnsi"/>
        </w:rPr>
        <w:t>komunikace s poskytovatelem dotace;</w:t>
      </w:r>
    </w:p>
    <w:p w14:paraId="33AD9E2D" w14:textId="77777777" w:rsidR="00D46EA8" w:rsidRPr="00E94E03" w:rsidRDefault="00D46EA8" w:rsidP="00573DB4">
      <w:pPr>
        <w:pStyle w:val="Odstavecseseznamem"/>
        <w:numPr>
          <w:ilvl w:val="0"/>
          <w:numId w:val="25"/>
        </w:numPr>
        <w:spacing w:line="259" w:lineRule="auto"/>
        <w:jc w:val="both"/>
        <w:rPr>
          <w:rFonts w:asciiTheme="minorHAnsi" w:hAnsiTheme="minorHAnsi" w:cstheme="minorHAnsi"/>
        </w:rPr>
      </w:pPr>
      <w:r w:rsidRPr="00E94E03">
        <w:rPr>
          <w:rFonts w:asciiTheme="minorHAnsi" w:hAnsiTheme="minorHAnsi" w:cstheme="minorHAnsi"/>
        </w:rPr>
        <w:t>realizace veškerých dalších činností, úkonů, prací a služeb potřebných a nutných pro řádné provedení díla.</w:t>
      </w:r>
    </w:p>
    <w:p w14:paraId="2699F499" w14:textId="77777777" w:rsidR="00A677B9" w:rsidRDefault="00A677B9" w:rsidP="00573DB4">
      <w:pPr>
        <w:spacing w:line="259" w:lineRule="auto"/>
        <w:jc w:val="both"/>
        <w:rPr>
          <w:rFonts w:asciiTheme="minorHAnsi" w:hAnsiTheme="minorHAnsi" w:cstheme="minorHAnsi"/>
        </w:rPr>
      </w:pPr>
    </w:p>
    <w:p w14:paraId="7B4959A9" w14:textId="77777777" w:rsidR="005229AB" w:rsidRPr="00A677B9" w:rsidRDefault="00BE4D0B" w:rsidP="00573DB4">
      <w:pPr>
        <w:spacing w:line="259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Dotační m</w:t>
      </w:r>
      <w:r w:rsidR="005229AB" w:rsidRPr="00A677B9">
        <w:rPr>
          <w:rFonts w:asciiTheme="minorHAnsi" w:hAnsiTheme="minorHAnsi" w:cstheme="minorHAnsi"/>
        </w:rPr>
        <w:t xml:space="preserve">anagement bude probíhat dle předepsaných metodik </w:t>
      </w:r>
      <w:r w:rsidR="003B67ED" w:rsidRPr="00A677B9">
        <w:rPr>
          <w:rFonts w:asciiTheme="minorHAnsi" w:hAnsiTheme="minorHAnsi" w:cstheme="minorHAnsi"/>
        </w:rPr>
        <w:t xml:space="preserve">a </w:t>
      </w:r>
      <w:r w:rsidR="005229AB" w:rsidRPr="00A677B9">
        <w:rPr>
          <w:rFonts w:asciiTheme="minorHAnsi" w:hAnsiTheme="minorHAnsi" w:cstheme="minorHAnsi"/>
        </w:rPr>
        <w:t>pravidel dotačního programu</w:t>
      </w:r>
      <w:r w:rsidR="005808F3">
        <w:rPr>
          <w:rFonts w:asciiTheme="minorHAnsi" w:hAnsiTheme="minorHAnsi" w:cstheme="minorHAnsi"/>
        </w:rPr>
        <w:t xml:space="preserve"> platných v průběhu udržitelnosti projektu</w:t>
      </w:r>
      <w:r w:rsidR="005229AB" w:rsidRPr="00A677B9">
        <w:rPr>
          <w:rFonts w:asciiTheme="minorHAnsi" w:hAnsiTheme="minorHAnsi" w:cstheme="minorHAnsi"/>
        </w:rPr>
        <w:t>.</w:t>
      </w:r>
    </w:p>
    <w:p w14:paraId="48019E8E" w14:textId="77777777" w:rsidR="00285533" w:rsidRDefault="00285533" w:rsidP="00573DB4">
      <w:pPr>
        <w:spacing w:line="259" w:lineRule="auto"/>
        <w:jc w:val="center"/>
        <w:rPr>
          <w:rFonts w:asciiTheme="minorHAnsi" w:hAnsiTheme="minorHAnsi" w:cs="Arial"/>
          <w:b/>
          <w:color w:val="404040"/>
        </w:rPr>
      </w:pPr>
    </w:p>
    <w:p w14:paraId="012C98AA" w14:textId="77777777" w:rsidR="00DF6B54" w:rsidRPr="00644F55" w:rsidRDefault="00DF6B54" w:rsidP="00573DB4">
      <w:pPr>
        <w:spacing w:line="259" w:lineRule="auto"/>
        <w:jc w:val="center"/>
        <w:rPr>
          <w:rFonts w:asciiTheme="minorHAnsi" w:hAnsiTheme="minorHAnsi" w:cs="Arial"/>
          <w:b/>
          <w:color w:val="404040"/>
        </w:rPr>
      </w:pPr>
    </w:p>
    <w:p w14:paraId="26E95487" w14:textId="77777777" w:rsidR="00285533" w:rsidRPr="00644F55" w:rsidRDefault="00285533" w:rsidP="00573DB4">
      <w:pPr>
        <w:spacing w:after="120" w:line="259" w:lineRule="auto"/>
        <w:jc w:val="center"/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b/>
          <w:color w:val="404040"/>
        </w:rPr>
        <w:t xml:space="preserve">Čl. III. Doba </w:t>
      </w:r>
      <w:r w:rsidR="00B672EB">
        <w:rPr>
          <w:rFonts w:asciiTheme="minorHAnsi" w:hAnsiTheme="minorHAnsi" w:cs="Arial"/>
          <w:b/>
          <w:color w:val="404040"/>
        </w:rPr>
        <w:t xml:space="preserve">a místo </w:t>
      </w:r>
      <w:r w:rsidRPr="00644F55">
        <w:rPr>
          <w:rFonts w:asciiTheme="minorHAnsi" w:hAnsiTheme="minorHAnsi" w:cs="Arial"/>
          <w:b/>
          <w:color w:val="404040"/>
        </w:rPr>
        <w:t>plnění</w:t>
      </w:r>
    </w:p>
    <w:p w14:paraId="605C7D4F" w14:textId="77777777" w:rsidR="00BE4D0B" w:rsidRDefault="0071348A" w:rsidP="00573DB4">
      <w:pPr>
        <w:numPr>
          <w:ilvl w:val="0"/>
          <w:numId w:val="8"/>
        </w:numPr>
        <w:tabs>
          <w:tab w:val="clear" w:pos="4475"/>
        </w:tabs>
        <w:spacing w:line="259" w:lineRule="auto"/>
        <w:ind w:left="426" w:hanging="284"/>
        <w:jc w:val="both"/>
        <w:rPr>
          <w:rFonts w:asciiTheme="minorHAnsi" w:hAnsiTheme="minorHAnsi" w:cs="Arial"/>
          <w:bCs/>
          <w:color w:val="404040"/>
        </w:rPr>
      </w:pPr>
      <w:r w:rsidRPr="0071348A">
        <w:rPr>
          <w:rFonts w:asciiTheme="minorHAnsi" w:hAnsiTheme="minorHAnsi" w:cs="Arial"/>
          <w:bCs/>
          <w:color w:val="404040"/>
        </w:rPr>
        <w:t xml:space="preserve">Zhotovitel se zavazuje, že dokončí </w:t>
      </w:r>
      <w:r w:rsidR="00BE4D0B">
        <w:rPr>
          <w:rFonts w:asciiTheme="minorHAnsi" w:hAnsiTheme="minorHAnsi" w:cs="Arial"/>
          <w:bCs/>
          <w:color w:val="404040"/>
        </w:rPr>
        <w:t xml:space="preserve">jednotlivé monitorovací zprávy o udržitelnosti projektu v termínech stanovených harmonogramem zpráv o udržitelnosti projektu stanovených poskytovatelem dotace a vygenerovaných v el. žádosti projektu. </w:t>
      </w:r>
    </w:p>
    <w:p w14:paraId="574022DE" w14:textId="77777777" w:rsidR="0071348A" w:rsidRPr="00BE4D0B" w:rsidRDefault="00BE4D0B" w:rsidP="00573DB4">
      <w:pPr>
        <w:numPr>
          <w:ilvl w:val="0"/>
          <w:numId w:val="8"/>
        </w:numPr>
        <w:tabs>
          <w:tab w:val="clear" w:pos="4475"/>
        </w:tabs>
        <w:spacing w:line="259" w:lineRule="auto"/>
        <w:ind w:left="426" w:hanging="284"/>
        <w:jc w:val="both"/>
        <w:rPr>
          <w:rFonts w:asciiTheme="minorHAnsi" w:hAnsiTheme="minorHAnsi" w:cs="Arial"/>
          <w:bCs/>
          <w:color w:val="404040"/>
        </w:rPr>
      </w:pPr>
      <w:r w:rsidRPr="00BE4D0B">
        <w:rPr>
          <w:rFonts w:asciiTheme="minorHAnsi" w:hAnsiTheme="minorHAnsi" w:cs="Arial"/>
          <w:bCs/>
          <w:color w:val="404040"/>
        </w:rPr>
        <w:t>V případě, že dílo nebude možné ve stanoveném termínu dokončit z důvodu chybějících dokladů a dokumentace, jejíž dodání je v působnosti objednatele, nese zodpovědnost za toto zpoždění objednatel díla.</w:t>
      </w:r>
      <w:r>
        <w:rPr>
          <w:rFonts w:asciiTheme="minorHAnsi" w:hAnsiTheme="minorHAnsi" w:cs="Arial"/>
          <w:bCs/>
          <w:color w:val="404040"/>
        </w:rPr>
        <w:t xml:space="preserve"> </w:t>
      </w:r>
      <w:r w:rsidR="0071348A" w:rsidRPr="00BE4D0B">
        <w:rPr>
          <w:rFonts w:asciiTheme="minorHAnsi" w:hAnsiTheme="minorHAnsi" w:cs="Arial"/>
          <w:bCs/>
          <w:color w:val="404040"/>
        </w:rPr>
        <w:t>V</w:t>
      </w:r>
      <w:r w:rsidRPr="00BE4D0B">
        <w:rPr>
          <w:rFonts w:asciiTheme="minorHAnsi" w:hAnsiTheme="minorHAnsi" w:cs="Arial"/>
          <w:bCs/>
          <w:color w:val="404040"/>
        </w:rPr>
        <w:t xml:space="preserve"> takovém </w:t>
      </w:r>
      <w:r w:rsidR="0071348A" w:rsidRPr="00BE4D0B">
        <w:rPr>
          <w:rFonts w:asciiTheme="minorHAnsi" w:hAnsiTheme="minorHAnsi" w:cs="Arial"/>
          <w:bCs/>
          <w:color w:val="404040"/>
        </w:rPr>
        <w:t xml:space="preserve">případě bude dílo dokončeno bezprostředně po předání chybějící dokumentace </w:t>
      </w:r>
      <w:r w:rsidR="003B67ED" w:rsidRPr="00BE4D0B">
        <w:rPr>
          <w:rFonts w:asciiTheme="minorHAnsi" w:hAnsiTheme="minorHAnsi" w:cs="Arial"/>
          <w:bCs/>
          <w:color w:val="404040"/>
        </w:rPr>
        <w:t>Z</w:t>
      </w:r>
      <w:r w:rsidR="0071348A" w:rsidRPr="00BE4D0B">
        <w:rPr>
          <w:rFonts w:asciiTheme="minorHAnsi" w:hAnsiTheme="minorHAnsi" w:cs="Arial"/>
          <w:bCs/>
          <w:color w:val="404040"/>
        </w:rPr>
        <w:t>hotoviteli.</w:t>
      </w:r>
    </w:p>
    <w:p w14:paraId="528674AA" w14:textId="77777777" w:rsidR="00E94E03" w:rsidRPr="00E94E03" w:rsidRDefault="00E94E03" w:rsidP="00573DB4">
      <w:pPr>
        <w:numPr>
          <w:ilvl w:val="0"/>
          <w:numId w:val="8"/>
        </w:numPr>
        <w:tabs>
          <w:tab w:val="clear" w:pos="4475"/>
        </w:tabs>
        <w:spacing w:line="259" w:lineRule="auto"/>
        <w:ind w:left="426" w:hanging="284"/>
        <w:jc w:val="both"/>
        <w:rPr>
          <w:rFonts w:asciiTheme="minorHAnsi" w:hAnsiTheme="minorHAnsi" w:cs="Arial"/>
          <w:bCs/>
          <w:color w:val="404040"/>
        </w:rPr>
      </w:pPr>
      <w:r w:rsidRPr="00E94E03">
        <w:rPr>
          <w:rFonts w:asciiTheme="minorHAnsi" w:hAnsiTheme="minorHAnsi" w:cs="Arial"/>
          <w:bCs/>
          <w:color w:val="404040"/>
        </w:rPr>
        <w:t>Dokumenty k jednotlivým zprávám o udržitelnosti budou předávány Objednatelem Zhotoviteli formou elektronické pošty.</w:t>
      </w:r>
    </w:p>
    <w:p w14:paraId="0B368BAE" w14:textId="7FC1AF2B" w:rsidR="00001E6D" w:rsidRPr="00D46EA8" w:rsidRDefault="00001E6D" w:rsidP="00573DB4">
      <w:pPr>
        <w:numPr>
          <w:ilvl w:val="0"/>
          <w:numId w:val="8"/>
        </w:numPr>
        <w:tabs>
          <w:tab w:val="clear" w:pos="4475"/>
        </w:tabs>
        <w:spacing w:line="259" w:lineRule="auto"/>
        <w:ind w:left="426" w:hanging="284"/>
        <w:jc w:val="both"/>
        <w:rPr>
          <w:rFonts w:asciiTheme="minorHAnsi" w:hAnsiTheme="minorHAnsi" w:cs="Arial"/>
          <w:bCs/>
          <w:color w:val="404040"/>
        </w:rPr>
      </w:pPr>
      <w:r w:rsidRPr="00D46EA8">
        <w:rPr>
          <w:rFonts w:asciiTheme="minorHAnsi" w:hAnsiTheme="minorHAnsi" w:cs="Arial"/>
          <w:bCs/>
          <w:color w:val="404040"/>
        </w:rPr>
        <w:t>Dílo</w:t>
      </w:r>
      <w:r w:rsidR="00D46EA8" w:rsidRPr="00D46EA8">
        <w:rPr>
          <w:rFonts w:asciiTheme="minorHAnsi" w:hAnsiTheme="minorHAnsi" w:cs="Arial"/>
          <w:bCs/>
          <w:color w:val="404040"/>
        </w:rPr>
        <w:t xml:space="preserve"> (jednotlivé zprávy o udržitelnosti) bud</w:t>
      </w:r>
      <w:r w:rsidR="00E94E03">
        <w:rPr>
          <w:rFonts w:asciiTheme="minorHAnsi" w:hAnsiTheme="minorHAnsi" w:cs="Arial"/>
          <w:bCs/>
          <w:color w:val="404040"/>
        </w:rPr>
        <w:t>e</w:t>
      </w:r>
      <w:r w:rsidRPr="00D46EA8">
        <w:rPr>
          <w:rFonts w:asciiTheme="minorHAnsi" w:hAnsiTheme="minorHAnsi" w:cs="Arial"/>
          <w:bCs/>
          <w:color w:val="404040"/>
        </w:rPr>
        <w:t xml:space="preserve"> řádně Zhotovitelem </w:t>
      </w:r>
      <w:r w:rsidR="00D46EA8" w:rsidRPr="00D46EA8">
        <w:rPr>
          <w:rFonts w:asciiTheme="minorHAnsi" w:hAnsiTheme="minorHAnsi" w:cs="Arial"/>
          <w:bCs/>
          <w:color w:val="404040"/>
        </w:rPr>
        <w:t>zadá</w:t>
      </w:r>
      <w:r w:rsidR="00E94E03">
        <w:rPr>
          <w:rFonts w:asciiTheme="minorHAnsi" w:hAnsiTheme="minorHAnsi" w:cs="Arial"/>
          <w:bCs/>
          <w:color w:val="404040"/>
        </w:rPr>
        <w:t>vá</w:t>
      </w:r>
      <w:r w:rsidR="00D46EA8" w:rsidRPr="00D46EA8">
        <w:rPr>
          <w:rFonts w:asciiTheme="minorHAnsi" w:hAnsiTheme="minorHAnsi" w:cs="Arial"/>
          <w:bCs/>
          <w:color w:val="404040"/>
        </w:rPr>
        <w:t>n</w:t>
      </w:r>
      <w:r w:rsidR="00E94E03">
        <w:rPr>
          <w:rFonts w:asciiTheme="minorHAnsi" w:hAnsiTheme="minorHAnsi" w:cs="Arial"/>
          <w:bCs/>
          <w:color w:val="404040"/>
        </w:rPr>
        <w:t>o</w:t>
      </w:r>
      <w:r w:rsidR="00D46EA8" w:rsidRPr="00D46EA8">
        <w:rPr>
          <w:rFonts w:asciiTheme="minorHAnsi" w:hAnsiTheme="minorHAnsi" w:cs="Arial"/>
          <w:bCs/>
          <w:color w:val="404040"/>
        </w:rPr>
        <w:t xml:space="preserve"> do </w:t>
      </w:r>
      <w:r w:rsidR="004E7A27" w:rsidRPr="00A77A40">
        <w:rPr>
          <w:rFonts w:asciiTheme="minorHAnsi" w:hAnsiTheme="minorHAnsi" w:cs="Arial"/>
          <w:bCs/>
        </w:rPr>
        <w:t>systému</w:t>
      </w:r>
      <w:r w:rsidR="00D46EA8" w:rsidRPr="00A77A40">
        <w:rPr>
          <w:rFonts w:asciiTheme="minorHAnsi" w:hAnsiTheme="minorHAnsi" w:cs="Arial"/>
          <w:bCs/>
        </w:rPr>
        <w:t xml:space="preserve"> M</w:t>
      </w:r>
      <w:r w:rsidR="00D46EA8" w:rsidRPr="00D46EA8">
        <w:rPr>
          <w:rFonts w:asciiTheme="minorHAnsi" w:hAnsiTheme="minorHAnsi" w:cs="Arial"/>
          <w:bCs/>
          <w:color w:val="404040"/>
        </w:rPr>
        <w:t xml:space="preserve">S2014+ a po připomínkování a schválení </w:t>
      </w:r>
      <w:r w:rsidR="00E94E03">
        <w:rPr>
          <w:rFonts w:asciiTheme="minorHAnsi" w:hAnsiTheme="minorHAnsi" w:cs="Arial"/>
          <w:bCs/>
          <w:color w:val="404040"/>
        </w:rPr>
        <w:t xml:space="preserve">jednotlivých zpráv o udržitelnosti </w:t>
      </w:r>
      <w:r w:rsidR="00D46EA8" w:rsidRPr="00D46EA8">
        <w:rPr>
          <w:rFonts w:asciiTheme="minorHAnsi" w:hAnsiTheme="minorHAnsi" w:cs="Arial"/>
          <w:bCs/>
          <w:color w:val="404040"/>
        </w:rPr>
        <w:t>považován</w:t>
      </w:r>
      <w:r w:rsidR="00E94E03">
        <w:rPr>
          <w:rFonts w:asciiTheme="minorHAnsi" w:hAnsiTheme="minorHAnsi" w:cs="Arial"/>
          <w:bCs/>
          <w:color w:val="404040"/>
        </w:rPr>
        <w:t>o</w:t>
      </w:r>
      <w:r w:rsidR="00D46EA8" w:rsidRPr="00D46EA8">
        <w:rPr>
          <w:rFonts w:asciiTheme="minorHAnsi" w:hAnsiTheme="minorHAnsi" w:cs="Arial"/>
          <w:bCs/>
          <w:color w:val="404040"/>
        </w:rPr>
        <w:t xml:space="preserve"> za splněné. </w:t>
      </w:r>
    </w:p>
    <w:p w14:paraId="46995798" w14:textId="77777777" w:rsidR="00285533" w:rsidRDefault="00285533" w:rsidP="00573DB4">
      <w:pPr>
        <w:spacing w:line="259" w:lineRule="auto"/>
        <w:jc w:val="both"/>
        <w:rPr>
          <w:rFonts w:asciiTheme="minorHAnsi" w:hAnsiTheme="minorHAnsi" w:cs="Arial"/>
          <w:color w:val="404040"/>
        </w:rPr>
      </w:pPr>
    </w:p>
    <w:p w14:paraId="03C243B4" w14:textId="77777777" w:rsidR="00DF6B54" w:rsidRPr="00644F55" w:rsidRDefault="00DF6B54" w:rsidP="00573DB4">
      <w:pPr>
        <w:spacing w:line="259" w:lineRule="auto"/>
        <w:jc w:val="both"/>
        <w:rPr>
          <w:rFonts w:asciiTheme="minorHAnsi" w:hAnsiTheme="minorHAnsi" w:cs="Arial"/>
          <w:color w:val="404040"/>
        </w:rPr>
      </w:pPr>
    </w:p>
    <w:p w14:paraId="4EAC0FEE" w14:textId="77777777" w:rsidR="00285533" w:rsidRPr="00644F55" w:rsidRDefault="00285533" w:rsidP="00573DB4">
      <w:pPr>
        <w:spacing w:after="120" w:line="259" w:lineRule="auto"/>
        <w:jc w:val="center"/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b/>
          <w:color w:val="404040"/>
        </w:rPr>
        <w:t>Čl. IV. Cena díla</w:t>
      </w:r>
    </w:p>
    <w:p w14:paraId="39EBF880" w14:textId="4469F829" w:rsidR="00ED4746" w:rsidRPr="004E7A27" w:rsidRDefault="00285533" w:rsidP="00573DB4">
      <w:pPr>
        <w:numPr>
          <w:ilvl w:val="0"/>
          <w:numId w:val="4"/>
        </w:numPr>
        <w:tabs>
          <w:tab w:val="left" w:pos="426"/>
        </w:tabs>
        <w:spacing w:line="259" w:lineRule="auto"/>
        <w:ind w:left="425" w:hanging="425"/>
        <w:jc w:val="both"/>
        <w:rPr>
          <w:rFonts w:asciiTheme="minorHAnsi" w:hAnsiTheme="minorHAnsi" w:cs="Arial Narrow"/>
          <w:color w:val="595959"/>
          <w:szCs w:val="22"/>
        </w:rPr>
      </w:pPr>
      <w:r w:rsidRPr="00644F55">
        <w:rPr>
          <w:rFonts w:asciiTheme="minorHAnsi" w:hAnsiTheme="minorHAnsi" w:cs="Arial"/>
          <w:color w:val="404040"/>
        </w:rPr>
        <w:t xml:space="preserve">Za zhotovení díla dle čl. II. zaplatí objednatel zhotoviteli částku ve výši </w:t>
      </w:r>
      <w:r w:rsidR="00F20970">
        <w:rPr>
          <w:rFonts w:asciiTheme="minorHAnsi" w:hAnsiTheme="minorHAnsi" w:cs="Arial"/>
          <w:color w:val="404040"/>
        </w:rPr>
        <w:t>75</w:t>
      </w:r>
      <w:r w:rsidR="00510E0C">
        <w:rPr>
          <w:rFonts w:asciiTheme="minorHAnsi" w:hAnsiTheme="minorHAnsi" w:cs="Arial"/>
          <w:bCs/>
          <w:color w:val="404040"/>
        </w:rPr>
        <w:t xml:space="preserve"> 0</w:t>
      </w:r>
      <w:r w:rsidRPr="00644F55">
        <w:rPr>
          <w:rFonts w:asciiTheme="minorHAnsi" w:hAnsiTheme="minorHAnsi" w:cs="Arial"/>
          <w:bCs/>
          <w:color w:val="404040"/>
        </w:rPr>
        <w:t>00 Kč + D</w:t>
      </w:r>
      <w:r w:rsidRPr="00644F55">
        <w:rPr>
          <w:rFonts w:asciiTheme="minorHAnsi" w:hAnsiTheme="minorHAnsi" w:cs="Arial"/>
          <w:color w:val="404040"/>
        </w:rPr>
        <w:t xml:space="preserve">PH dle platných předpisů. </w:t>
      </w:r>
    </w:p>
    <w:p w14:paraId="30621A55" w14:textId="77777777" w:rsidR="004E7A27" w:rsidRPr="00ED4746" w:rsidRDefault="004E7A27" w:rsidP="004E7A27">
      <w:pPr>
        <w:tabs>
          <w:tab w:val="left" w:pos="426"/>
        </w:tabs>
        <w:spacing w:line="259" w:lineRule="auto"/>
        <w:jc w:val="both"/>
        <w:rPr>
          <w:rFonts w:asciiTheme="minorHAnsi" w:hAnsiTheme="minorHAnsi" w:cs="Arial Narrow"/>
          <w:color w:val="595959"/>
          <w:szCs w:val="22"/>
        </w:rPr>
      </w:pPr>
    </w:p>
    <w:p w14:paraId="2CA91494" w14:textId="77777777" w:rsidR="00ED4746" w:rsidRPr="00ED4746" w:rsidRDefault="00ED4746" w:rsidP="00573DB4">
      <w:pPr>
        <w:tabs>
          <w:tab w:val="left" w:pos="426"/>
        </w:tabs>
        <w:spacing w:line="259" w:lineRule="auto"/>
        <w:ind w:left="425"/>
        <w:jc w:val="both"/>
        <w:rPr>
          <w:rFonts w:asciiTheme="minorHAnsi" w:hAnsiTheme="minorHAnsi" w:cs="Arial Narrow"/>
          <w:color w:val="595959"/>
          <w:szCs w:val="22"/>
        </w:rPr>
      </w:pPr>
    </w:p>
    <w:p w14:paraId="6D872F94" w14:textId="77777777" w:rsidR="00285533" w:rsidRPr="00644F55" w:rsidRDefault="00ED4746" w:rsidP="00573DB4">
      <w:pPr>
        <w:tabs>
          <w:tab w:val="left" w:pos="426"/>
        </w:tabs>
        <w:spacing w:after="120" w:line="259" w:lineRule="auto"/>
        <w:jc w:val="both"/>
        <w:rPr>
          <w:rFonts w:asciiTheme="minorHAnsi" w:hAnsiTheme="minorHAnsi" w:cs="Arial Narrow"/>
          <w:color w:val="595959"/>
          <w:szCs w:val="22"/>
        </w:rPr>
      </w:pPr>
      <w:r>
        <w:rPr>
          <w:rFonts w:asciiTheme="minorHAnsi" w:hAnsiTheme="minorHAnsi" w:cs="Arial"/>
          <w:color w:val="404040"/>
        </w:rPr>
        <w:tab/>
      </w:r>
      <w:r w:rsidR="00285533" w:rsidRPr="00644F55">
        <w:rPr>
          <w:rFonts w:asciiTheme="minorHAnsi" w:hAnsiTheme="minorHAnsi" w:cs="Arial"/>
          <w:color w:val="404040"/>
        </w:rPr>
        <w:t xml:space="preserve">Cena celkem včetně aktuální výše DPH činí </w:t>
      </w:r>
      <w:r w:rsidR="00F20970">
        <w:rPr>
          <w:rFonts w:asciiTheme="minorHAnsi" w:hAnsiTheme="minorHAnsi" w:cs="Arial"/>
          <w:color w:val="404040"/>
        </w:rPr>
        <w:t>90</w:t>
      </w:r>
      <w:r w:rsidR="00510E0C">
        <w:rPr>
          <w:rFonts w:asciiTheme="minorHAnsi" w:hAnsiTheme="minorHAnsi" w:cs="Arial"/>
          <w:color w:val="404040"/>
        </w:rPr>
        <w:t xml:space="preserve"> </w:t>
      </w:r>
      <w:r w:rsidR="00F20970">
        <w:rPr>
          <w:rFonts w:asciiTheme="minorHAnsi" w:hAnsiTheme="minorHAnsi" w:cs="Arial"/>
          <w:color w:val="404040"/>
        </w:rPr>
        <w:t>75</w:t>
      </w:r>
      <w:r w:rsidR="00510E0C">
        <w:rPr>
          <w:rFonts w:asciiTheme="minorHAnsi" w:hAnsiTheme="minorHAnsi" w:cs="Arial"/>
          <w:color w:val="404040"/>
        </w:rPr>
        <w:t>0</w:t>
      </w:r>
      <w:r w:rsidR="00285533" w:rsidRPr="00644F55">
        <w:rPr>
          <w:rFonts w:asciiTheme="minorHAnsi" w:hAnsiTheme="minorHAnsi" w:cs="Arial"/>
          <w:color w:val="404040"/>
        </w:rPr>
        <w:t xml:space="preserve"> Kč. Cena je dále členěna:</w:t>
      </w:r>
    </w:p>
    <w:tbl>
      <w:tblPr>
        <w:tblW w:w="8788" w:type="dxa"/>
        <w:tblInd w:w="496" w:type="dxa"/>
        <w:tblLayout w:type="fixed"/>
        <w:tblCellMar>
          <w:left w:w="70" w:type="dxa"/>
          <w:right w:w="113" w:type="dxa"/>
        </w:tblCellMar>
        <w:tblLook w:val="04A0" w:firstRow="1" w:lastRow="0" w:firstColumn="1" w:lastColumn="0" w:noHBand="0" w:noVBand="1"/>
      </w:tblPr>
      <w:tblGrid>
        <w:gridCol w:w="4394"/>
        <w:gridCol w:w="1464"/>
        <w:gridCol w:w="1465"/>
        <w:gridCol w:w="1465"/>
      </w:tblGrid>
      <w:tr w:rsidR="003716B7" w:rsidRPr="00644F55" w14:paraId="065D7289" w14:textId="77777777" w:rsidTr="00ED4746">
        <w:trPr>
          <w:trHeight w:val="60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76393B58" w14:textId="77777777" w:rsidR="003716B7" w:rsidRPr="00644F55" w:rsidRDefault="003716B7" w:rsidP="00573DB4">
            <w:pPr>
              <w:spacing w:line="259" w:lineRule="auto"/>
              <w:rPr>
                <w:rFonts w:asciiTheme="minorHAnsi" w:hAnsiTheme="minorHAnsi"/>
                <w:b/>
                <w:bCs/>
                <w:color w:val="404040"/>
                <w:szCs w:val="22"/>
              </w:rPr>
            </w:pPr>
            <w:r w:rsidRPr="00644F55">
              <w:rPr>
                <w:rFonts w:asciiTheme="minorHAnsi" w:hAnsiTheme="minorHAnsi"/>
                <w:b/>
                <w:bCs/>
                <w:color w:val="404040"/>
                <w:szCs w:val="22"/>
              </w:rPr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0CA6A578" w14:textId="77777777" w:rsidR="003716B7" w:rsidRPr="00644F55" w:rsidRDefault="003716B7" w:rsidP="00573DB4">
            <w:pPr>
              <w:spacing w:line="259" w:lineRule="auto"/>
              <w:jc w:val="center"/>
              <w:rPr>
                <w:rFonts w:asciiTheme="minorHAnsi" w:hAnsiTheme="minorHAnsi"/>
                <w:b/>
                <w:bCs/>
                <w:color w:val="404040"/>
                <w:szCs w:val="22"/>
              </w:rPr>
            </w:pPr>
            <w:r w:rsidRPr="00644F55">
              <w:rPr>
                <w:rFonts w:asciiTheme="minorHAnsi" w:hAnsiTheme="minorHAnsi"/>
                <w:b/>
                <w:bCs/>
                <w:color w:val="404040"/>
                <w:szCs w:val="22"/>
              </w:rPr>
              <w:t>Cena bez DPH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7026A1DD" w14:textId="77777777" w:rsidR="003716B7" w:rsidRPr="00644F55" w:rsidRDefault="003716B7" w:rsidP="00573DB4">
            <w:pPr>
              <w:spacing w:line="259" w:lineRule="auto"/>
              <w:jc w:val="center"/>
              <w:rPr>
                <w:rFonts w:asciiTheme="minorHAnsi" w:hAnsiTheme="minorHAnsi"/>
                <w:b/>
                <w:bCs/>
                <w:color w:val="404040"/>
                <w:szCs w:val="22"/>
              </w:rPr>
            </w:pPr>
            <w:r w:rsidRPr="00644F55">
              <w:rPr>
                <w:rFonts w:asciiTheme="minorHAnsi" w:hAnsiTheme="minorHAnsi"/>
                <w:b/>
                <w:bCs/>
                <w:color w:val="404040"/>
                <w:szCs w:val="22"/>
              </w:rPr>
              <w:t>DPH 21%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151CA11C" w14:textId="77777777" w:rsidR="003716B7" w:rsidRPr="00644F55" w:rsidRDefault="003716B7" w:rsidP="00573DB4">
            <w:pPr>
              <w:spacing w:line="259" w:lineRule="auto"/>
              <w:jc w:val="center"/>
              <w:rPr>
                <w:rFonts w:asciiTheme="minorHAnsi" w:hAnsiTheme="minorHAnsi"/>
                <w:b/>
                <w:bCs/>
                <w:color w:val="404040"/>
                <w:szCs w:val="22"/>
              </w:rPr>
            </w:pPr>
            <w:r w:rsidRPr="00644F55">
              <w:rPr>
                <w:rFonts w:asciiTheme="minorHAnsi" w:hAnsiTheme="minorHAnsi"/>
                <w:b/>
                <w:bCs/>
                <w:color w:val="404040"/>
                <w:szCs w:val="22"/>
              </w:rPr>
              <w:t>Cena včetně DPH</w:t>
            </w:r>
          </w:p>
        </w:tc>
      </w:tr>
      <w:tr w:rsidR="00C766A2" w:rsidRPr="00644F55" w14:paraId="7DC598D9" w14:textId="77777777" w:rsidTr="00ED4746">
        <w:trPr>
          <w:trHeight w:val="30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FB08F" w14:textId="77777777" w:rsidR="00C766A2" w:rsidRPr="00F20970" w:rsidRDefault="00E94E03" w:rsidP="00573DB4">
            <w:pPr>
              <w:spacing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Management během 1. roku</w:t>
            </w:r>
            <w:r w:rsidR="00F20970" w:rsidRPr="00F20970">
              <w:rPr>
                <w:rFonts w:asciiTheme="minorHAnsi" w:hAnsiTheme="minorHAnsi" w:cstheme="minorHAnsi"/>
              </w:rPr>
              <w:t xml:space="preserve"> udržitelnosti projektu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54007" w14:textId="77777777" w:rsidR="00C766A2" w:rsidRDefault="00F20970" w:rsidP="00573DB4">
            <w:pPr>
              <w:spacing w:line="259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  <w:r w:rsidR="00C766A2">
              <w:rPr>
                <w:rFonts w:asciiTheme="minorHAnsi" w:hAnsiTheme="minorHAnsi" w:cstheme="minorHAnsi"/>
              </w:rPr>
              <w:t> 000 Kč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43D4" w14:textId="77777777" w:rsidR="00C766A2" w:rsidRDefault="00F20970" w:rsidP="00573DB4">
            <w:pPr>
              <w:spacing w:line="259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C766A2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15</w:t>
            </w:r>
            <w:r w:rsidR="00C766A2">
              <w:rPr>
                <w:rFonts w:asciiTheme="minorHAnsi" w:hAnsiTheme="minorHAnsi" w:cstheme="minorHAnsi"/>
              </w:rPr>
              <w:t>0 Kč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4FC73" w14:textId="77777777" w:rsidR="00C766A2" w:rsidRDefault="00F20970" w:rsidP="00573DB4">
            <w:pPr>
              <w:spacing w:line="259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18 15</w:t>
            </w:r>
            <w:r w:rsidR="00C766A2">
              <w:rPr>
                <w:rFonts w:asciiTheme="minorHAnsi" w:hAnsiTheme="minorHAnsi" w:cstheme="minorHAnsi"/>
              </w:rPr>
              <w:t>0 Kč</w:t>
            </w:r>
          </w:p>
        </w:tc>
      </w:tr>
      <w:tr w:rsidR="00F20970" w:rsidRPr="00644F55" w14:paraId="53F6586D" w14:textId="77777777" w:rsidTr="00ED4746">
        <w:trPr>
          <w:trHeight w:val="30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5AB34" w14:textId="77777777" w:rsidR="00F20970" w:rsidRDefault="00E94E03" w:rsidP="00573DB4">
            <w:pPr>
              <w:spacing w:line="259" w:lineRule="auto"/>
            </w:pPr>
            <w:r>
              <w:rPr>
                <w:rFonts w:asciiTheme="minorHAnsi" w:hAnsiTheme="minorHAnsi" w:cstheme="minorHAnsi"/>
              </w:rPr>
              <w:t>Management během 2. roku</w:t>
            </w:r>
            <w:r w:rsidRPr="00F20970">
              <w:rPr>
                <w:rFonts w:asciiTheme="minorHAnsi" w:hAnsiTheme="minorHAnsi" w:cstheme="minorHAnsi"/>
              </w:rPr>
              <w:t xml:space="preserve"> </w:t>
            </w:r>
            <w:r w:rsidR="00F20970" w:rsidRPr="00513706">
              <w:rPr>
                <w:rFonts w:asciiTheme="minorHAnsi" w:hAnsiTheme="minorHAnsi" w:cstheme="minorHAnsi"/>
              </w:rPr>
              <w:t>udržitelnosti projektu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5B2CC" w14:textId="77777777" w:rsidR="00F20970" w:rsidRDefault="00F20970" w:rsidP="00573DB4">
            <w:pPr>
              <w:spacing w:line="259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15 000 Kč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90BD5" w14:textId="77777777" w:rsidR="00F20970" w:rsidRDefault="00F20970" w:rsidP="00573DB4">
            <w:pPr>
              <w:spacing w:line="259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3 150 Kč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7CE69" w14:textId="77777777" w:rsidR="00F20970" w:rsidRDefault="00F20970" w:rsidP="00573DB4">
            <w:pPr>
              <w:spacing w:line="259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18 150 Kč</w:t>
            </w:r>
          </w:p>
        </w:tc>
      </w:tr>
      <w:tr w:rsidR="00F20970" w:rsidRPr="00644F55" w14:paraId="20D0C6DF" w14:textId="77777777" w:rsidTr="00ED4746">
        <w:trPr>
          <w:trHeight w:val="30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B35F9" w14:textId="77777777" w:rsidR="00F20970" w:rsidRDefault="00E94E03" w:rsidP="00573DB4">
            <w:pPr>
              <w:spacing w:line="259" w:lineRule="auto"/>
            </w:pPr>
            <w:r>
              <w:rPr>
                <w:rFonts w:asciiTheme="minorHAnsi" w:hAnsiTheme="minorHAnsi" w:cstheme="minorHAnsi"/>
              </w:rPr>
              <w:t>Management během 3. roku</w:t>
            </w:r>
            <w:r w:rsidRPr="00F20970">
              <w:rPr>
                <w:rFonts w:asciiTheme="minorHAnsi" w:hAnsiTheme="minorHAnsi" w:cstheme="minorHAnsi"/>
              </w:rPr>
              <w:t xml:space="preserve"> </w:t>
            </w:r>
            <w:r w:rsidR="00F20970" w:rsidRPr="00513706">
              <w:rPr>
                <w:rFonts w:asciiTheme="minorHAnsi" w:hAnsiTheme="minorHAnsi" w:cstheme="minorHAnsi"/>
              </w:rPr>
              <w:t>udržitelnosti projektu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26C45" w14:textId="77777777" w:rsidR="00F20970" w:rsidRDefault="00F20970" w:rsidP="00573DB4">
            <w:pPr>
              <w:spacing w:line="259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15 000 Kč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07299" w14:textId="77777777" w:rsidR="00F20970" w:rsidRDefault="00F20970" w:rsidP="00573DB4">
            <w:pPr>
              <w:spacing w:line="259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3 150 Kč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94820" w14:textId="77777777" w:rsidR="00F20970" w:rsidRDefault="00F20970" w:rsidP="00573DB4">
            <w:pPr>
              <w:spacing w:line="259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18 150 Kč</w:t>
            </w:r>
          </w:p>
        </w:tc>
      </w:tr>
      <w:tr w:rsidR="00F20970" w:rsidRPr="00644F55" w14:paraId="10489069" w14:textId="77777777" w:rsidTr="00ED4746">
        <w:trPr>
          <w:trHeight w:val="30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A2B49" w14:textId="77777777" w:rsidR="00F20970" w:rsidRDefault="00E94E03" w:rsidP="00573DB4">
            <w:pPr>
              <w:spacing w:line="259" w:lineRule="auto"/>
            </w:pPr>
            <w:r>
              <w:rPr>
                <w:rFonts w:asciiTheme="minorHAnsi" w:hAnsiTheme="minorHAnsi" w:cstheme="minorHAnsi"/>
              </w:rPr>
              <w:t>Management během 4. roku</w:t>
            </w:r>
            <w:r w:rsidRPr="00F20970">
              <w:rPr>
                <w:rFonts w:asciiTheme="minorHAnsi" w:hAnsiTheme="minorHAnsi" w:cstheme="minorHAnsi"/>
              </w:rPr>
              <w:t xml:space="preserve"> </w:t>
            </w:r>
            <w:r w:rsidR="00F20970" w:rsidRPr="00513706">
              <w:rPr>
                <w:rFonts w:asciiTheme="minorHAnsi" w:hAnsiTheme="minorHAnsi" w:cstheme="minorHAnsi"/>
              </w:rPr>
              <w:t>udržitelnosti projektu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B53ED" w14:textId="77777777" w:rsidR="00F20970" w:rsidRDefault="00F20970" w:rsidP="00573DB4">
            <w:pPr>
              <w:spacing w:line="259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15 000 Kč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FA514" w14:textId="77777777" w:rsidR="00F20970" w:rsidRDefault="00F20970" w:rsidP="00573DB4">
            <w:pPr>
              <w:spacing w:line="259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3 150 Kč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CE561" w14:textId="77777777" w:rsidR="00F20970" w:rsidRDefault="00F20970" w:rsidP="00573DB4">
            <w:pPr>
              <w:spacing w:line="259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18 150 Kč</w:t>
            </w:r>
          </w:p>
        </w:tc>
      </w:tr>
      <w:tr w:rsidR="00F20970" w:rsidRPr="00644F55" w14:paraId="1B53CCFA" w14:textId="77777777" w:rsidTr="00ED4746">
        <w:trPr>
          <w:trHeight w:val="30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8BB46" w14:textId="77777777" w:rsidR="00F20970" w:rsidRDefault="00E94E03" w:rsidP="00573DB4">
            <w:pPr>
              <w:spacing w:line="259" w:lineRule="auto"/>
            </w:pPr>
            <w:r>
              <w:rPr>
                <w:rFonts w:asciiTheme="minorHAnsi" w:hAnsiTheme="minorHAnsi" w:cstheme="minorHAnsi"/>
              </w:rPr>
              <w:t>Management během 5. roku</w:t>
            </w:r>
            <w:r w:rsidRPr="00F20970">
              <w:rPr>
                <w:rFonts w:asciiTheme="minorHAnsi" w:hAnsiTheme="minorHAnsi" w:cstheme="minorHAnsi"/>
              </w:rPr>
              <w:t xml:space="preserve"> </w:t>
            </w:r>
            <w:r w:rsidR="00F20970" w:rsidRPr="00513706">
              <w:rPr>
                <w:rFonts w:asciiTheme="minorHAnsi" w:hAnsiTheme="minorHAnsi" w:cstheme="minorHAnsi"/>
              </w:rPr>
              <w:t>udržitelnosti projektu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54FEE" w14:textId="77777777" w:rsidR="00F20970" w:rsidRDefault="00F20970" w:rsidP="00573DB4">
            <w:pPr>
              <w:spacing w:line="259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15 000 Kč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8660E" w14:textId="77777777" w:rsidR="00F20970" w:rsidRDefault="00F20970" w:rsidP="00573DB4">
            <w:pPr>
              <w:spacing w:line="259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3 150 Kč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00605" w14:textId="77777777" w:rsidR="00F20970" w:rsidRDefault="00F20970" w:rsidP="00573DB4">
            <w:pPr>
              <w:spacing w:line="259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18 150 Kč</w:t>
            </w:r>
          </w:p>
        </w:tc>
      </w:tr>
      <w:tr w:rsidR="003716B7" w:rsidRPr="00644F55" w14:paraId="211A99C4" w14:textId="77777777" w:rsidTr="00ED4746">
        <w:trPr>
          <w:trHeight w:val="30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B6085" w14:textId="77777777" w:rsidR="003716B7" w:rsidRPr="003B67ED" w:rsidRDefault="003716B7" w:rsidP="00573DB4">
            <w:pPr>
              <w:spacing w:line="259" w:lineRule="auto"/>
              <w:rPr>
                <w:rFonts w:asciiTheme="minorHAnsi" w:hAnsiTheme="minorHAnsi" w:cstheme="minorHAnsi"/>
                <w:b/>
              </w:rPr>
            </w:pPr>
            <w:r w:rsidRPr="003B67ED">
              <w:rPr>
                <w:rFonts w:asciiTheme="minorHAnsi" w:hAnsiTheme="minorHAnsi" w:cstheme="minorHAnsi"/>
                <w:b/>
              </w:rPr>
              <w:t>Celkem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2B604" w14:textId="77777777" w:rsidR="003716B7" w:rsidRPr="003B67ED" w:rsidRDefault="00F20970" w:rsidP="00573DB4">
            <w:pPr>
              <w:spacing w:line="259" w:lineRule="auto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75</w:t>
            </w:r>
            <w:r w:rsidR="00ED4746">
              <w:rPr>
                <w:rFonts w:asciiTheme="minorHAnsi" w:hAnsiTheme="minorHAnsi" w:cstheme="minorHAnsi"/>
                <w:b/>
              </w:rPr>
              <w:t xml:space="preserve"> </w:t>
            </w:r>
            <w:r w:rsidR="003716B7" w:rsidRPr="003B67ED">
              <w:rPr>
                <w:rFonts w:asciiTheme="minorHAnsi" w:hAnsiTheme="minorHAnsi" w:cstheme="minorHAnsi"/>
                <w:b/>
              </w:rPr>
              <w:t>000 Kč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DA048" w14:textId="77777777" w:rsidR="003716B7" w:rsidRPr="003B67ED" w:rsidRDefault="00F20970" w:rsidP="00573DB4">
            <w:pPr>
              <w:spacing w:line="259" w:lineRule="auto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  <w:r w:rsidR="00ED4746">
              <w:rPr>
                <w:rFonts w:asciiTheme="minorHAnsi" w:hAnsiTheme="minorHAnsi" w:cstheme="minorHAnsi"/>
                <w:b/>
              </w:rPr>
              <w:t>5</w:t>
            </w:r>
            <w:r w:rsidR="00510E0C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75</w:t>
            </w:r>
            <w:r w:rsidR="00510E0C">
              <w:rPr>
                <w:rFonts w:asciiTheme="minorHAnsi" w:hAnsiTheme="minorHAnsi" w:cstheme="minorHAnsi"/>
                <w:b/>
              </w:rPr>
              <w:t>0</w:t>
            </w:r>
            <w:r w:rsidR="003716B7" w:rsidRPr="003B67ED">
              <w:rPr>
                <w:rFonts w:asciiTheme="minorHAnsi" w:hAnsiTheme="minorHAnsi" w:cstheme="minorHAnsi"/>
                <w:b/>
              </w:rPr>
              <w:t xml:space="preserve"> Kč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AA222" w14:textId="77777777" w:rsidR="003716B7" w:rsidRPr="003B67ED" w:rsidRDefault="00F20970" w:rsidP="00573DB4">
            <w:pPr>
              <w:spacing w:line="259" w:lineRule="auto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90</w:t>
            </w:r>
            <w:r w:rsidR="00510E0C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75</w:t>
            </w:r>
            <w:r w:rsidR="00510E0C">
              <w:rPr>
                <w:rFonts w:asciiTheme="minorHAnsi" w:hAnsiTheme="minorHAnsi" w:cstheme="minorHAnsi"/>
                <w:b/>
              </w:rPr>
              <w:t>0</w:t>
            </w:r>
            <w:r w:rsidR="003716B7" w:rsidRPr="003B67ED">
              <w:rPr>
                <w:rFonts w:asciiTheme="minorHAnsi" w:hAnsiTheme="minorHAnsi" w:cstheme="minorHAnsi"/>
                <w:b/>
              </w:rPr>
              <w:t xml:space="preserve"> Kč</w:t>
            </w:r>
          </w:p>
        </w:tc>
      </w:tr>
    </w:tbl>
    <w:p w14:paraId="1489BC83" w14:textId="77777777" w:rsidR="00285533" w:rsidRDefault="00285533" w:rsidP="00573DB4">
      <w:pPr>
        <w:spacing w:line="259" w:lineRule="auto"/>
        <w:ind w:left="426"/>
        <w:jc w:val="both"/>
        <w:rPr>
          <w:rFonts w:asciiTheme="minorHAnsi" w:hAnsiTheme="minorHAnsi" w:cs="Arial"/>
          <w:b/>
          <w:color w:val="404040"/>
        </w:rPr>
      </w:pPr>
    </w:p>
    <w:p w14:paraId="5BC964E9" w14:textId="77777777" w:rsidR="00A77A40" w:rsidRDefault="00A77A40" w:rsidP="00573DB4">
      <w:pPr>
        <w:keepNext/>
        <w:keepLines/>
        <w:spacing w:after="120" w:line="259" w:lineRule="auto"/>
        <w:ind w:left="425"/>
        <w:jc w:val="center"/>
        <w:rPr>
          <w:rFonts w:asciiTheme="minorHAnsi" w:hAnsiTheme="minorHAnsi" w:cs="Arial"/>
          <w:b/>
          <w:color w:val="404040"/>
        </w:rPr>
      </w:pPr>
    </w:p>
    <w:p w14:paraId="57FDA818" w14:textId="77777777" w:rsidR="00285533" w:rsidRPr="00644F55" w:rsidRDefault="00285533" w:rsidP="00573DB4">
      <w:pPr>
        <w:keepNext/>
        <w:keepLines/>
        <w:spacing w:after="120" w:line="259" w:lineRule="auto"/>
        <w:ind w:left="425"/>
        <w:jc w:val="center"/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b/>
          <w:color w:val="404040"/>
        </w:rPr>
        <w:t>Čl. V. Platební podmínky</w:t>
      </w:r>
    </w:p>
    <w:p w14:paraId="39268A5F" w14:textId="77777777" w:rsidR="00001E6D" w:rsidRDefault="009B2BE5" w:rsidP="00573DB4">
      <w:pPr>
        <w:numPr>
          <w:ilvl w:val="0"/>
          <w:numId w:val="5"/>
        </w:numPr>
        <w:tabs>
          <w:tab w:val="num" w:pos="720"/>
        </w:tabs>
        <w:spacing w:line="259" w:lineRule="auto"/>
        <w:jc w:val="both"/>
        <w:rPr>
          <w:rFonts w:asciiTheme="minorHAnsi" w:hAnsiTheme="minorHAnsi" w:cs="Arial"/>
          <w:bCs/>
          <w:color w:val="404040"/>
        </w:rPr>
      </w:pPr>
      <w:r w:rsidRPr="009B2BE5">
        <w:rPr>
          <w:rFonts w:asciiTheme="minorHAnsi" w:hAnsiTheme="minorHAnsi" w:cs="Arial"/>
          <w:bCs/>
          <w:color w:val="404040"/>
        </w:rPr>
        <w:t xml:space="preserve">Výše uvedená odměna je konečná a </w:t>
      </w:r>
      <w:r>
        <w:rPr>
          <w:rFonts w:asciiTheme="minorHAnsi" w:hAnsiTheme="minorHAnsi" w:cs="Arial"/>
          <w:bCs/>
          <w:color w:val="404040"/>
        </w:rPr>
        <w:t>Zhotovitel</w:t>
      </w:r>
      <w:r w:rsidRPr="009B2BE5">
        <w:rPr>
          <w:rFonts w:asciiTheme="minorHAnsi" w:hAnsiTheme="minorHAnsi" w:cs="Arial"/>
          <w:bCs/>
          <w:color w:val="404040"/>
        </w:rPr>
        <w:t xml:space="preserve"> nemá nárok ji jakkoliv navyšovat (např. nárokováním cest</w:t>
      </w:r>
      <w:r>
        <w:rPr>
          <w:rFonts w:asciiTheme="minorHAnsi" w:hAnsiTheme="minorHAnsi" w:cs="Arial"/>
          <w:bCs/>
          <w:color w:val="404040"/>
        </w:rPr>
        <w:t>ovného či jiných nákladů apod.) s výjimkou změny daňových předpisů (DPH) v průběhu projektu.</w:t>
      </w:r>
    </w:p>
    <w:p w14:paraId="16972D57" w14:textId="77777777" w:rsidR="009B2BE5" w:rsidRPr="009B2BE5" w:rsidRDefault="009B2BE5" w:rsidP="00573DB4">
      <w:pPr>
        <w:numPr>
          <w:ilvl w:val="0"/>
          <w:numId w:val="5"/>
        </w:numPr>
        <w:spacing w:line="259" w:lineRule="auto"/>
        <w:jc w:val="both"/>
        <w:rPr>
          <w:rFonts w:asciiTheme="minorHAnsi" w:hAnsiTheme="minorHAnsi" w:cs="Arial"/>
          <w:bCs/>
          <w:color w:val="404040"/>
        </w:rPr>
      </w:pPr>
      <w:r>
        <w:rPr>
          <w:rFonts w:asciiTheme="minorHAnsi" w:hAnsiTheme="minorHAnsi" w:cs="Arial"/>
          <w:bCs/>
          <w:color w:val="404040"/>
        </w:rPr>
        <w:t>Odměn</w:t>
      </w:r>
      <w:r w:rsidR="00F20970">
        <w:rPr>
          <w:rFonts w:asciiTheme="minorHAnsi" w:hAnsiTheme="minorHAnsi" w:cs="Arial"/>
          <w:bCs/>
          <w:color w:val="404040"/>
        </w:rPr>
        <w:t>y</w:t>
      </w:r>
      <w:r>
        <w:rPr>
          <w:rFonts w:asciiTheme="minorHAnsi" w:hAnsiTheme="minorHAnsi" w:cs="Arial"/>
          <w:bCs/>
          <w:color w:val="404040"/>
        </w:rPr>
        <w:t xml:space="preserve"> za </w:t>
      </w:r>
      <w:r w:rsidR="00F20970">
        <w:rPr>
          <w:rFonts w:asciiTheme="minorHAnsi" w:hAnsiTheme="minorHAnsi" w:cs="Arial"/>
          <w:bCs/>
          <w:color w:val="404040"/>
        </w:rPr>
        <w:t>jednotlivá díla budou</w:t>
      </w:r>
      <w:r w:rsidRPr="009B2BE5">
        <w:rPr>
          <w:rFonts w:asciiTheme="minorHAnsi" w:hAnsiTheme="minorHAnsi" w:cs="Arial"/>
          <w:bCs/>
          <w:color w:val="404040"/>
        </w:rPr>
        <w:t xml:space="preserve"> zaplacen</w:t>
      </w:r>
      <w:r w:rsidR="00E94E03">
        <w:rPr>
          <w:rFonts w:asciiTheme="minorHAnsi" w:hAnsiTheme="minorHAnsi" w:cs="Arial"/>
          <w:bCs/>
          <w:color w:val="404040"/>
        </w:rPr>
        <w:t>y</w:t>
      </w:r>
      <w:r w:rsidR="00F20970">
        <w:rPr>
          <w:rFonts w:asciiTheme="minorHAnsi" w:hAnsiTheme="minorHAnsi" w:cs="Arial"/>
          <w:bCs/>
          <w:color w:val="404040"/>
        </w:rPr>
        <w:t xml:space="preserve"> vždy</w:t>
      </w:r>
      <w:r w:rsidRPr="009B2BE5">
        <w:rPr>
          <w:rFonts w:asciiTheme="minorHAnsi" w:hAnsiTheme="minorHAnsi" w:cs="Arial"/>
          <w:bCs/>
          <w:color w:val="404040"/>
        </w:rPr>
        <w:t xml:space="preserve"> na základě Zhotovitelem vystaveného daňového dokladu (faktury).</w:t>
      </w:r>
    </w:p>
    <w:p w14:paraId="40B31961" w14:textId="77777777" w:rsidR="00001E6D" w:rsidRPr="00644F55" w:rsidRDefault="00001E6D" w:rsidP="00573DB4">
      <w:pPr>
        <w:numPr>
          <w:ilvl w:val="0"/>
          <w:numId w:val="5"/>
        </w:numPr>
        <w:tabs>
          <w:tab w:val="num" w:pos="720"/>
        </w:tabs>
        <w:spacing w:line="259" w:lineRule="auto"/>
        <w:jc w:val="both"/>
        <w:rPr>
          <w:rFonts w:asciiTheme="minorHAnsi" w:hAnsiTheme="minorHAnsi" w:cs="Arial"/>
          <w:bCs/>
          <w:color w:val="404040"/>
        </w:rPr>
      </w:pPr>
      <w:r w:rsidRPr="00644F55">
        <w:rPr>
          <w:rFonts w:asciiTheme="minorHAnsi" w:hAnsiTheme="minorHAnsi" w:cs="Arial"/>
          <w:bCs/>
          <w:color w:val="404040"/>
        </w:rPr>
        <w:t xml:space="preserve">Faktura musí obsahovat všechny náležitosti řádného účetního a daňového dokladu ve smyslu příslušných právních předpisů, zejména zákona č. 563/1991 Sb., o účetnictví ve znění </w:t>
      </w:r>
      <w:r w:rsidR="007F5067">
        <w:rPr>
          <w:rFonts w:asciiTheme="minorHAnsi" w:hAnsiTheme="minorHAnsi" w:cs="Arial"/>
          <w:bCs/>
          <w:color w:val="404040"/>
        </w:rPr>
        <w:t>pozdějších předpisů a zákona č. </w:t>
      </w:r>
      <w:r w:rsidRPr="00644F55">
        <w:rPr>
          <w:rFonts w:asciiTheme="minorHAnsi" w:hAnsiTheme="minorHAnsi" w:cs="Arial"/>
          <w:bCs/>
          <w:color w:val="404040"/>
        </w:rPr>
        <w:t xml:space="preserve">235/2004 Sb., o dani z přidané hodnoty ve znění pozdějších předpisů. V případě, že faktura nebude mít </w:t>
      </w:r>
      <w:r w:rsidRPr="00644F55">
        <w:rPr>
          <w:rFonts w:asciiTheme="minorHAnsi" w:hAnsiTheme="minorHAnsi" w:cs="Arial"/>
          <w:bCs/>
          <w:color w:val="404040"/>
        </w:rPr>
        <w:lastRenderedPageBreak/>
        <w:t>odpovídající náležitosti, je Objednatel oprávněn zaslat ji ve lhůtě splatnosti zpět Zhotoviteli k doplnění či úpravě, aniž se tak dostane do prodlení se splatností; lhůta splatnosti počíná běžet znovu od opětovného doručení náležitě doplněného či opraveného dokladu.</w:t>
      </w:r>
    </w:p>
    <w:p w14:paraId="31E16F9D" w14:textId="77777777" w:rsidR="00001E6D" w:rsidRPr="00644F55" w:rsidRDefault="00001E6D" w:rsidP="00573DB4">
      <w:pPr>
        <w:numPr>
          <w:ilvl w:val="0"/>
          <w:numId w:val="5"/>
        </w:numPr>
        <w:tabs>
          <w:tab w:val="num" w:pos="720"/>
        </w:tabs>
        <w:spacing w:line="259" w:lineRule="auto"/>
        <w:jc w:val="both"/>
        <w:rPr>
          <w:rFonts w:asciiTheme="minorHAnsi" w:hAnsiTheme="minorHAnsi" w:cs="Arial"/>
          <w:bCs/>
          <w:color w:val="404040"/>
        </w:rPr>
      </w:pPr>
      <w:r w:rsidRPr="00644F55">
        <w:rPr>
          <w:rFonts w:asciiTheme="minorHAnsi" w:hAnsiTheme="minorHAnsi" w:cs="Arial"/>
          <w:bCs/>
          <w:color w:val="404040"/>
        </w:rPr>
        <w:t xml:space="preserve">Cenu za </w:t>
      </w:r>
      <w:r w:rsidR="009B2BE5">
        <w:rPr>
          <w:rFonts w:asciiTheme="minorHAnsi" w:hAnsiTheme="minorHAnsi" w:cs="Arial"/>
          <w:bCs/>
          <w:color w:val="404040"/>
        </w:rPr>
        <w:t>D</w:t>
      </w:r>
      <w:r w:rsidRPr="00644F55">
        <w:rPr>
          <w:rFonts w:asciiTheme="minorHAnsi" w:hAnsiTheme="minorHAnsi" w:cs="Arial"/>
          <w:bCs/>
          <w:color w:val="404040"/>
        </w:rPr>
        <w:t>ílo Objednatel uhradí výhradně v korunách českých (Kč). Objednatel uhradí cenu za Dílo bezhotovostním převodem na bankovní účet Zhotovitele. Za termín úhrady se považuje termín odepsání platby z účtu Objednatele ve prospěch účtu Zhotovitele.</w:t>
      </w:r>
    </w:p>
    <w:p w14:paraId="3083978D" w14:textId="77777777" w:rsidR="00285533" w:rsidRPr="00142AE6" w:rsidRDefault="00285533" w:rsidP="00573DB4">
      <w:pPr>
        <w:numPr>
          <w:ilvl w:val="0"/>
          <w:numId w:val="5"/>
        </w:numPr>
        <w:spacing w:line="259" w:lineRule="auto"/>
        <w:ind w:left="357" w:hanging="357"/>
        <w:jc w:val="both"/>
        <w:rPr>
          <w:rFonts w:asciiTheme="minorHAnsi" w:hAnsiTheme="minorHAnsi" w:cs="Arial"/>
          <w:b/>
          <w:color w:val="404040"/>
        </w:rPr>
      </w:pPr>
      <w:r w:rsidRPr="00644F55">
        <w:rPr>
          <w:rFonts w:asciiTheme="minorHAnsi" w:hAnsiTheme="minorHAnsi" w:cs="Arial Narrow"/>
          <w:color w:val="404040"/>
        </w:rPr>
        <w:t xml:space="preserve">V případě, že dojde ke zrušení nebo odstoupení od této smlouvy ze strany </w:t>
      </w:r>
      <w:r w:rsidR="009B2BE5">
        <w:rPr>
          <w:rFonts w:asciiTheme="minorHAnsi" w:hAnsiTheme="minorHAnsi" w:cs="Arial Narrow"/>
          <w:color w:val="404040"/>
        </w:rPr>
        <w:t>O</w:t>
      </w:r>
      <w:r w:rsidRPr="00644F55">
        <w:rPr>
          <w:rFonts w:asciiTheme="minorHAnsi" w:hAnsiTheme="minorHAnsi" w:cs="Arial Narrow"/>
          <w:color w:val="404040"/>
        </w:rPr>
        <w:t>bjednatele</w:t>
      </w:r>
      <w:r w:rsidR="009B2BE5">
        <w:rPr>
          <w:rFonts w:asciiTheme="minorHAnsi" w:hAnsiTheme="minorHAnsi" w:cs="Arial Narrow"/>
          <w:color w:val="404040"/>
        </w:rPr>
        <w:t>,</w:t>
      </w:r>
      <w:r w:rsidRPr="00644F55">
        <w:rPr>
          <w:rFonts w:asciiTheme="minorHAnsi" w:hAnsiTheme="minorHAnsi" w:cs="Arial Narrow"/>
          <w:color w:val="404040"/>
        </w:rPr>
        <w:t xml:space="preserve"> bude </w:t>
      </w:r>
      <w:r w:rsidR="009B2BE5">
        <w:rPr>
          <w:rFonts w:asciiTheme="minorHAnsi" w:hAnsiTheme="minorHAnsi" w:cs="Arial Narrow"/>
          <w:color w:val="404040"/>
        </w:rPr>
        <w:t>Z</w:t>
      </w:r>
      <w:r w:rsidRPr="00644F55">
        <w:rPr>
          <w:rFonts w:asciiTheme="minorHAnsi" w:hAnsiTheme="minorHAnsi" w:cs="Arial Narrow"/>
          <w:color w:val="404040"/>
        </w:rPr>
        <w:t xml:space="preserve">hotovitel fakturovat </w:t>
      </w:r>
      <w:r w:rsidR="009B2BE5">
        <w:rPr>
          <w:rFonts w:asciiTheme="minorHAnsi" w:hAnsiTheme="minorHAnsi" w:cs="Arial Narrow"/>
          <w:color w:val="404040"/>
        </w:rPr>
        <w:t>O</w:t>
      </w:r>
      <w:r w:rsidRPr="00644F55">
        <w:rPr>
          <w:rFonts w:asciiTheme="minorHAnsi" w:hAnsiTheme="minorHAnsi" w:cs="Arial Narrow"/>
          <w:color w:val="404040"/>
        </w:rPr>
        <w:t>bjednateli částku odpovídající rozsahu prací provedených ke dni zrušení či odstoupení od smlouvy.</w:t>
      </w:r>
    </w:p>
    <w:p w14:paraId="4359DAEF" w14:textId="77777777" w:rsidR="003B67ED" w:rsidRDefault="00510E0C" w:rsidP="00573DB4">
      <w:pPr>
        <w:spacing w:line="259" w:lineRule="auto"/>
        <w:ind w:left="426" w:hanging="426"/>
        <w:jc w:val="both"/>
        <w:rPr>
          <w:rFonts w:asciiTheme="minorHAnsi" w:hAnsiTheme="minorHAnsi" w:cs="Arial"/>
          <w:bCs/>
          <w:color w:val="404040"/>
        </w:rPr>
      </w:pPr>
      <w:r>
        <w:rPr>
          <w:rFonts w:asciiTheme="minorHAnsi" w:hAnsiTheme="minorHAnsi" w:cs="Arial"/>
          <w:color w:val="404040"/>
        </w:rPr>
        <w:t xml:space="preserve">        </w:t>
      </w:r>
      <w:r w:rsidR="003B67ED" w:rsidRPr="00510E0C">
        <w:rPr>
          <w:rFonts w:asciiTheme="minorHAnsi" w:hAnsiTheme="minorHAnsi" w:cs="Arial"/>
          <w:color w:val="404040"/>
        </w:rPr>
        <w:t xml:space="preserve">Odměna za Dílo bude fakturována </w:t>
      </w:r>
      <w:r w:rsidR="003B67ED" w:rsidRPr="00510E0C">
        <w:rPr>
          <w:rFonts w:asciiTheme="minorHAnsi" w:hAnsiTheme="minorHAnsi" w:cs="Arial"/>
          <w:bCs/>
          <w:color w:val="404040"/>
        </w:rPr>
        <w:t xml:space="preserve">po odevzdání </w:t>
      </w:r>
      <w:r w:rsidR="00F20970">
        <w:rPr>
          <w:rFonts w:asciiTheme="minorHAnsi" w:hAnsiTheme="minorHAnsi" w:cs="Arial"/>
          <w:bCs/>
          <w:color w:val="404040"/>
        </w:rPr>
        <w:t xml:space="preserve">každoroční </w:t>
      </w:r>
      <w:r w:rsidR="003B67ED" w:rsidRPr="00510E0C">
        <w:rPr>
          <w:rFonts w:asciiTheme="minorHAnsi" w:hAnsiTheme="minorHAnsi" w:cs="Arial"/>
          <w:bCs/>
          <w:color w:val="404040"/>
        </w:rPr>
        <w:t xml:space="preserve">zprávy </w:t>
      </w:r>
      <w:r w:rsidR="00F20970">
        <w:rPr>
          <w:rFonts w:asciiTheme="minorHAnsi" w:hAnsiTheme="minorHAnsi" w:cs="Arial"/>
          <w:bCs/>
          <w:color w:val="404040"/>
        </w:rPr>
        <w:t xml:space="preserve">o udržitelnosti </w:t>
      </w:r>
      <w:r w:rsidR="003B67ED" w:rsidRPr="00510E0C">
        <w:rPr>
          <w:rFonts w:asciiTheme="minorHAnsi" w:hAnsiTheme="minorHAnsi" w:cs="Arial"/>
          <w:bCs/>
          <w:color w:val="404040"/>
        </w:rPr>
        <w:t>a dořešení případných připomínek.</w:t>
      </w:r>
    </w:p>
    <w:p w14:paraId="6930CD13" w14:textId="77777777" w:rsidR="00285533" w:rsidRPr="00644F55" w:rsidRDefault="00285533" w:rsidP="00573DB4">
      <w:pPr>
        <w:spacing w:line="259" w:lineRule="auto"/>
        <w:jc w:val="center"/>
        <w:rPr>
          <w:rFonts w:asciiTheme="minorHAnsi" w:hAnsiTheme="minorHAnsi" w:cs="Arial"/>
          <w:b/>
          <w:color w:val="404040"/>
        </w:rPr>
      </w:pPr>
    </w:p>
    <w:p w14:paraId="10385255" w14:textId="77777777" w:rsidR="00D052DC" w:rsidRPr="00644F55" w:rsidRDefault="00D052DC" w:rsidP="00573DB4">
      <w:pPr>
        <w:spacing w:line="259" w:lineRule="auto"/>
        <w:jc w:val="center"/>
        <w:rPr>
          <w:rFonts w:asciiTheme="minorHAnsi" w:hAnsiTheme="minorHAnsi" w:cs="Arial"/>
          <w:b/>
          <w:color w:val="404040"/>
        </w:rPr>
      </w:pPr>
    </w:p>
    <w:p w14:paraId="5BBB4717" w14:textId="77777777" w:rsidR="00285533" w:rsidRPr="00644F55" w:rsidRDefault="00285533" w:rsidP="00573DB4">
      <w:pPr>
        <w:keepNext/>
        <w:keepLines/>
        <w:spacing w:after="120" w:line="259" w:lineRule="auto"/>
        <w:jc w:val="center"/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b/>
          <w:color w:val="404040"/>
        </w:rPr>
        <w:t>Čl. VI. Práva a povinnosti smluvních stran</w:t>
      </w:r>
    </w:p>
    <w:p w14:paraId="3AA330BF" w14:textId="77777777" w:rsidR="00285533" w:rsidRDefault="00285533" w:rsidP="00573DB4">
      <w:pPr>
        <w:numPr>
          <w:ilvl w:val="0"/>
          <w:numId w:val="7"/>
        </w:numPr>
        <w:spacing w:line="259" w:lineRule="auto"/>
        <w:ind w:left="357" w:hanging="357"/>
        <w:jc w:val="both"/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color w:val="404040"/>
        </w:rPr>
        <w:t>Zhotovitel musí dílo zpracovat v předepsaném rozsahu a kvalitě příslušných metodik Integrovaného re</w:t>
      </w:r>
      <w:r w:rsidR="00B672EB">
        <w:rPr>
          <w:rFonts w:asciiTheme="minorHAnsi" w:hAnsiTheme="minorHAnsi" w:cs="Arial"/>
          <w:color w:val="404040"/>
        </w:rPr>
        <w:t>gionálního operačního programu.</w:t>
      </w:r>
    </w:p>
    <w:p w14:paraId="2191DEBD" w14:textId="77777777" w:rsidR="00B672EB" w:rsidRDefault="00B672EB" w:rsidP="00573DB4">
      <w:pPr>
        <w:numPr>
          <w:ilvl w:val="0"/>
          <w:numId w:val="7"/>
        </w:numPr>
        <w:spacing w:line="259" w:lineRule="auto"/>
        <w:jc w:val="both"/>
        <w:rPr>
          <w:rFonts w:asciiTheme="minorHAnsi" w:hAnsiTheme="minorHAnsi" w:cs="Arial"/>
          <w:color w:val="404040"/>
        </w:rPr>
      </w:pPr>
      <w:r w:rsidRPr="00B672EB">
        <w:rPr>
          <w:rFonts w:asciiTheme="minorHAnsi" w:hAnsiTheme="minorHAnsi" w:cs="Arial"/>
          <w:color w:val="404040"/>
        </w:rPr>
        <w:t xml:space="preserve">Zhotovitel </w:t>
      </w:r>
      <w:r>
        <w:rPr>
          <w:rFonts w:asciiTheme="minorHAnsi" w:hAnsiTheme="minorHAnsi" w:cs="Arial"/>
          <w:color w:val="404040"/>
        </w:rPr>
        <w:t>bude</w:t>
      </w:r>
      <w:r w:rsidRPr="00B672EB">
        <w:rPr>
          <w:rFonts w:asciiTheme="minorHAnsi" w:hAnsiTheme="minorHAnsi" w:cs="Arial"/>
          <w:color w:val="404040"/>
        </w:rPr>
        <w:t xml:space="preserve"> při realizaci služby postupovat s odbornou péčí a v mezích platných obecně závazných právních předpisů.</w:t>
      </w:r>
    </w:p>
    <w:p w14:paraId="741AB9D8" w14:textId="77777777" w:rsidR="00B672EB" w:rsidRDefault="00B672EB" w:rsidP="00573DB4">
      <w:pPr>
        <w:numPr>
          <w:ilvl w:val="0"/>
          <w:numId w:val="7"/>
        </w:numPr>
        <w:spacing w:line="259" w:lineRule="auto"/>
        <w:jc w:val="both"/>
        <w:rPr>
          <w:rFonts w:asciiTheme="minorHAnsi" w:hAnsiTheme="minorHAnsi" w:cs="Arial"/>
          <w:color w:val="404040"/>
        </w:rPr>
      </w:pPr>
      <w:r w:rsidRPr="00B672EB">
        <w:rPr>
          <w:rFonts w:asciiTheme="minorHAnsi" w:hAnsiTheme="minorHAnsi" w:cs="Arial"/>
          <w:color w:val="404040"/>
        </w:rPr>
        <w:t>Zhotovitel se zavazuje nesdělovat bez souhlasu Objednatele třetím osobám žádné údaje, týkající se plnění předmětu této smlouvy.</w:t>
      </w:r>
    </w:p>
    <w:p w14:paraId="405894B8" w14:textId="77777777" w:rsidR="00B672EB" w:rsidRDefault="00B672EB" w:rsidP="00573DB4">
      <w:pPr>
        <w:numPr>
          <w:ilvl w:val="0"/>
          <w:numId w:val="7"/>
        </w:numPr>
        <w:spacing w:line="259" w:lineRule="auto"/>
        <w:jc w:val="both"/>
        <w:rPr>
          <w:rFonts w:asciiTheme="minorHAnsi" w:hAnsiTheme="minorHAnsi" w:cs="Arial"/>
          <w:color w:val="404040"/>
        </w:rPr>
      </w:pPr>
      <w:r w:rsidRPr="00B672EB">
        <w:rPr>
          <w:rFonts w:asciiTheme="minorHAnsi" w:hAnsiTheme="minorHAnsi" w:cs="Arial"/>
          <w:color w:val="404040"/>
        </w:rPr>
        <w:t>Zhotovitel je se souhlasem Objednatele oprávněn použít ke splnění předmětu smlouvy i jiných osob, přičemž odpovídá Objednateli za jejich řádné splnění předmětu smlouvy v plném rozsahu, jakož i za zachování jejich mlčenlivosti.</w:t>
      </w:r>
    </w:p>
    <w:p w14:paraId="214E3D6C" w14:textId="77777777" w:rsidR="00B672EB" w:rsidRPr="00644F55" w:rsidRDefault="00B672EB" w:rsidP="00573DB4">
      <w:pPr>
        <w:numPr>
          <w:ilvl w:val="0"/>
          <w:numId w:val="7"/>
        </w:numPr>
        <w:spacing w:line="259" w:lineRule="auto"/>
        <w:jc w:val="both"/>
        <w:rPr>
          <w:rFonts w:asciiTheme="minorHAnsi" w:hAnsiTheme="minorHAnsi" w:cs="Arial"/>
          <w:color w:val="404040"/>
        </w:rPr>
      </w:pPr>
      <w:r w:rsidRPr="00B672EB">
        <w:rPr>
          <w:rFonts w:asciiTheme="minorHAnsi" w:hAnsiTheme="minorHAnsi" w:cs="Arial"/>
          <w:color w:val="404040"/>
        </w:rPr>
        <w:t>Zhotovitel je povinen oznámit Objednateli všechny okolnosti, které zjistil v průběhu realizace předmětu smlouvy a které mohou mít na něj vliv.</w:t>
      </w:r>
    </w:p>
    <w:p w14:paraId="51972543" w14:textId="77777777" w:rsidR="00285533" w:rsidRPr="00644F55" w:rsidRDefault="00285533" w:rsidP="00573DB4">
      <w:pPr>
        <w:numPr>
          <w:ilvl w:val="0"/>
          <w:numId w:val="7"/>
        </w:numPr>
        <w:spacing w:line="259" w:lineRule="auto"/>
        <w:jc w:val="both"/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color w:val="404040"/>
        </w:rPr>
        <w:t>Objednatel se zavazuje spolupracovat se zhotovitelem v rozsahu nutném k provedení díla. Zejména se zavazuje:</w:t>
      </w:r>
    </w:p>
    <w:p w14:paraId="2E7D4AB1" w14:textId="77777777" w:rsidR="00285533" w:rsidRPr="008B1013" w:rsidRDefault="00285533" w:rsidP="00573DB4">
      <w:pPr>
        <w:pStyle w:val="Odstavecseseznamem"/>
        <w:numPr>
          <w:ilvl w:val="0"/>
          <w:numId w:val="14"/>
        </w:numPr>
        <w:tabs>
          <w:tab w:val="left" w:pos="720"/>
          <w:tab w:val="left" w:pos="1617"/>
          <w:tab w:val="left" w:pos="1886"/>
          <w:tab w:val="right" w:pos="9072"/>
        </w:tabs>
        <w:spacing w:line="259" w:lineRule="auto"/>
        <w:ind w:right="-47"/>
        <w:jc w:val="both"/>
        <w:rPr>
          <w:rFonts w:asciiTheme="minorHAnsi" w:hAnsiTheme="minorHAnsi" w:cs="Arial"/>
          <w:color w:val="404040"/>
        </w:rPr>
      </w:pPr>
      <w:r w:rsidRPr="008B1013">
        <w:rPr>
          <w:rFonts w:asciiTheme="minorHAnsi" w:hAnsiTheme="minorHAnsi" w:cs="Arial"/>
          <w:color w:val="404040"/>
        </w:rPr>
        <w:t xml:space="preserve">poskytnout zhotoviteli včas nezbytné podklady </w:t>
      </w:r>
      <w:r w:rsidR="00C03E3A">
        <w:rPr>
          <w:rFonts w:asciiTheme="minorHAnsi" w:hAnsiTheme="minorHAnsi" w:cs="Arial"/>
          <w:color w:val="404040"/>
        </w:rPr>
        <w:t xml:space="preserve">v průběhu </w:t>
      </w:r>
      <w:r w:rsidR="00F20970">
        <w:rPr>
          <w:rFonts w:asciiTheme="minorHAnsi" w:hAnsiTheme="minorHAnsi" w:cs="Arial"/>
          <w:color w:val="404040"/>
        </w:rPr>
        <w:t xml:space="preserve">jednotlivých </w:t>
      </w:r>
      <w:r w:rsidR="00C03E3A">
        <w:rPr>
          <w:rFonts w:asciiTheme="minorHAnsi" w:hAnsiTheme="minorHAnsi" w:cs="Arial"/>
          <w:color w:val="404040"/>
        </w:rPr>
        <w:t>období udržitelnosti projektu</w:t>
      </w:r>
      <w:r w:rsidRPr="008B1013">
        <w:rPr>
          <w:rFonts w:asciiTheme="minorHAnsi" w:hAnsiTheme="minorHAnsi" w:cs="Arial"/>
          <w:color w:val="404040"/>
        </w:rPr>
        <w:t>.</w:t>
      </w:r>
    </w:p>
    <w:p w14:paraId="17A7297E" w14:textId="77777777" w:rsidR="008B1013" w:rsidRPr="008B1013" w:rsidRDefault="00285533" w:rsidP="00573DB4">
      <w:pPr>
        <w:pStyle w:val="Odstavecseseznamem"/>
        <w:numPr>
          <w:ilvl w:val="0"/>
          <w:numId w:val="14"/>
        </w:numPr>
        <w:tabs>
          <w:tab w:val="left" w:pos="720"/>
          <w:tab w:val="left" w:pos="1617"/>
          <w:tab w:val="left" w:pos="1886"/>
          <w:tab w:val="right" w:pos="9072"/>
        </w:tabs>
        <w:spacing w:line="259" w:lineRule="auto"/>
        <w:ind w:right="-45"/>
        <w:jc w:val="both"/>
        <w:rPr>
          <w:rFonts w:asciiTheme="minorHAnsi" w:hAnsiTheme="minorHAnsi" w:cs="Arial"/>
          <w:color w:val="404040"/>
        </w:rPr>
      </w:pPr>
      <w:r w:rsidRPr="008B1013">
        <w:rPr>
          <w:rFonts w:asciiTheme="minorHAnsi" w:hAnsiTheme="minorHAnsi" w:cs="Arial"/>
          <w:color w:val="404040"/>
        </w:rPr>
        <w:t xml:space="preserve">poskytnout </w:t>
      </w:r>
      <w:r w:rsidR="00C03E3A">
        <w:rPr>
          <w:rFonts w:asciiTheme="minorHAnsi" w:hAnsiTheme="minorHAnsi" w:cs="Arial"/>
          <w:color w:val="404040"/>
        </w:rPr>
        <w:t>zhotoviteli</w:t>
      </w:r>
      <w:r w:rsidRPr="008B1013">
        <w:rPr>
          <w:rFonts w:asciiTheme="minorHAnsi" w:hAnsiTheme="minorHAnsi" w:cs="Arial"/>
          <w:color w:val="404040"/>
        </w:rPr>
        <w:t xml:space="preserve"> další podklady a stanoviska vztahující se k předmětu díla, získané v průběhu prací neprodleně po jejich obdržení.</w:t>
      </w:r>
    </w:p>
    <w:p w14:paraId="02EF7B4D" w14:textId="77777777" w:rsidR="008B1013" w:rsidRPr="008B1013" w:rsidRDefault="00B672EB" w:rsidP="00573DB4">
      <w:pPr>
        <w:pStyle w:val="Odstavecseseznamem"/>
        <w:numPr>
          <w:ilvl w:val="0"/>
          <w:numId w:val="14"/>
        </w:numPr>
        <w:tabs>
          <w:tab w:val="left" w:pos="720"/>
          <w:tab w:val="left" w:pos="1617"/>
          <w:tab w:val="left" w:pos="1886"/>
          <w:tab w:val="right" w:pos="9072"/>
        </w:tabs>
        <w:spacing w:line="259" w:lineRule="auto"/>
        <w:ind w:right="-45"/>
        <w:jc w:val="both"/>
        <w:rPr>
          <w:rFonts w:asciiTheme="minorHAnsi" w:hAnsiTheme="minorHAnsi" w:cs="Arial"/>
          <w:color w:val="404040"/>
        </w:rPr>
      </w:pPr>
      <w:r w:rsidRPr="008B1013">
        <w:rPr>
          <w:rFonts w:asciiTheme="minorHAnsi" w:hAnsiTheme="minorHAnsi" w:cs="Arial"/>
          <w:color w:val="404040"/>
        </w:rPr>
        <w:t xml:space="preserve">zajistit </w:t>
      </w:r>
      <w:r w:rsidR="00C03E3A">
        <w:rPr>
          <w:rFonts w:asciiTheme="minorHAnsi" w:hAnsiTheme="minorHAnsi" w:cs="Arial"/>
          <w:color w:val="404040"/>
        </w:rPr>
        <w:t>z</w:t>
      </w:r>
      <w:r w:rsidR="008B1013" w:rsidRPr="008B1013">
        <w:rPr>
          <w:rFonts w:asciiTheme="minorHAnsi" w:hAnsiTheme="minorHAnsi" w:cs="Arial"/>
          <w:color w:val="404040"/>
        </w:rPr>
        <w:t xml:space="preserve">hotoviteli </w:t>
      </w:r>
      <w:r w:rsidRPr="008B1013">
        <w:rPr>
          <w:rFonts w:asciiTheme="minorHAnsi" w:hAnsiTheme="minorHAnsi" w:cs="Arial"/>
          <w:color w:val="404040"/>
        </w:rPr>
        <w:t>konzultace s příslušnými odbornými pracovníky Objednatele.</w:t>
      </w:r>
    </w:p>
    <w:p w14:paraId="3859F91D" w14:textId="77777777" w:rsidR="008B1013" w:rsidRDefault="008B1013" w:rsidP="00573DB4">
      <w:pPr>
        <w:pStyle w:val="Odstavecseseznamem"/>
        <w:numPr>
          <w:ilvl w:val="0"/>
          <w:numId w:val="14"/>
        </w:numPr>
        <w:tabs>
          <w:tab w:val="left" w:pos="720"/>
          <w:tab w:val="left" w:pos="1617"/>
          <w:tab w:val="left" w:pos="1886"/>
          <w:tab w:val="right" w:pos="9072"/>
        </w:tabs>
        <w:spacing w:line="259" w:lineRule="auto"/>
        <w:ind w:right="-45"/>
        <w:jc w:val="both"/>
        <w:rPr>
          <w:rFonts w:asciiTheme="minorHAnsi" w:hAnsiTheme="minorHAnsi" w:cs="Arial"/>
          <w:color w:val="404040"/>
        </w:rPr>
      </w:pPr>
      <w:r w:rsidRPr="008B1013">
        <w:rPr>
          <w:rFonts w:asciiTheme="minorHAnsi" w:hAnsiTheme="minorHAnsi" w:cs="Arial"/>
          <w:color w:val="404040"/>
        </w:rPr>
        <w:t>v předstihu informovat zhotovitele o změnách v projektu a poskytnout zhotoviteli relevantní podklady</w:t>
      </w:r>
      <w:r w:rsidR="00181AE2">
        <w:rPr>
          <w:rFonts w:asciiTheme="minorHAnsi" w:hAnsiTheme="minorHAnsi" w:cs="Arial"/>
          <w:color w:val="404040"/>
        </w:rPr>
        <w:t xml:space="preserve"> v průběhu daného období udržitelnosti tak, aby změna byla podána do konce období udržitelnosti</w:t>
      </w:r>
      <w:r w:rsidRPr="008B1013">
        <w:rPr>
          <w:rFonts w:asciiTheme="minorHAnsi" w:hAnsiTheme="minorHAnsi" w:cs="Arial"/>
          <w:color w:val="404040"/>
        </w:rPr>
        <w:t>.</w:t>
      </w:r>
    </w:p>
    <w:p w14:paraId="6EB69398" w14:textId="77777777" w:rsidR="008B1013" w:rsidRPr="008B1013" w:rsidRDefault="008B1013" w:rsidP="00573DB4">
      <w:pPr>
        <w:pStyle w:val="Odstavecseseznamem"/>
        <w:numPr>
          <w:ilvl w:val="0"/>
          <w:numId w:val="7"/>
        </w:numPr>
        <w:tabs>
          <w:tab w:val="left" w:pos="426"/>
          <w:tab w:val="left" w:pos="720"/>
          <w:tab w:val="left" w:pos="1617"/>
          <w:tab w:val="left" w:pos="1886"/>
          <w:tab w:val="right" w:pos="9072"/>
        </w:tabs>
        <w:spacing w:line="259" w:lineRule="auto"/>
        <w:ind w:left="426" w:right="-47" w:hanging="426"/>
        <w:jc w:val="both"/>
        <w:rPr>
          <w:rFonts w:asciiTheme="minorHAnsi" w:hAnsiTheme="minorHAnsi" w:cs="Arial"/>
          <w:b/>
          <w:color w:val="404040"/>
        </w:rPr>
      </w:pPr>
      <w:r w:rsidRPr="008B1013">
        <w:rPr>
          <w:rFonts w:asciiTheme="minorHAnsi" w:hAnsiTheme="minorHAnsi" w:cs="Arial"/>
          <w:color w:val="404040"/>
        </w:rPr>
        <w:t>Objednatel se zavazuje neprodleně informovat Zhotovitele o všech okolnostech, které zjistil v průběhu realizace předmětu smlouvy a které mohou mít na něj vliv.</w:t>
      </w:r>
    </w:p>
    <w:p w14:paraId="6D4918B0" w14:textId="77777777" w:rsidR="00285533" w:rsidRPr="008B1013" w:rsidRDefault="00285533" w:rsidP="00573DB4">
      <w:pPr>
        <w:pStyle w:val="Odstavecseseznamem"/>
        <w:numPr>
          <w:ilvl w:val="0"/>
          <w:numId w:val="7"/>
        </w:numPr>
        <w:tabs>
          <w:tab w:val="left" w:pos="426"/>
          <w:tab w:val="left" w:pos="720"/>
          <w:tab w:val="left" w:pos="1617"/>
          <w:tab w:val="left" w:pos="1886"/>
          <w:tab w:val="right" w:pos="9072"/>
        </w:tabs>
        <w:spacing w:line="259" w:lineRule="auto"/>
        <w:ind w:left="426" w:right="-47" w:hanging="426"/>
        <w:jc w:val="both"/>
        <w:rPr>
          <w:rFonts w:asciiTheme="minorHAnsi" w:hAnsiTheme="minorHAnsi" w:cs="Arial"/>
          <w:b/>
          <w:color w:val="404040"/>
        </w:rPr>
      </w:pPr>
      <w:r w:rsidRPr="008B1013">
        <w:rPr>
          <w:rFonts w:asciiTheme="minorHAnsi" w:hAnsiTheme="minorHAnsi" w:cs="Arial"/>
          <w:color w:val="404040"/>
        </w:rPr>
        <w:tab/>
        <w:t>Zhotovitel se v souladu s ustanovením § 2 písm. e) zákona č. 320/2001 Sb., o finanční kontrole ve veřejné správě a o změně některých zákonů (zákon o finanční kontrole), ve znění pozdějších předpisů, stává osobou povinnou spolupůsobit při výkonu finanční kontroly prováděné v souvislost</w:t>
      </w:r>
      <w:r w:rsidR="00644F55" w:rsidRPr="008B1013">
        <w:rPr>
          <w:rFonts w:asciiTheme="minorHAnsi" w:hAnsiTheme="minorHAnsi" w:cs="Arial"/>
          <w:color w:val="404040"/>
        </w:rPr>
        <w:t>i s úhradou zboží nebo služeb z </w:t>
      </w:r>
      <w:r w:rsidRPr="008B1013">
        <w:rPr>
          <w:rFonts w:asciiTheme="minorHAnsi" w:hAnsiTheme="minorHAnsi" w:cs="Arial"/>
          <w:color w:val="404040"/>
        </w:rPr>
        <w:t>veřejných výdajů nebo veřejných fondů.</w:t>
      </w:r>
    </w:p>
    <w:p w14:paraId="28451C7D" w14:textId="77777777" w:rsidR="00DF6B54" w:rsidRDefault="00DF6B54" w:rsidP="00573DB4">
      <w:pPr>
        <w:spacing w:line="259" w:lineRule="auto"/>
        <w:jc w:val="center"/>
        <w:rPr>
          <w:rFonts w:asciiTheme="minorHAnsi" w:hAnsiTheme="minorHAnsi" w:cs="Arial"/>
          <w:b/>
          <w:color w:val="404040"/>
        </w:rPr>
      </w:pPr>
    </w:p>
    <w:p w14:paraId="7E62A752" w14:textId="77777777" w:rsidR="00DF6B54" w:rsidRPr="00644F55" w:rsidRDefault="00DF6B54" w:rsidP="00573DB4">
      <w:pPr>
        <w:spacing w:line="259" w:lineRule="auto"/>
        <w:jc w:val="center"/>
        <w:rPr>
          <w:rFonts w:asciiTheme="minorHAnsi" w:hAnsiTheme="minorHAnsi" w:cs="Arial"/>
          <w:b/>
          <w:color w:val="404040"/>
        </w:rPr>
      </w:pPr>
    </w:p>
    <w:p w14:paraId="29B9F2AC" w14:textId="77777777" w:rsidR="00285533" w:rsidRPr="00644F55" w:rsidRDefault="00285533" w:rsidP="00573DB4">
      <w:pPr>
        <w:spacing w:after="120" w:line="259" w:lineRule="auto"/>
        <w:jc w:val="center"/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b/>
          <w:color w:val="404040"/>
        </w:rPr>
        <w:t>Čl. VII. Řešení sporů</w:t>
      </w:r>
    </w:p>
    <w:p w14:paraId="5D9F69F4" w14:textId="77777777" w:rsidR="00285533" w:rsidRDefault="00285533" w:rsidP="00573DB4">
      <w:pPr>
        <w:tabs>
          <w:tab w:val="left" w:pos="1617"/>
          <w:tab w:val="left" w:pos="1886"/>
          <w:tab w:val="left" w:pos="9356"/>
        </w:tabs>
        <w:spacing w:line="259" w:lineRule="auto"/>
        <w:ind w:left="425" w:right="-45" w:hanging="425"/>
        <w:jc w:val="both"/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color w:val="404040"/>
        </w:rPr>
        <w:t>1.</w:t>
      </w:r>
      <w:r w:rsidRPr="00644F55">
        <w:rPr>
          <w:rFonts w:asciiTheme="minorHAnsi" w:hAnsiTheme="minorHAnsi" w:cs="Arial"/>
          <w:b/>
          <w:color w:val="404040"/>
        </w:rPr>
        <w:t xml:space="preserve">    </w:t>
      </w:r>
      <w:r w:rsidR="00C03E3A">
        <w:rPr>
          <w:rFonts w:asciiTheme="minorHAnsi" w:hAnsiTheme="minorHAnsi" w:cs="Arial"/>
          <w:b/>
          <w:color w:val="404040"/>
        </w:rPr>
        <w:t xml:space="preserve"> </w:t>
      </w:r>
      <w:r w:rsidRPr="00644F55">
        <w:rPr>
          <w:rFonts w:asciiTheme="minorHAnsi" w:hAnsiTheme="minorHAnsi" w:cs="Arial"/>
          <w:color w:val="404040"/>
        </w:rPr>
        <w:t>Smluvní strany vynaloží veškeré úsilí, aby přátelsky, přímým a neformálním jednáním vyřešily jakékoli neshody nebo spory vznikající mezi nimi v souvislosti s touto smlouvou.</w:t>
      </w:r>
    </w:p>
    <w:p w14:paraId="47B09BB1" w14:textId="77777777" w:rsidR="006F4E14" w:rsidRDefault="006F4E14" w:rsidP="00573DB4">
      <w:pPr>
        <w:tabs>
          <w:tab w:val="left" w:pos="1617"/>
          <w:tab w:val="left" w:pos="1886"/>
          <w:tab w:val="left" w:pos="9356"/>
        </w:tabs>
        <w:spacing w:line="259" w:lineRule="auto"/>
        <w:ind w:left="425" w:right="-45" w:hanging="425"/>
        <w:jc w:val="both"/>
        <w:rPr>
          <w:rFonts w:asciiTheme="minorHAnsi" w:hAnsiTheme="minorHAnsi" w:cs="Arial"/>
          <w:b/>
          <w:color w:val="404040"/>
        </w:rPr>
      </w:pPr>
    </w:p>
    <w:p w14:paraId="5D51BE46" w14:textId="77777777" w:rsidR="006F4E14" w:rsidRPr="00644F55" w:rsidRDefault="006F4E14" w:rsidP="00573DB4">
      <w:pPr>
        <w:tabs>
          <w:tab w:val="left" w:pos="1617"/>
          <w:tab w:val="left" w:pos="1886"/>
          <w:tab w:val="left" w:pos="9356"/>
        </w:tabs>
        <w:spacing w:line="259" w:lineRule="auto"/>
        <w:ind w:left="425" w:right="-45" w:hanging="425"/>
        <w:jc w:val="both"/>
        <w:rPr>
          <w:rFonts w:asciiTheme="minorHAnsi" w:hAnsiTheme="minorHAnsi" w:cs="Arial"/>
          <w:b/>
          <w:color w:val="404040"/>
        </w:rPr>
      </w:pPr>
    </w:p>
    <w:p w14:paraId="23FD6FA1" w14:textId="77777777" w:rsidR="00285533" w:rsidRPr="00644F55" w:rsidRDefault="00285533" w:rsidP="00573DB4">
      <w:pPr>
        <w:spacing w:after="120" w:line="259" w:lineRule="auto"/>
        <w:jc w:val="center"/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b/>
          <w:color w:val="404040"/>
        </w:rPr>
        <w:t>Čl. VIII. Závěrečná ujednání</w:t>
      </w:r>
    </w:p>
    <w:p w14:paraId="4CB0320E" w14:textId="77777777" w:rsidR="009B39D5" w:rsidRDefault="009B39D5" w:rsidP="00573DB4">
      <w:pPr>
        <w:numPr>
          <w:ilvl w:val="0"/>
          <w:numId w:val="26"/>
        </w:numPr>
        <w:spacing w:line="259" w:lineRule="auto"/>
        <w:ind w:left="357" w:hanging="357"/>
        <w:jc w:val="both"/>
        <w:rPr>
          <w:rFonts w:asciiTheme="minorHAnsi" w:hAnsiTheme="minorHAnsi" w:cs="Arial"/>
          <w:color w:val="404040"/>
        </w:rPr>
      </w:pPr>
      <w:r>
        <w:rPr>
          <w:rFonts w:asciiTheme="minorHAnsi" w:hAnsiTheme="minorHAnsi" w:cs="Arial"/>
          <w:color w:val="404040"/>
        </w:rPr>
        <w:t>Ostatní vztahy touto smlouvou výslovně neupravené se řídí příslušnými ustanoveními Občanského zákoníku.</w:t>
      </w:r>
    </w:p>
    <w:p w14:paraId="1E7D1044" w14:textId="77777777" w:rsidR="009B39D5" w:rsidRDefault="009B39D5" w:rsidP="00573DB4">
      <w:pPr>
        <w:numPr>
          <w:ilvl w:val="0"/>
          <w:numId w:val="26"/>
        </w:numPr>
        <w:spacing w:line="259" w:lineRule="auto"/>
        <w:ind w:left="357" w:hanging="357"/>
        <w:jc w:val="both"/>
        <w:rPr>
          <w:rFonts w:asciiTheme="minorHAnsi" w:hAnsiTheme="minorHAnsi" w:cs="Arial"/>
          <w:color w:val="404040"/>
        </w:rPr>
      </w:pPr>
      <w:r>
        <w:rPr>
          <w:rFonts w:asciiTheme="minorHAnsi" w:hAnsiTheme="minorHAnsi" w:cs="Arial"/>
          <w:color w:val="404040"/>
        </w:rPr>
        <w:lastRenderedPageBreak/>
        <w:t>Smlouva nabývá platnosti a účinnosti dnem podpisu oprávněných zástupců smluvních stran. Smlouvu lze měnit či doplňovat písemnými dodatky podepsanými oprávněnými zástupci obou smluvních stran.</w:t>
      </w:r>
    </w:p>
    <w:p w14:paraId="3EE5B7A0" w14:textId="77777777" w:rsidR="009B39D5" w:rsidRDefault="009B39D5" w:rsidP="00573DB4">
      <w:pPr>
        <w:numPr>
          <w:ilvl w:val="0"/>
          <w:numId w:val="26"/>
        </w:numPr>
        <w:spacing w:line="259" w:lineRule="auto"/>
        <w:ind w:left="357" w:hanging="357"/>
        <w:jc w:val="both"/>
        <w:rPr>
          <w:rFonts w:asciiTheme="minorHAnsi" w:hAnsiTheme="minorHAnsi" w:cs="Arial"/>
          <w:color w:val="404040"/>
        </w:rPr>
      </w:pPr>
      <w:r>
        <w:rPr>
          <w:rFonts w:asciiTheme="minorHAnsi" w:hAnsiTheme="minorHAnsi" w:cs="Arial"/>
          <w:color w:val="404040"/>
        </w:rPr>
        <w:t>Smluvní strany prohlašují, že ustanovením této smlouvy rozumí jednoznačně a stejně, dále že tuto smlouvu zavírají dobrovolně, o své vůli, nikoliv v tísni nebo za nápadně nevýhodných podmínek.</w:t>
      </w:r>
    </w:p>
    <w:p w14:paraId="0DC25470" w14:textId="77777777" w:rsidR="009B39D5" w:rsidRDefault="009B39D5" w:rsidP="00573DB4">
      <w:pPr>
        <w:numPr>
          <w:ilvl w:val="0"/>
          <w:numId w:val="26"/>
        </w:numPr>
        <w:spacing w:line="259" w:lineRule="auto"/>
        <w:ind w:left="357" w:hanging="357"/>
        <w:jc w:val="both"/>
        <w:rPr>
          <w:rFonts w:asciiTheme="minorHAnsi" w:hAnsiTheme="minorHAnsi" w:cs="Arial"/>
          <w:color w:val="404040"/>
        </w:rPr>
      </w:pPr>
      <w:r>
        <w:rPr>
          <w:rFonts w:asciiTheme="minorHAnsi" w:hAnsiTheme="minorHAnsi" w:cstheme="minorHAnsi"/>
          <w:iCs/>
        </w:rPr>
        <w:t xml:space="preserve">Smluvní strany ujednaly, že vznikne-li nepředvídatelná událost, tzv. vyšší moc, pro niž bude znemožněno plnění, sjednané touto smlouvou, nevzniká ani jedné ze smluvních stran žádný nárok z titulu neuskutečnění plnění, které je předmětem této smlouvy. </w:t>
      </w:r>
      <w:r>
        <w:rPr>
          <w:rFonts w:asciiTheme="minorHAnsi" w:hAnsiTheme="minorHAnsi" w:cstheme="minorHAnsi"/>
          <w:iCs/>
          <w:snapToGrid w:val="0"/>
        </w:rPr>
        <w:t xml:space="preserve">Pro účely této smlouvy se za vyšší moc považují nepředvídatelné skutečnosti, které nejsou závislé na vůli smluvních stran a nemohou být jimi ani ovlivněny, jako např. válka, mobilizace, revoluce, vyhlášení nouzového stavu, nařízení veřejnoprávních opatření (např. mimořádná opatření orgánů ochrany veřejného zdraví při pandemii a epidemii), živelní pohroma, přerušení dodávky energií, apod. </w:t>
      </w:r>
      <w:r>
        <w:rPr>
          <w:rFonts w:asciiTheme="minorHAnsi" w:hAnsiTheme="minorHAnsi" w:cstheme="minorHAnsi"/>
          <w:iCs/>
        </w:rPr>
        <w:t>Smluvní strana, která se ujednání o vyšší moci dovolává, je povinna bez zbytečného odkladu druhou smluvní stranu o této události vyrozumět.</w:t>
      </w:r>
    </w:p>
    <w:p w14:paraId="732E01F5" w14:textId="77777777" w:rsidR="00573DB4" w:rsidRDefault="00573DB4" w:rsidP="00573DB4">
      <w:pPr>
        <w:numPr>
          <w:ilvl w:val="0"/>
          <w:numId w:val="26"/>
        </w:numPr>
        <w:spacing w:line="259" w:lineRule="auto"/>
        <w:ind w:left="357" w:hanging="357"/>
        <w:jc w:val="both"/>
        <w:rPr>
          <w:rFonts w:asciiTheme="minorHAnsi" w:hAnsiTheme="minorHAnsi" w:cs="Arial"/>
          <w:color w:val="404040"/>
        </w:rPr>
      </w:pPr>
      <w:r>
        <w:rPr>
          <w:rFonts w:asciiTheme="minorHAnsi" w:hAnsiTheme="minorHAnsi" w:cs="Arial"/>
          <w:color w:val="404040"/>
        </w:rPr>
        <w:t>Smlouva je vyhotovena ve dvou stejnopisech, z nichž jedno vyhotovení obdrží objednatel, jedno zhotovitel.</w:t>
      </w:r>
    </w:p>
    <w:p w14:paraId="470E19D3" w14:textId="77777777" w:rsidR="00285533" w:rsidRPr="00644F55" w:rsidRDefault="00285533" w:rsidP="00573DB4">
      <w:pPr>
        <w:spacing w:line="259" w:lineRule="auto"/>
        <w:rPr>
          <w:rFonts w:asciiTheme="minorHAnsi" w:hAnsiTheme="minorHAnsi" w:cs="Arial"/>
          <w:color w:val="404040"/>
        </w:rPr>
      </w:pPr>
    </w:p>
    <w:p w14:paraId="03019D61" w14:textId="77777777" w:rsidR="00285533" w:rsidRDefault="00285533" w:rsidP="00573DB4">
      <w:pPr>
        <w:spacing w:line="259" w:lineRule="auto"/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color w:val="404040"/>
        </w:rPr>
        <w:t xml:space="preserve">   </w:t>
      </w:r>
    </w:p>
    <w:p w14:paraId="6FFF5107" w14:textId="77777777" w:rsidR="00165381" w:rsidRPr="00644F55" w:rsidRDefault="00165381" w:rsidP="00573DB4">
      <w:pPr>
        <w:spacing w:line="259" w:lineRule="auto"/>
        <w:rPr>
          <w:rFonts w:asciiTheme="minorHAnsi" w:hAnsiTheme="minorHAnsi" w:cs="Arial"/>
          <w:color w:val="404040"/>
        </w:rPr>
      </w:pPr>
    </w:p>
    <w:p w14:paraId="30D45BA1" w14:textId="77777777" w:rsidR="00285533" w:rsidRPr="00644F55" w:rsidRDefault="00285533" w:rsidP="00573DB4">
      <w:pPr>
        <w:spacing w:line="259" w:lineRule="auto"/>
        <w:rPr>
          <w:rFonts w:asciiTheme="minorHAnsi" w:hAnsiTheme="minorHAnsi" w:cs="Arial"/>
          <w:color w:val="404040"/>
        </w:rPr>
      </w:pPr>
    </w:p>
    <w:p w14:paraId="5DCBF10D" w14:textId="77777777" w:rsidR="00285533" w:rsidRDefault="00285533" w:rsidP="00573DB4">
      <w:pPr>
        <w:spacing w:line="259" w:lineRule="auto"/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color w:val="404040"/>
        </w:rPr>
        <w:t>V</w:t>
      </w:r>
      <w:r w:rsidR="00181AE2">
        <w:rPr>
          <w:rFonts w:asciiTheme="minorHAnsi" w:hAnsiTheme="minorHAnsi" w:cs="Arial"/>
          <w:color w:val="404040"/>
        </w:rPr>
        <w:t> Brozanech nad Ohří</w:t>
      </w:r>
      <w:r w:rsidR="00165381">
        <w:rPr>
          <w:rFonts w:asciiTheme="minorHAnsi" w:hAnsiTheme="minorHAnsi" w:cs="Arial"/>
          <w:color w:val="404040"/>
        </w:rPr>
        <w:t>,</w:t>
      </w:r>
      <w:r w:rsidRPr="00644F55">
        <w:rPr>
          <w:rFonts w:asciiTheme="minorHAnsi" w:hAnsiTheme="minorHAnsi" w:cs="Arial"/>
          <w:color w:val="404040"/>
        </w:rPr>
        <w:t xml:space="preserve"> dne ………</w:t>
      </w:r>
      <w:r w:rsidR="00165381">
        <w:rPr>
          <w:rFonts w:asciiTheme="minorHAnsi" w:hAnsiTheme="minorHAnsi" w:cs="Arial"/>
          <w:color w:val="404040"/>
        </w:rPr>
        <w:t>…</w:t>
      </w:r>
      <w:r w:rsidR="00181AE2">
        <w:rPr>
          <w:rFonts w:asciiTheme="minorHAnsi" w:hAnsiTheme="minorHAnsi" w:cs="Arial"/>
          <w:color w:val="404040"/>
        </w:rPr>
        <w:t>..</w:t>
      </w:r>
      <w:r w:rsidR="00165381">
        <w:rPr>
          <w:rFonts w:asciiTheme="minorHAnsi" w:hAnsiTheme="minorHAnsi" w:cs="Arial"/>
          <w:color w:val="404040"/>
        </w:rPr>
        <w:t>……………………</w:t>
      </w:r>
      <w:r w:rsidRPr="00644F55">
        <w:rPr>
          <w:rFonts w:asciiTheme="minorHAnsi" w:hAnsiTheme="minorHAnsi" w:cs="Arial"/>
          <w:color w:val="404040"/>
        </w:rPr>
        <w:t xml:space="preserve"> 20</w:t>
      </w:r>
      <w:r w:rsidR="00D052DC" w:rsidRPr="00644F55">
        <w:rPr>
          <w:rFonts w:asciiTheme="minorHAnsi" w:hAnsiTheme="minorHAnsi" w:cs="Arial"/>
          <w:color w:val="404040"/>
        </w:rPr>
        <w:t>2</w:t>
      </w:r>
      <w:r w:rsidR="00165381">
        <w:rPr>
          <w:rFonts w:asciiTheme="minorHAnsi" w:hAnsiTheme="minorHAnsi" w:cs="Arial"/>
          <w:color w:val="404040"/>
        </w:rPr>
        <w:t>2</w:t>
      </w:r>
      <w:r w:rsidRPr="00644F55">
        <w:rPr>
          <w:rFonts w:asciiTheme="minorHAnsi" w:hAnsiTheme="minorHAnsi" w:cs="Arial"/>
          <w:color w:val="404040"/>
        </w:rPr>
        <w:tab/>
      </w:r>
      <w:r w:rsidR="000053BD" w:rsidRPr="00644F55">
        <w:rPr>
          <w:rFonts w:asciiTheme="minorHAnsi" w:hAnsiTheme="minorHAnsi" w:cs="Arial"/>
          <w:color w:val="404040"/>
        </w:rPr>
        <w:t xml:space="preserve">   </w:t>
      </w:r>
      <w:r w:rsidR="00165381">
        <w:rPr>
          <w:rFonts w:asciiTheme="minorHAnsi" w:hAnsiTheme="minorHAnsi" w:cs="Arial"/>
          <w:color w:val="404040"/>
        </w:rPr>
        <w:t xml:space="preserve">       </w:t>
      </w:r>
      <w:r w:rsidR="000053BD" w:rsidRPr="00644F55">
        <w:rPr>
          <w:rFonts w:asciiTheme="minorHAnsi" w:hAnsiTheme="minorHAnsi" w:cs="Arial"/>
          <w:color w:val="404040"/>
        </w:rPr>
        <w:t xml:space="preserve"> </w:t>
      </w:r>
      <w:r w:rsidRPr="00644F55">
        <w:rPr>
          <w:rFonts w:asciiTheme="minorHAnsi" w:hAnsiTheme="minorHAnsi" w:cs="Arial"/>
          <w:color w:val="404040"/>
        </w:rPr>
        <w:t>V</w:t>
      </w:r>
      <w:r w:rsidR="00165381">
        <w:rPr>
          <w:rFonts w:asciiTheme="minorHAnsi" w:hAnsiTheme="minorHAnsi" w:cs="Arial"/>
          <w:color w:val="404040"/>
        </w:rPr>
        <w:t> </w:t>
      </w:r>
      <w:r w:rsidR="008B1013">
        <w:rPr>
          <w:rFonts w:asciiTheme="minorHAnsi" w:hAnsiTheme="minorHAnsi" w:cs="Arial"/>
          <w:color w:val="404040"/>
        </w:rPr>
        <w:t>Mostě</w:t>
      </w:r>
      <w:r w:rsidR="00165381">
        <w:rPr>
          <w:rFonts w:asciiTheme="minorHAnsi" w:hAnsiTheme="minorHAnsi" w:cs="Arial"/>
          <w:color w:val="404040"/>
        </w:rPr>
        <w:t>,</w:t>
      </w:r>
      <w:r w:rsidRPr="00644F55">
        <w:rPr>
          <w:rFonts w:asciiTheme="minorHAnsi" w:hAnsiTheme="minorHAnsi" w:cs="Arial"/>
          <w:color w:val="404040"/>
        </w:rPr>
        <w:t xml:space="preserve"> </w:t>
      </w:r>
      <w:r w:rsidR="001A2ED5">
        <w:rPr>
          <w:rFonts w:asciiTheme="minorHAnsi" w:hAnsiTheme="minorHAnsi" w:cs="Arial"/>
          <w:color w:val="404040"/>
        </w:rPr>
        <w:t xml:space="preserve">dne </w:t>
      </w:r>
      <w:r w:rsidRPr="00644F55">
        <w:rPr>
          <w:rFonts w:asciiTheme="minorHAnsi" w:hAnsiTheme="minorHAnsi" w:cs="Arial"/>
          <w:color w:val="404040"/>
        </w:rPr>
        <w:t>…………</w:t>
      </w:r>
      <w:r w:rsidR="00165381">
        <w:rPr>
          <w:rFonts w:asciiTheme="minorHAnsi" w:hAnsiTheme="minorHAnsi" w:cs="Arial"/>
          <w:color w:val="404040"/>
        </w:rPr>
        <w:t>……………………………2</w:t>
      </w:r>
      <w:r w:rsidRPr="00644F55">
        <w:rPr>
          <w:rFonts w:asciiTheme="minorHAnsi" w:hAnsiTheme="minorHAnsi" w:cs="Arial"/>
          <w:color w:val="404040"/>
        </w:rPr>
        <w:t>0</w:t>
      </w:r>
      <w:r w:rsidR="00D052DC" w:rsidRPr="00644F55">
        <w:rPr>
          <w:rFonts w:asciiTheme="minorHAnsi" w:hAnsiTheme="minorHAnsi" w:cs="Arial"/>
          <w:color w:val="404040"/>
        </w:rPr>
        <w:t>2</w:t>
      </w:r>
      <w:r w:rsidR="00165381">
        <w:rPr>
          <w:rFonts w:asciiTheme="minorHAnsi" w:hAnsiTheme="minorHAnsi" w:cs="Arial"/>
          <w:color w:val="404040"/>
        </w:rPr>
        <w:t>2</w:t>
      </w:r>
    </w:p>
    <w:p w14:paraId="73EB5716" w14:textId="77777777" w:rsidR="00165381" w:rsidRPr="00165381" w:rsidRDefault="00165381" w:rsidP="00573DB4">
      <w:pPr>
        <w:spacing w:line="259" w:lineRule="auto"/>
        <w:rPr>
          <w:rFonts w:asciiTheme="minorHAnsi" w:hAnsiTheme="minorHAnsi" w:cs="Arial"/>
          <w:color w:val="404040"/>
        </w:rPr>
      </w:pPr>
    </w:p>
    <w:p w14:paraId="2678DF41" w14:textId="77777777" w:rsidR="00285533" w:rsidRDefault="00285533" w:rsidP="00573DB4">
      <w:pPr>
        <w:spacing w:line="259" w:lineRule="auto"/>
        <w:rPr>
          <w:rFonts w:asciiTheme="minorHAnsi" w:hAnsiTheme="minorHAnsi" w:cs="Arial"/>
          <w:color w:val="404040"/>
        </w:rPr>
      </w:pPr>
    </w:p>
    <w:p w14:paraId="061988A0" w14:textId="77777777" w:rsidR="00165381" w:rsidRDefault="00165381" w:rsidP="00573DB4">
      <w:pPr>
        <w:spacing w:line="259" w:lineRule="auto"/>
        <w:rPr>
          <w:rFonts w:asciiTheme="minorHAnsi" w:hAnsiTheme="minorHAnsi" w:cs="Arial"/>
          <w:color w:val="404040"/>
        </w:rPr>
      </w:pPr>
    </w:p>
    <w:p w14:paraId="1C9B0498" w14:textId="77777777" w:rsidR="00165381" w:rsidRPr="00644F55" w:rsidRDefault="00165381" w:rsidP="00573DB4">
      <w:pPr>
        <w:spacing w:line="259" w:lineRule="auto"/>
        <w:rPr>
          <w:rFonts w:asciiTheme="minorHAnsi" w:hAnsiTheme="minorHAnsi" w:cs="Arial"/>
          <w:color w:val="404040"/>
        </w:rPr>
      </w:pPr>
    </w:p>
    <w:p w14:paraId="020C03FA" w14:textId="77777777" w:rsidR="00285533" w:rsidRPr="00644F55" w:rsidRDefault="00285533" w:rsidP="00573DB4">
      <w:pPr>
        <w:spacing w:line="259" w:lineRule="auto"/>
        <w:rPr>
          <w:rFonts w:asciiTheme="minorHAnsi" w:hAnsiTheme="minorHAnsi" w:cs="Arial"/>
          <w:color w:val="404040"/>
        </w:rPr>
      </w:pPr>
    </w:p>
    <w:p w14:paraId="22014F9C" w14:textId="77777777" w:rsidR="00285533" w:rsidRPr="00644F55" w:rsidRDefault="00285533" w:rsidP="00573DB4">
      <w:pPr>
        <w:spacing w:line="259" w:lineRule="auto"/>
        <w:rPr>
          <w:rFonts w:asciiTheme="minorHAnsi" w:hAnsiTheme="minorHAnsi" w:cs="Arial"/>
          <w:color w:val="404040"/>
        </w:rPr>
      </w:pPr>
    </w:p>
    <w:p w14:paraId="2757D996" w14:textId="77777777" w:rsidR="00285533" w:rsidRPr="00644F55" w:rsidRDefault="00285533" w:rsidP="00573DB4">
      <w:pPr>
        <w:spacing w:line="259" w:lineRule="auto"/>
        <w:rPr>
          <w:rFonts w:asciiTheme="minorHAnsi" w:hAnsiTheme="minorHAnsi" w:cs="Arial"/>
          <w:bCs/>
          <w:color w:val="404040"/>
        </w:rPr>
      </w:pPr>
      <w:r w:rsidRPr="00644F55">
        <w:rPr>
          <w:rFonts w:asciiTheme="minorHAnsi" w:hAnsiTheme="minorHAnsi" w:cs="Arial"/>
          <w:color w:val="404040"/>
        </w:rPr>
        <w:t>..........................................</w:t>
      </w:r>
      <w:r w:rsidR="00165381">
        <w:rPr>
          <w:rFonts w:asciiTheme="minorHAnsi" w:hAnsiTheme="minorHAnsi" w:cs="Arial"/>
          <w:color w:val="404040"/>
        </w:rPr>
        <w:t>.....</w:t>
      </w:r>
      <w:r w:rsidR="000B08F0">
        <w:rPr>
          <w:rFonts w:asciiTheme="minorHAnsi" w:hAnsiTheme="minorHAnsi" w:cs="Arial"/>
          <w:color w:val="404040"/>
        </w:rPr>
        <w:t>.............</w:t>
      </w:r>
      <w:r w:rsidRPr="00644F55">
        <w:rPr>
          <w:rFonts w:asciiTheme="minorHAnsi" w:hAnsiTheme="minorHAnsi" w:cs="Arial"/>
          <w:color w:val="404040"/>
        </w:rPr>
        <w:t xml:space="preserve"> </w:t>
      </w:r>
      <w:r w:rsidR="000B08F0">
        <w:rPr>
          <w:rFonts w:asciiTheme="minorHAnsi" w:hAnsiTheme="minorHAnsi" w:cs="Arial"/>
          <w:color w:val="404040"/>
        </w:rPr>
        <w:tab/>
      </w:r>
      <w:r w:rsidR="000B08F0">
        <w:rPr>
          <w:rFonts w:asciiTheme="minorHAnsi" w:hAnsiTheme="minorHAnsi" w:cs="Arial"/>
          <w:color w:val="404040"/>
        </w:rPr>
        <w:tab/>
      </w:r>
      <w:r w:rsidRPr="00644F55">
        <w:rPr>
          <w:rFonts w:asciiTheme="minorHAnsi" w:hAnsiTheme="minorHAnsi" w:cs="Arial"/>
          <w:color w:val="404040"/>
        </w:rPr>
        <w:t xml:space="preserve">      </w:t>
      </w:r>
      <w:r w:rsidRPr="00644F55">
        <w:rPr>
          <w:rFonts w:asciiTheme="minorHAnsi" w:hAnsiTheme="minorHAnsi" w:cs="Arial"/>
          <w:color w:val="404040"/>
        </w:rPr>
        <w:tab/>
        <w:t xml:space="preserve">      </w:t>
      </w:r>
      <w:r w:rsidR="000B08F0">
        <w:rPr>
          <w:rFonts w:asciiTheme="minorHAnsi" w:hAnsiTheme="minorHAnsi" w:cs="Arial"/>
          <w:color w:val="404040"/>
        </w:rPr>
        <w:t xml:space="preserve">      ………………</w:t>
      </w:r>
      <w:r w:rsidRPr="00644F55">
        <w:rPr>
          <w:rFonts w:asciiTheme="minorHAnsi" w:hAnsiTheme="minorHAnsi" w:cs="Arial"/>
          <w:color w:val="404040"/>
        </w:rPr>
        <w:t>..........................................</w:t>
      </w:r>
    </w:p>
    <w:p w14:paraId="704305AA" w14:textId="77777777" w:rsidR="00165381" w:rsidRPr="000536EF" w:rsidRDefault="00181AE2" w:rsidP="00573DB4">
      <w:pPr>
        <w:spacing w:line="259" w:lineRule="auto"/>
        <w:jc w:val="both"/>
        <w:rPr>
          <w:rFonts w:asciiTheme="minorHAnsi" w:hAnsiTheme="minorHAnsi" w:cs="Arial"/>
          <w:color w:val="404040"/>
        </w:rPr>
      </w:pPr>
      <w:r>
        <w:rPr>
          <w:rFonts w:asciiTheme="minorHAnsi" w:hAnsiTheme="minorHAnsi" w:cs="Arial"/>
          <w:color w:val="404040"/>
        </w:rPr>
        <w:t xml:space="preserve">    Ing. Václav Bešta</w:t>
      </w:r>
      <w:r w:rsidR="000B08F0">
        <w:rPr>
          <w:rFonts w:asciiTheme="minorHAnsi" w:hAnsiTheme="minorHAnsi" w:cs="Arial"/>
          <w:color w:val="404040"/>
        </w:rPr>
        <w:t xml:space="preserve">, </w:t>
      </w:r>
      <w:r>
        <w:rPr>
          <w:rFonts w:asciiTheme="minorHAnsi" w:hAnsiTheme="minorHAnsi" w:cs="Arial"/>
          <w:color w:val="404040"/>
        </w:rPr>
        <w:t>starosta</w:t>
      </w:r>
      <w:r w:rsidR="00165381">
        <w:rPr>
          <w:rFonts w:asciiTheme="minorHAnsi" w:hAnsiTheme="minorHAnsi" w:cs="Arial"/>
          <w:color w:val="404040"/>
        </w:rPr>
        <w:tab/>
      </w:r>
      <w:r w:rsidR="00165381">
        <w:rPr>
          <w:rFonts w:asciiTheme="minorHAnsi" w:hAnsiTheme="minorHAnsi" w:cs="Arial"/>
          <w:color w:val="404040"/>
        </w:rPr>
        <w:tab/>
      </w:r>
      <w:r w:rsidR="00165381">
        <w:rPr>
          <w:rFonts w:asciiTheme="minorHAnsi" w:hAnsiTheme="minorHAnsi" w:cs="Arial"/>
          <w:color w:val="404040"/>
        </w:rPr>
        <w:tab/>
      </w:r>
      <w:r w:rsidR="00165381">
        <w:rPr>
          <w:rFonts w:asciiTheme="minorHAnsi" w:hAnsiTheme="minorHAnsi" w:cs="Arial"/>
          <w:color w:val="404040"/>
        </w:rPr>
        <w:tab/>
        <w:t xml:space="preserve">           </w:t>
      </w:r>
      <w:r>
        <w:rPr>
          <w:rFonts w:asciiTheme="minorHAnsi" w:hAnsiTheme="minorHAnsi" w:cs="Arial"/>
          <w:color w:val="404040"/>
        </w:rPr>
        <w:tab/>
        <w:t>Ing. Barnabáš Krešne, prokurista</w:t>
      </w:r>
    </w:p>
    <w:p w14:paraId="563D311C" w14:textId="77777777" w:rsidR="00285533" w:rsidRDefault="00285533" w:rsidP="00644F55">
      <w:pPr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color w:val="404040"/>
        </w:rPr>
        <w:tab/>
        <w:t xml:space="preserve">       </w:t>
      </w:r>
      <w:r w:rsidRPr="00644F55">
        <w:rPr>
          <w:rFonts w:asciiTheme="minorHAnsi" w:hAnsiTheme="minorHAnsi" w:cs="Arial"/>
          <w:color w:val="404040"/>
        </w:rPr>
        <w:tab/>
      </w:r>
      <w:r w:rsidRPr="00644F55">
        <w:rPr>
          <w:rFonts w:asciiTheme="minorHAnsi" w:hAnsiTheme="minorHAnsi" w:cs="Arial"/>
          <w:color w:val="404040"/>
        </w:rPr>
        <w:tab/>
      </w:r>
      <w:r w:rsidRPr="00644F55">
        <w:rPr>
          <w:rFonts w:asciiTheme="minorHAnsi" w:hAnsiTheme="minorHAnsi" w:cs="Arial"/>
          <w:color w:val="404040"/>
        </w:rPr>
        <w:tab/>
        <w:t xml:space="preserve">       </w:t>
      </w:r>
      <w:r w:rsidRPr="00644F55">
        <w:rPr>
          <w:rFonts w:asciiTheme="minorHAnsi" w:hAnsiTheme="minorHAnsi" w:cs="Arial"/>
          <w:color w:val="404040"/>
        </w:rPr>
        <w:tab/>
      </w:r>
      <w:r w:rsidRPr="00644F55">
        <w:rPr>
          <w:rFonts w:asciiTheme="minorHAnsi" w:hAnsiTheme="minorHAnsi" w:cs="Arial"/>
          <w:color w:val="404040"/>
        </w:rPr>
        <w:tab/>
      </w:r>
      <w:r w:rsidRPr="00644F55">
        <w:rPr>
          <w:rFonts w:asciiTheme="minorHAnsi" w:hAnsiTheme="minorHAnsi" w:cs="Arial"/>
          <w:color w:val="404040"/>
        </w:rPr>
        <w:tab/>
      </w:r>
      <w:r w:rsidR="000053BD" w:rsidRPr="00644F55">
        <w:rPr>
          <w:rFonts w:asciiTheme="minorHAnsi" w:hAnsiTheme="minorHAnsi" w:cs="Arial"/>
          <w:color w:val="404040"/>
        </w:rPr>
        <w:tab/>
      </w:r>
      <w:r w:rsidR="000053BD" w:rsidRPr="00644F55">
        <w:rPr>
          <w:rFonts w:asciiTheme="minorHAnsi" w:hAnsiTheme="minorHAnsi" w:cs="Arial"/>
          <w:color w:val="404040"/>
        </w:rPr>
        <w:tab/>
      </w:r>
      <w:r w:rsidRPr="00644F55">
        <w:rPr>
          <w:rFonts w:asciiTheme="minorHAnsi" w:hAnsiTheme="minorHAnsi" w:cs="Arial"/>
          <w:color w:val="404040"/>
        </w:rPr>
        <w:tab/>
      </w:r>
      <w:r w:rsidRPr="00644F55">
        <w:rPr>
          <w:rFonts w:asciiTheme="minorHAnsi" w:hAnsiTheme="minorHAnsi" w:cs="Arial"/>
          <w:color w:val="404040"/>
        </w:rPr>
        <w:tab/>
        <w:t xml:space="preserve">       </w:t>
      </w:r>
    </w:p>
    <w:sectPr w:rsidR="00285533" w:rsidSect="002E5336">
      <w:footerReference w:type="default" r:id="rId8"/>
      <w:pgSz w:w="12240" w:h="15840"/>
      <w:pgMar w:top="1701" w:right="1418" w:bottom="1134" w:left="1418" w:header="708" w:footer="907" w:gutter="0"/>
      <w:cols w:space="708"/>
      <w:docGrid w:linePitch="600" w:charSpace="409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2A8F78B" w15:done="0"/>
  <w15:commentEx w15:paraId="6C30210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7011D" w16cex:dateUtc="2022-06-17T11:33:00Z"/>
  <w16cex:commentExtensible w16cex:durableId="265701D7" w16cex:dateUtc="2022-06-17T11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2A8F78B" w16cid:durableId="2657011D"/>
  <w16cid:commentId w16cid:paraId="6C302101" w16cid:durableId="265701D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5C8ECA" w14:textId="77777777" w:rsidR="000E43CF" w:rsidRDefault="000E43CF">
      <w:r>
        <w:separator/>
      </w:r>
    </w:p>
  </w:endnote>
  <w:endnote w:type="continuationSeparator" w:id="0">
    <w:p w14:paraId="096F91AC" w14:textId="77777777" w:rsidR="000E43CF" w:rsidRDefault="000E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F3D06" w14:textId="77777777" w:rsidR="00285533" w:rsidRDefault="00285533">
    <w:pPr>
      <w:pStyle w:val="Zpat"/>
      <w:jc w:val="center"/>
    </w:pPr>
    <w:r>
      <w:rPr>
        <w:rFonts w:ascii="Arial Narrow" w:hAnsi="Arial Narrow" w:cs="Arial Narrow"/>
        <w:b/>
        <w:color w:val="595959"/>
      </w:rPr>
      <w:t xml:space="preserve">- </w:t>
    </w:r>
    <w:r w:rsidR="00CD3B2B">
      <w:rPr>
        <w:rStyle w:val="slostrnky"/>
        <w:rFonts w:cs="Arial Narrow"/>
        <w:b/>
        <w:color w:val="595959"/>
      </w:rPr>
      <w:fldChar w:fldCharType="begin"/>
    </w:r>
    <w:r>
      <w:rPr>
        <w:rStyle w:val="slostrnky"/>
        <w:rFonts w:cs="Arial Narrow"/>
        <w:b/>
        <w:color w:val="595959"/>
      </w:rPr>
      <w:instrText xml:space="preserve"> PAGE </w:instrText>
    </w:r>
    <w:r w:rsidR="00CD3B2B">
      <w:rPr>
        <w:rStyle w:val="slostrnky"/>
        <w:rFonts w:cs="Arial Narrow"/>
        <w:b/>
        <w:color w:val="595959"/>
      </w:rPr>
      <w:fldChar w:fldCharType="separate"/>
    </w:r>
    <w:r w:rsidR="008F0A81">
      <w:rPr>
        <w:rStyle w:val="slostrnky"/>
        <w:rFonts w:cs="Arial Narrow"/>
        <w:b/>
        <w:noProof/>
        <w:color w:val="595959"/>
      </w:rPr>
      <w:t>2</w:t>
    </w:r>
    <w:r w:rsidR="00CD3B2B">
      <w:rPr>
        <w:rStyle w:val="slostrnky"/>
        <w:rFonts w:cs="Arial Narrow"/>
        <w:b/>
        <w:color w:val="595959"/>
      </w:rPr>
      <w:fldChar w:fldCharType="end"/>
    </w:r>
    <w:r>
      <w:rPr>
        <w:rStyle w:val="slostrnky"/>
        <w:rFonts w:ascii="Arial Narrow" w:hAnsi="Arial Narrow" w:cs="Arial Narrow"/>
        <w:b/>
        <w:color w:val="595959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270A2B" w14:textId="77777777" w:rsidR="000E43CF" w:rsidRDefault="000E43CF">
      <w:r>
        <w:separator/>
      </w:r>
    </w:p>
  </w:footnote>
  <w:footnote w:type="continuationSeparator" w:id="0">
    <w:p w14:paraId="4EF916D7" w14:textId="77777777" w:rsidR="000E43CF" w:rsidRDefault="000E4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/>
        <w:strike w:val="0"/>
        <w:dstrike w:val="0"/>
        <w:color w:val="404040"/>
      </w:rPr>
    </w:lvl>
  </w:abstractNum>
  <w:abstractNum w:abstractNumId="2">
    <w:nsid w:val="00000003"/>
    <w:multiLevelType w:val="singleLevel"/>
    <w:tmpl w:val="02A03682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/>
        <w:b w:val="0"/>
        <w:color w:val="404040"/>
      </w:rPr>
    </w:lvl>
  </w:abstractNum>
  <w:abstractNum w:abstractNumId="3">
    <w:nsid w:val="00000004"/>
    <w:multiLevelType w:val="singleLevel"/>
    <w:tmpl w:val="8A6CB1CA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/>
        <w:b w:val="0"/>
        <w:color w:val="404040"/>
      </w:rPr>
    </w:lvl>
  </w:abstractNum>
  <w:abstractNum w:abstractNumId="4">
    <w:nsid w:val="00000005"/>
    <w:multiLevelType w:val="singleLevel"/>
    <w:tmpl w:val="11D2E214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/>
        <w:b w:val="0"/>
        <w:color w:val="404040"/>
      </w:rPr>
    </w:lvl>
  </w:abstractNum>
  <w:abstractNum w:abstractNumId="5">
    <w:nsid w:val="00000006"/>
    <w:multiLevelType w:val="singleLevel"/>
    <w:tmpl w:val="00000006"/>
    <w:name w:val="WW8Num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 Narrow" w:hAnsi="Arial Narrow" w:cs="Arial" w:hint="default"/>
        <w:color w:val="404040"/>
      </w:rPr>
    </w:lvl>
  </w:abstractNum>
  <w:abstractNum w:abstractNumId="6">
    <w:nsid w:val="00000007"/>
    <w:multiLevelType w:val="multilevel"/>
    <w:tmpl w:val="7684398A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/>
        <w:b w:val="0"/>
        <w:color w:val="40404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EE3196"/>
    <w:multiLevelType w:val="hybridMultilevel"/>
    <w:tmpl w:val="54B653AC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0E4E7595"/>
    <w:multiLevelType w:val="hybridMultilevel"/>
    <w:tmpl w:val="C8060236"/>
    <w:lvl w:ilvl="0" w:tplc="FB94108A">
      <w:start w:val="370"/>
      <w:numFmt w:val="bullet"/>
      <w:lvlText w:val="-"/>
      <w:lvlJc w:val="left"/>
      <w:pPr>
        <w:ind w:left="1134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9">
    <w:nsid w:val="148C701B"/>
    <w:multiLevelType w:val="hybridMultilevel"/>
    <w:tmpl w:val="7E7CE8A4"/>
    <w:lvl w:ilvl="0" w:tplc="CDB4FC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ADC1BBD"/>
    <w:multiLevelType w:val="hybridMultilevel"/>
    <w:tmpl w:val="5AFC113E"/>
    <w:lvl w:ilvl="0" w:tplc="6040D2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17690B"/>
    <w:multiLevelType w:val="hybridMultilevel"/>
    <w:tmpl w:val="2BE8D0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11474E"/>
    <w:multiLevelType w:val="hybridMultilevel"/>
    <w:tmpl w:val="F8DE2168"/>
    <w:lvl w:ilvl="0" w:tplc="64BA98A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4902C76"/>
    <w:multiLevelType w:val="multilevel"/>
    <w:tmpl w:val="0EF42380"/>
    <w:lvl w:ilvl="0">
      <w:start w:val="1"/>
      <w:numFmt w:val="decimal"/>
      <w:lvlText w:val="%1."/>
      <w:lvlJc w:val="right"/>
      <w:pPr>
        <w:tabs>
          <w:tab w:val="num" w:pos="4475"/>
        </w:tabs>
        <w:ind w:left="4475" w:hanging="22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23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4">
    <w:nsid w:val="404F63C7"/>
    <w:multiLevelType w:val="hybridMultilevel"/>
    <w:tmpl w:val="ABB48976"/>
    <w:lvl w:ilvl="0" w:tplc="12A0E6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9923871"/>
    <w:multiLevelType w:val="hybridMultilevel"/>
    <w:tmpl w:val="6A1A075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55EC8E2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6E6A0B"/>
    <w:multiLevelType w:val="hybridMultilevel"/>
    <w:tmpl w:val="DC6EE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E31E20"/>
    <w:multiLevelType w:val="hybridMultilevel"/>
    <w:tmpl w:val="DDCC5D66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59BB2D45"/>
    <w:multiLevelType w:val="hybridMultilevel"/>
    <w:tmpl w:val="F3C2E5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E203C5"/>
    <w:multiLevelType w:val="hybridMultilevel"/>
    <w:tmpl w:val="A5AA1D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771E46"/>
    <w:multiLevelType w:val="hybridMultilevel"/>
    <w:tmpl w:val="DBB69394"/>
    <w:lvl w:ilvl="0" w:tplc="04050015">
      <w:start w:val="1"/>
      <w:numFmt w:val="upperLetter"/>
      <w:lvlText w:val="%1."/>
      <w:lvlJc w:val="left"/>
      <w:pPr>
        <w:ind w:left="14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F8768EB"/>
    <w:multiLevelType w:val="hybridMultilevel"/>
    <w:tmpl w:val="F9AE5580"/>
    <w:lvl w:ilvl="0" w:tplc="05B2EA2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B901E32"/>
    <w:multiLevelType w:val="hybridMultilevel"/>
    <w:tmpl w:val="CEBC85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8011C3"/>
    <w:multiLevelType w:val="hybridMultilevel"/>
    <w:tmpl w:val="D1D0CD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76360B"/>
    <w:multiLevelType w:val="hybridMultilevel"/>
    <w:tmpl w:val="AB4061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3"/>
  </w:num>
  <w:num w:numId="9">
    <w:abstractNumId w:val="20"/>
  </w:num>
  <w:num w:numId="10">
    <w:abstractNumId w:val="8"/>
  </w:num>
  <w:num w:numId="11">
    <w:abstractNumId w:val="19"/>
  </w:num>
  <w:num w:numId="12">
    <w:abstractNumId w:val="15"/>
  </w:num>
  <w:num w:numId="13">
    <w:abstractNumId w:val="16"/>
  </w:num>
  <w:num w:numId="14">
    <w:abstractNumId w:val="18"/>
  </w:num>
  <w:num w:numId="15">
    <w:abstractNumId w:val="11"/>
  </w:num>
  <w:num w:numId="16">
    <w:abstractNumId w:val="7"/>
  </w:num>
  <w:num w:numId="17">
    <w:abstractNumId w:val="22"/>
  </w:num>
  <w:num w:numId="18">
    <w:abstractNumId w:val="14"/>
  </w:num>
  <w:num w:numId="19">
    <w:abstractNumId w:val="9"/>
  </w:num>
  <w:num w:numId="20">
    <w:abstractNumId w:val="12"/>
  </w:num>
  <w:num w:numId="21">
    <w:abstractNumId w:val="23"/>
  </w:num>
  <w:num w:numId="22">
    <w:abstractNumId w:val="24"/>
  </w:num>
  <w:num w:numId="23">
    <w:abstractNumId w:val="10"/>
  </w:num>
  <w:num w:numId="24">
    <w:abstractNumId w:val="17"/>
  </w:num>
  <w:num w:numId="25">
    <w:abstractNumId w:val="21"/>
  </w:num>
  <w:num w:numId="26">
    <w:abstractNumId w:val="1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arnabáš Krešne">
    <w15:presenceInfo w15:providerId="Windows Live" w15:userId="fdc33ace7f97edc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F9E"/>
    <w:rsid w:val="00001E6D"/>
    <w:rsid w:val="000053BD"/>
    <w:rsid w:val="00032966"/>
    <w:rsid w:val="000353F9"/>
    <w:rsid w:val="00036592"/>
    <w:rsid w:val="00042BEC"/>
    <w:rsid w:val="000536EF"/>
    <w:rsid w:val="00057655"/>
    <w:rsid w:val="000A3094"/>
    <w:rsid w:val="000B08F0"/>
    <w:rsid w:val="000E2EA7"/>
    <w:rsid w:val="000E43CF"/>
    <w:rsid w:val="00105602"/>
    <w:rsid w:val="001320DB"/>
    <w:rsid w:val="00142AE6"/>
    <w:rsid w:val="00165381"/>
    <w:rsid w:val="001660CB"/>
    <w:rsid w:val="00181AE2"/>
    <w:rsid w:val="001A2ED5"/>
    <w:rsid w:val="001A6944"/>
    <w:rsid w:val="001D2E01"/>
    <w:rsid w:val="00221183"/>
    <w:rsid w:val="0022134B"/>
    <w:rsid w:val="00281F4D"/>
    <w:rsid w:val="00285533"/>
    <w:rsid w:val="00293CC4"/>
    <w:rsid w:val="002A4864"/>
    <w:rsid w:val="002D2A39"/>
    <w:rsid w:val="002D5EB3"/>
    <w:rsid w:val="002E5336"/>
    <w:rsid w:val="002F4DEC"/>
    <w:rsid w:val="00303E42"/>
    <w:rsid w:val="003332FB"/>
    <w:rsid w:val="003716B7"/>
    <w:rsid w:val="00376F92"/>
    <w:rsid w:val="003B67ED"/>
    <w:rsid w:val="003F4452"/>
    <w:rsid w:val="00423295"/>
    <w:rsid w:val="004260B5"/>
    <w:rsid w:val="004821B9"/>
    <w:rsid w:val="004B5417"/>
    <w:rsid w:val="004C01E7"/>
    <w:rsid w:val="004D1DB6"/>
    <w:rsid w:val="004E7A27"/>
    <w:rsid w:val="004F317F"/>
    <w:rsid w:val="00510E0C"/>
    <w:rsid w:val="0051483E"/>
    <w:rsid w:val="0052169B"/>
    <w:rsid w:val="005229AB"/>
    <w:rsid w:val="0054197B"/>
    <w:rsid w:val="00573DB4"/>
    <w:rsid w:val="005808F3"/>
    <w:rsid w:val="005B4E11"/>
    <w:rsid w:val="0061194D"/>
    <w:rsid w:val="006242AF"/>
    <w:rsid w:val="006268DF"/>
    <w:rsid w:val="00644F55"/>
    <w:rsid w:val="00664BBC"/>
    <w:rsid w:val="0067272C"/>
    <w:rsid w:val="006B0CC8"/>
    <w:rsid w:val="006B3509"/>
    <w:rsid w:val="006D28FF"/>
    <w:rsid w:val="006E3989"/>
    <w:rsid w:val="006F4E14"/>
    <w:rsid w:val="0071348A"/>
    <w:rsid w:val="007421A5"/>
    <w:rsid w:val="00773B24"/>
    <w:rsid w:val="007A2DA6"/>
    <w:rsid w:val="007C23EF"/>
    <w:rsid w:val="007D1984"/>
    <w:rsid w:val="007E3E25"/>
    <w:rsid w:val="007E4283"/>
    <w:rsid w:val="007F5067"/>
    <w:rsid w:val="00810FBE"/>
    <w:rsid w:val="00817A9D"/>
    <w:rsid w:val="00845660"/>
    <w:rsid w:val="00880303"/>
    <w:rsid w:val="008B1013"/>
    <w:rsid w:val="008B6140"/>
    <w:rsid w:val="008B72C2"/>
    <w:rsid w:val="008C1F9E"/>
    <w:rsid w:val="008D6ECD"/>
    <w:rsid w:val="008F0A81"/>
    <w:rsid w:val="00910226"/>
    <w:rsid w:val="00926607"/>
    <w:rsid w:val="00946676"/>
    <w:rsid w:val="009876F8"/>
    <w:rsid w:val="00994EA7"/>
    <w:rsid w:val="009B2BE5"/>
    <w:rsid w:val="009B39D5"/>
    <w:rsid w:val="009D0461"/>
    <w:rsid w:val="00A65B23"/>
    <w:rsid w:val="00A677B9"/>
    <w:rsid w:val="00A77A40"/>
    <w:rsid w:val="00AC5EBB"/>
    <w:rsid w:val="00AE66BF"/>
    <w:rsid w:val="00B244F2"/>
    <w:rsid w:val="00B672EB"/>
    <w:rsid w:val="00B83007"/>
    <w:rsid w:val="00BA2852"/>
    <w:rsid w:val="00BB3F88"/>
    <w:rsid w:val="00BC047B"/>
    <w:rsid w:val="00BD7304"/>
    <w:rsid w:val="00BE4D0B"/>
    <w:rsid w:val="00C03E3A"/>
    <w:rsid w:val="00C04B9C"/>
    <w:rsid w:val="00C07C24"/>
    <w:rsid w:val="00C766A2"/>
    <w:rsid w:val="00CD3B2B"/>
    <w:rsid w:val="00CE189C"/>
    <w:rsid w:val="00CE1AD7"/>
    <w:rsid w:val="00CF21BF"/>
    <w:rsid w:val="00CF48CF"/>
    <w:rsid w:val="00D052DC"/>
    <w:rsid w:val="00D15543"/>
    <w:rsid w:val="00D17C17"/>
    <w:rsid w:val="00D20A98"/>
    <w:rsid w:val="00D30A6C"/>
    <w:rsid w:val="00D46EA8"/>
    <w:rsid w:val="00D7280F"/>
    <w:rsid w:val="00D76921"/>
    <w:rsid w:val="00D9031E"/>
    <w:rsid w:val="00D9045D"/>
    <w:rsid w:val="00DF6B54"/>
    <w:rsid w:val="00E0200C"/>
    <w:rsid w:val="00E67D8D"/>
    <w:rsid w:val="00E721A1"/>
    <w:rsid w:val="00E83F28"/>
    <w:rsid w:val="00E87698"/>
    <w:rsid w:val="00E94E03"/>
    <w:rsid w:val="00EA55D1"/>
    <w:rsid w:val="00ED4746"/>
    <w:rsid w:val="00F20970"/>
    <w:rsid w:val="00F35052"/>
    <w:rsid w:val="00F51F07"/>
    <w:rsid w:val="00F568CD"/>
    <w:rsid w:val="00F80187"/>
    <w:rsid w:val="00F9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26CBB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5336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2E5336"/>
    <w:pPr>
      <w:keepNext/>
      <w:numPr>
        <w:numId w:val="1"/>
      </w:numPr>
      <w:spacing w:before="240" w:after="360"/>
      <w:jc w:val="both"/>
      <w:outlineLvl w:val="0"/>
    </w:pPr>
    <w:rPr>
      <w:rFonts w:ascii="Book Antiqua" w:hAnsi="Book Antiqua" w:cs="Book Antiqua"/>
      <w:b/>
      <w:kern w:val="1"/>
      <w:sz w:val="32"/>
    </w:rPr>
  </w:style>
  <w:style w:type="paragraph" w:styleId="Nadpis2">
    <w:name w:val="heading 2"/>
    <w:basedOn w:val="Normln"/>
    <w:next w:val="Normln"/>
    <w:qFormat/>
    <w:rsid w:val="002E533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4"/>
    </w:rPr>
  </w:style>
  <w:style w:type="paragraph" w:styleId="Nadpis3">
    <w:name w:val="heading 3"/>
    <w:basedOn w:val="Normln"/>
    <w:next w:val="Normln"/>
    <w:qFormat/>
    <w:rsid w:val="002E5336"/>
    <w:pPr>
      <w:keepNext/>
      <w:numPr>
        <w:ilvl w:val="2"/>
        <w:numId w:val="1"/>
      </w:numPr>
      <w:shd w:val="clear" w:color="auto" w:fill="CCCCCC"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rsid w:val="002E5336"/>
    <w:pPr>
      <w:keepNext/>
      <w:numPr>
        <w:ilvl w:val="3"/>
        <w:numId w:val="1"/>
      </w:numPr>
      <w:ind w:left="708" w:firstLine="0"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rsid w:val="002E5336"/>
    <w:pPr>
      <w:keepNext/>
      <w:numPr>
        <w:ilvl w:val="4"/>
        <w:numId w:val="1"/>
      </w:numPr>
      <w:jc w:val="center"/>
      <w:outlineLvl w:val="4"/>
    </w:pPr>
    <w:rPr>
      <w:b/>
      <w:color w:val="000000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2E5336"/>
    <w:rPr>
      <w:rFonts w:hint="default"/>
    </w:rPr>
  </w:style>
  <w:style w:type="character" w:customStyle="1" w:styleId="WW8Num1z1">
    <w:name w:val="WW8Num1z1"/>
    <w:rsid w:val="002E5336"/>
  </w:style>
  <w:style w:type="character" w:customStyle="1" w:styleId="WW8Num1z2">
    <w:name w:val="WW8Num1z2"/>
    <w:rsid w:val="002E5336"/>
  </w:style>
  <w:style w:type="character" w:customStyle="1" w:styleId="WW8Num1z3">
    <w:name w:val="WW8Num1z3"/>
    <w:rsid w:val="002E5336"/>
  </w:style>
  <w:style w:type="character" w:customStyle="1" w:styleId="WW8Num1z4">
    <w:name w:val="WW8Num1z4"/>
    <w:rsid w:val="002E5336"/>
  </w:style>
  <w:style w:type="character" w:customStyle="1" w:styleId="WW8Num1z5">
    <w:name w:val="WW8Num1z5"/>
    <w:rsid w:val="002E5336"/>
  </w:style>
  <w:style w:type="character" w:customStyle="1" w:styleId="WW8Num1z6">
    <w:name w:val="WW8Num1z6"/>
    <w:rsid w:val="002E5336"/>
  </w:style>
  <w:style w:type="character" w:customStyle="1" w:styleId="WW8Num1z7">
    <w:name w:val="WW8Num1z7"/>
    <w:rsid w:val="002E5336"/>
  </w:style>
  <w:style w:type="character" w:customStyle="1" w:styleId="WW8Num1z8">
    <w:name w:val="WW8Num1z8"/>
    <w:rsid w:val="002E5336"/>
  </w:style>
  <w:style w:type="character" w:customStyle="1" w:styleId="WW8Num2z0">
    <w:name w:val="WW8Num2z0"/>
    <w:rsid w:val="002E5336"/>
  </w:style>
  <w:style w:type="character" w:customStyle="1" w:styleId="WW8Num2z1">
    <w:name w:val="WW8Num2z1"/>
    <w:rsid w:val="002E5336"/>
  </w:style>
  <w:style w:type="character" w:customStyle="1" w:styleId="WW8Num2z2">
    <w:name w:val="WW8Num2z2"/>
    <w:rsid w:val="002E5336"/>
  </w:style>
  <w:style w:type="character" w:customStyle="1" w:styleId="WW8Num2z3">
    <w:name w:val="WW8Num2z3"/>
    <w:rsid w:val="002E5336"/>
  </w:style>
  <w:style w:type="character" w:customStyle="1" w:styleId="WW8Num2z4">
    <w:name w:val="WW8Num2z4"/>
    <w:rsid w:val="002E5336"/>
  </w:style>
  <w:style w:type="character" w:customStyle="1" w:styleId="WW8Num2z5">
    <w:name w:val="WW8Num2z5"/>
    <w:rsid w:val="002E5336"/>
  </w:style>
  <w:style w:type="character" w:customStyle="1" w:styleId="WW8Num2z6">
    <w:name w:val="WW8Num2z6"/>
    <w:rsid w:val="002E5336"/>
  </w:style>
  <w:style w:type="character" w:customStyle="1" w:styleId="WW8Num2z7">
    <w:name w:val="WW8Num2z7"/>
    <w:rsid w:val="002E5336"/>
  </w:style>
  <w:style w:type="character" w:customStyle="1" w:styleId="WW8Num2z8">
    <w:name w:val="WW8Num2z8"/>
    <w:rsid w:val="002E5336"/>
  </w:style>
  <w:style w:type="character" w:customStyle="1" w:styleId="WW8Num3z0">
    <w:name w:val="WW8Num3z0"/>
    <w:rsid w:val="002E5336"/>
    <w:rPr>
      <w:rFonts w:ascii="Symbol" w:hAnsi="Symbol" w:cs="Symbol" w:hint="default"/>
    </w:rPr>
  </w:style>
  <w:style w:type="character" w:customStyle="1" w:styleId="WW8Num3z1">
    <w:name w:val="WW8Num3z1"/>
    <w:rsid w:val="002E5336"/>
  </w:style>
  <w:style w:type="character" w:customStyle="1" w:styleId="WW8Num3z2">
    <w:name w:val="WW8Num3z2"/>
    <w:rsid w:val="002E5336"/>
  </w:style>
  <w:style w:type="character" w:customStyle="1" w:styleId="WW8Num3z3">
    <w:name w:val="WW8Num3z3"/>
    <w:rsid w:val="002E5336"/>
  </w:style>
  <w:style w:type="character" w:customStyle="1" w:styleId="WW8Num3z4">
    <w:name w:val="WW8Num3z4"/>
    <w:rsid w:val="002E5336"/>
  </w:style>
  <w:style w:type="character" w:customStyle="1" w:styleId="WW8Num3z5">
    <w:name w:val="WW8Num3z5"/>
    <w:rsid w:val="002E5336"/>
  </w:style>
  <w:style w:type="character" w:customStyle="1" w:styleId="WW8Num3z6">
    <w:name w:val="WW8Num3z6"/>
    <w:rsid w:val="002E5336"/>
  </w:style>
  <w:style w:type="character" w:customStyle="1" w:styleId="WW8Num3z7">
    <w:name w:val="WW8Num3z7"/>
    <w:rsid w:val="002E5336"/>
  </w:style>
  <w:style w:type="character" w:customStyle="1" w:styleId="WW8Num3z8">
    <w:name w:val="WW8Num3z8"/>
    <w:rsid w:val="002E5336"/>
  </w:style>
  <w:style w:type="character" w:customStyle="1" w:styleId="WW8Num4z0">
    <w:name w:val="WW8Num4z0"/>
    <w:rsid w:val="002E5336"/>
    <w:rPr>
      <w:rFonts w:ascii="Arial Narrow" w:hAnsi="Arial Narrow" w:cs="Arial Narrow"/>
      <w:strike w:val="0"/>
      <w:dstrike w:val="0"/>
      <w:color w:val="404040"/>
    </w:rPr>
  </w:style>
  <w:style w:type="character" w:customStyle="1" w:styleId="WW8Num4z1">
    <w:name w:val="WW8Num4z1"/>
    <w:rsid w:val="002E5336"/>
  </w:style>
  <w:style w:type="character" w:customStyle="1" w:styleId="WW8Num4z2">
    <w:name w:val="WW8Num4z2"/>
    <w:rsid w:val="002E5336"/>
  </w:style>
  <w:style w:type="character" w:customStyle="1" w:styleId="WW8Num4z3">
    <w:name w:val="WW8Num4z3"/>
    <w:rsid w:val="002E5336"/>
  </w:style>
  <w:style w:type="character" w:customStyle="1" w:styleId="WW8Num4z4">
    <w:name w:val="WW8Num4z4"/>
    <w:rsid w:val="002E5336"/>
  </w:style>
  <w:style w:type="character" w:customStyle="1" w:styleId="WW8Num4z5">
    <w:name w:val="WW8Num4z5"/>
    <w:rsid w:val="002E5336"/>
  </w:style>
  <w:style w:type="character" w:customStyle="1" w:styleId="WW8Num4z6">
    <w:name w:val="WW8Num4z6"/>
    <w:rsid w:val="002E5336"/>
  </w:style>
  <w:style w:type="character" w:customStyle="1" w:styleId="WW8Num4z7">
    <w:name w:val="WW8Num4z7"/>
    <w:rsid w:val="002E5336"/>
  </w:style>
  <w:style w:type="character" w:customStyle="1" w:styleId="WW8Num4z8">
    <w:name w:val="WW8Num4z8"/>
    <w:rsid w:val="002E5336"/>
  </w:style>
  <w:style w:type="character" w:customStyle="1" w:styleId="WW8Num5z0">
    <w:name w:val="WW8Num5z0"/>
    <w:rsid w:val="002E5336"/>
  </w:style>
  <w:style w:type="character" w:customStyle="1" w:styleId="WW8Num5z1">
    <w:name w:val="WW8Num5z1"/>
    <w:rsid w:val="002E5336"/>
  </w:style>
  <w:style w:type="character" w:customStyle="1" w:styleId="WW8Num5z2">
    <w:name w:val="WW8Num5z2"/>
    <w:rsid w:val="002E5336"/>
  </w:style>
  <w:style w:type="character" w:customStyle="1" w:styleId="WW8Num5z3">
    <w:name w:val="WW8Num5z3"/>
    <w:rsid w:val="002E5336"/>
  </w:style>
  <w:style w:type="character" w:customStyle="1" w:styleId="WW8Num5z4">
    <w:name w:val="WW8Num5z4"/>
    <w:rsid w:val="002E5336"/>
  </w:style>
  <w:style w:type="character" w:customStyle="1" w:styleId="WW8Num5z5">
    <w:name w:val="WW8Num5z5"/>
    <w:rsid w:val="002E5336"/>
  </w:style>
  <w:style w:type="character" w:customStyle="1" w:styleId="WW8Num5z6">
    <w:name w:val="WW8Num5z6"/>
    <w:rsid w:val="002E5336"/>
  </w:style>
  <w:style w:type="character" w:customStyle="1" w:styleId="WW8Num5z7">
    <w:name w:val="WW8Num5z7"/>
    <w:rsid w:val="002E5336"/>
  </w:style>
  <w:style w:type="character" w:customStyle="1" w:styleId="WW8Num5z8">
    <w:name w:val="WW8Num5z8"/>
    <w:rsid w:val="002E5336"/>
  </w:style>
  <w:style w:type="character" w:customStyle="1" w:styleId="WW8Num6z0">
    <w:name w:val="WW8Num6z0"/>
    <w:rsid w:val="002E5336"/>
    <w:rPr>
      <w:rFonts w:ascii="Symbol" w:hAnsi="Symbol" w:cs="Symbol" w:hint="default"/>
    </w:rPr>
  </w:style>
  <w:style w:type="character" w:customStyle="1" w:styleId="WW8Num6z1">
    <w:name w:val="WW8Num6z1"/>
    <w:rsid w:val="002E5336"/>
    <w:rPr>
      <w:rFonts w:ascii="Courier New" w:hAnsi="Courier New" w:cs="Courier New" w:hint="default"/>
    </w:rPr>
  </w:style>
  <w:style w:type="character" w:customStyle="1" w:styleId="WW8Num6z2">
    <w:name w:val="WW8Num6z2"/>
    <w:rsid w:val="002E5336"/>
    <w:rPr>
      <w:rFonts w:ascii="Wingdings" w:hAnsi="Wingdings" w:cs="Wingdings" w:hint="default"/>
    </w:rPr>
  </w:style>
  <w:style w:type="character" w:customStyle="1" w:styleId="WW8Num7z0">
    <w:name w:val="WW8Num7z0"/>
    <w:rsid w:val="002E5336"/>
    <w:rPr>
      <w:rFonts w:ascii="Arial Narrow" w:eastAsia="Times New Roman" w:hAnsi="Arial Narrow" w:cs="Arial"/>
      <w:color w:val="404040"/>
    </w:rPr>
  </w:style>
  <w:style w:type="character" w:customStyle="1" w:styleId="WW8Num7z1">
    <w:name w:val="WW8Num7z1"/>
    <w:rsid w:val="002E5336"/>
    <w:rPr>
      <w:rFonts w:ascii="Wingdings" w:hAnsi="Wingdings" w:cs="Wingdings" w:hint="default"/>
    </w:rPr>
  </w:style>
  <w:style w:type="character" w:customStyle="1" w:styleId="WW8Num7z3">
    <w:name w:val="WW8Num7z3"/>
    <w:rsid w:val="002E5336"/>
    <w:rPr>
      <w:rFonts w:ascii="Symbol" w:hAnsi="Symbol" w:cs="Symbol" w:hint="default"/>
    </w:rPr>
  </w:style>
  <w:style w:type="character" w:customStyle="1" w:styleId="WW8Num7z4">
    <w:name w:val="WW8Num7z4"/>
    <w:rsid w:val="002E5336"/>
    <w:rPr>
      <w:rFonts w:ascii="Courier New" w:hAnsi="Courier New" w:cs="Courier New" w:hint="default"/>
    </w:rPr>
  </w:style>
  <w:style w:type="character" w:customStyle="1" w:styleId="WW8Num8z0">
    <w:name w:val="WW8Num8z0"/>
    <w:rsid w:val="002E5336"/>
    <w:rPr>
      <w:rFonts w:ascii="Arial Narrow" w:hAnsi="Arial Narrow" w:cs="Arial"/>
      <w:color w:val="404040"/>
    </w:rPr>
  </w:style>
  <w:style w:type="character" w:customStyle="1" w:styleId="WW8Num8z1">
    <w:name w:val="WW8Num8z1"/>
    <w:rsid w:val="002E5336"/>
  </w:style>
  <w:style w:type="character" w:customStyle="1" w:styleId="WW8Num8z2">
    <w:name w:val="WW8Num8z2"/>
    <w:rsid w:val="002E5336"/>
  </w:style>
  <w:style w:type="character" w:customStyle="1" w:styleId="WW8Num8z3">
    <w:name w:val="WW8Num8z3"/>
    <w:rsid w:val="002E5336"/>
  </w:style>
  <w:style w:type="character" w:customStyle="1" w:styleId="WW8Num8z4">
    <w:name w:val="WW8Num8z4"/>
    <w:rsid w:val="002E5336"/>
  </w:style>
  <w:style w:type="character" w:customStyle="1" w:styleId="WW8Num8z5">
    <w:name w:val="WW8Num8z5"/>
    <w:rsid w:val="002E5336"/>
  </w:style>
  <w:style w:type="character" w:customStyle="1" w:styleId="WW8Num8z6">
    <w:name w:val="WW8Num8z6"/>
    <w:rsid w:val="002E5336"/>
  </w:style>
  <w:style w:type="character" w:customStyle="1" w:styleId="WW8Num8z7">
    <w:name w:val="WW8Num8z7"/>
    <w:rsid w:val="002E5336"/>
  </w:style>
  <w:style w:type="character" w:customStyle="1" w:styleId="WW8Num8z8">
    <w:name w:val="WW8Num8z8"/>
    <w:rsid w:val="002E5336"/>
  </w:style>
  <w:style w:type="character" w:customStyle="1" w:styleId="WW8Num9z0">
    <w:name w:val="WW8Num9z0"/>
    <w:rsid w:val="002E5336"/>
    <w:rPr>
      <w:rFonts w:ascii="Arial Narrow" w:hAnsi="Arial Narrow" w:cs="Arial"/>
      <w:color w:val="404040"/>
    </w:rPr>
  </w:style>
  <w:style w:type="character" w:customStyle="1" w:styleId="WW8Num9z1">
    <w:name w:val="WW8Num9z1"/>
    <w:rsid w:val="002E5336"/>
  </w:style>
  <w:style w:type="character" w:customStyle="1" w:styleId="WW8Num9z2">
    <w:name w:val="WW8Num9z2"/>
    <w:rsid w:val="002E5336"/>
  </w:style>
  <w:style w:type="character" w:customStyle="1" w:styleId="WW8Num9z3">
    <w:name w:val="WW8Num9z3"/>
    <w:rsid w:val="002E5336"/>
  </w:style>
  <w:style w:type="character" w:customStyle="1" w:styleId="WW8Num9z4">
    <w:name w:val="WW8Num9z4"/>
    <w:rsid w:val="002E5336"/>
  </w:style>
  <w:style w:type="character" w:customStyle="1" w:styleId="WW8Num9z5">
    <w:name w:val="WW8Num9z5"/>
    <w:rsid w:val="002E5336"/>
  </w:style>
  <w:style w:type="character" w:customStyle="1" w:styleId="WW8Num9z6">
    <w:name w:val="WW8Num9z6"/>
    <w:rsid w:val="002E5336"/>
  </w:style>
  <w:style w:type="character" w:customStyle="1" w:styleId="WW8Num9z7">
    <w:name w:val="WW8Num9z7"/>
    <w:rsid w:val="002E5336"/>
  </w:style>
  <w:style w:type="character" w:customStyle="1" w:styleId="WW8Num9z8">
    <w:name w:val="WW8Num9z8"/>
    <w:rsid w:val="002E5336"/>
  </w:style>
  <w:style w:type="character" w:customStyle="1" w:styleId="WW8Num10z0">
    <w:name w:val="WW8Num10z0"/>
    <w:rsid w:val="002E5336"/>
    <w:rPr>
      <w:rFonts w:ascii="Arial" w:eastAsia="Times New Roman" w:hAnsi="Arial" w:cs="Arial" w:hint="default"/>
    </w:rPr>
  </w:style>
  <w:style w:type="character" w:customStyle="1" w:styleId="WW8Num10z1">
    <w:name w:val="WW8Num10z1"/>
    <w:rsid w:val="002E5336"/>
    <w:rPr>
      <w:rFonts w:ascii="Courier New" w:hAnsi="Courier New" w:cs="Courier New" w:hint="default"/>
    </w:rPr>
  </w:style>
  <w:style w:type="character" w:customStyle="1" w:styleId="WW8Num10z2">
    <w:name w:val="WW8Num10z2"/>
    <w:rsid w:val="002E5336"/>
    <w:rPr>
      <w:rFonts w:ascii="Wingdings" w:hAnsi="Wingdings" w:cs="Wingdings" w:hint="default"/>
    </w:rPr>
  </w:style>
  <w:style w:type="character" w:customStyle="1" w:styleId="WW8Num10z3">
    <w:name w:val="WW8Num10z3"/>
    <w:rsid w:val="002E5336"/>
    <w:rPr>
      <w:rFonts w:ascii="Symbol" w:hAnsi="Symbol" w:cs="Symbol" w:hint="default"/>
    </w:rPr>
  </w:style>
  <w:style w:type="character" w:customStyle="1" w:styleId="WW8Num11z0">
    <w:name w:val="WW8Num11z0"/>
    <w:rsid w:val="002E5336"/>
    <w:rPr>
      <w:rFonts w:hint="default"/>
    </w:rPr>
  </w:style>
  <w:style w:type="character" w:customStyle="1" w:styleId="WW8Num11z1">
    <w:name w:val="WW8Num11z1"/>
    <w:rsid w:val="002E5336"/>
  </w:style>
  <w:style w:type="character" w:customStyle="1" w:styleId="WW8Num11z2">
    <w:name w:val="WW8Num11z2"/>
    <w:rsid w:val="002E5336"/>
  </w:style>
  <w:style w:type="character" w:customStyle="1" w:styleId="WW8Num11z3">
    <w:name w:val="WW8Num11z3"/>
    <w:rsid w:val="002E5336"/>
  </w:style>
  <w:style w:type="character" w:customStyle="1" w:styleId="WW8Num11z4">
    <w:name w:val="WW8Num11z4"/>
    <w:rsid w:val="002E5336"/>
  </w:style>
  <w:style w:type="character" w:customStyle="1" w:styleId="WW8Num11z5">
    <w:name w:val="WW8Num11z5"/>
    <w:rsid w:val="002E5336"/>
  </w:style>
  <w:style w:type="character" w:customStyle="1" w:styleId="WW8Num11z6">
    <w:name w:val="WW8Num11z6"/>
    <w:rsid w:val="002E5336"/>
  </w:style>
  <w:style w:type="character" w:customStyle="1" w:styleId="WW8Num11z7">
    <w:name w:val="WW8Num11z7"/>
    <w:rsid w:val="002E5336"/>
  </w:style>
  <w:style w:type="character" w:customStyle="1" w:styleId="WW8Num11z8">
    <w:name w:val="WW8Num11z8"/>
    <w:rsid w:val="002E5336"/>
  </w:style>
  <w:style w:type="character" w:customStyle="1" w:styleId="WW8Num12z0">
    <w:name w:val="WW8Num12z0"/>
    <w:rsid w:val="002E5336"/>
    <w:rPr>
      <w:rFonts w:ascii="Arial Narrow" w:hAnsi="Arial Narrow" w:cs="Arial" w:hint="default"/>
      <w:color w:val="404040"/>
    </w:rPr>
  </w:style>
  <w:style w:type="character" w:customStyle="1" w:styleId="WW8Num13z0">
    <w:name w:val="WW8Num13z0"/>
    <w:rsid w:val="002E5336"/>
  </w:style>
  <w:style w:type="character" w:customStyle="1" w:styleId="WW8Num13z1">
    <w:name w:val="WW8Num13z1"/>
    <w:rsid w:val="002E5336"/>
  </w:style>
  <w:style w:type="character" w:customStyle="1" w:styleId="WW8Num13z2">
    <w:name w:val="WW8Num13z2"/>
    <w:rsid w:val="002E5336"/>
  </w:style>
  <w:style w:type="character" w:customStyle="1" w:styleId="WW8Num13z3">
    <w:name w:val="WW8Num13z3"/>
    <w:rsid w:val="002E5336"/>
  </w:style>
  <w:style w:type="character" w:customStyle="1" w:styleId="WW8Num13z4">
    <w:name w:val="WW8Num13z4"/>
    <w:rsid w:val="002E5336"/>
  </w:style>
  <w:style w:type="character" w:customStyle="1" w:styleId="WW8Num13z5">
    <w:name w:val="WW8Num13z5"/>
    <w:rsid w:val="002E5336"/>
  </w:style>
  <w:style w:type="character" w:customStyle="1" w:styleId="WW8Num13z6">
    <w:name w:val="WW8Num13z6"/>
    <w:rsid w:val="002E5336"/>
  </w:style>
  <w:style w:type="character" w:customStyle="1" w:styleId="WW8Num13z7">
    <w:name w:val="WW8Num13z7"/>
    <w:rsid w:val="002E5336"/>
  </w:style>
  <w:style w:type="character" w:customStyle="1" w:styleId="WW8Num13z8">
    <w:name w:val="WW8Num13z8"/>
    <w:rsid w:val="002E5336"/>
  </w:style>
  <w:style w:type="character" w:customStyle="1" w:styleId="WW8Num14z0">
    <w:name w:val="WW8Num14z0"/>
    <w:rsid w:val="002E5336"/>
    <w:rPr>
      <w:rFonts w:hint="default"/>
    </w:rPr>
  </w:style>
  <w:style w:type="character" w:customStyle="1" w:styleId="WW8Num15z0">
    <w:name w:val="WW8Num15z0"/>
    <w:rsid w:val="002E5336"/>
    <w:rPr>
      <w:rFonts w:ascii="Arial Narrow" w:hAnsi="Arial Narrow" w:cs="Arial"/>
      <w:color w:val="404040"/>
    </w:rPr>
  </w:style>
  <w:style w:type="character" w:customStyle="1" w:styleId="WW8Num15z1">
    <w:name w:val="WW8Num15z1"/>
    <w:rsid w:val="002E5336"/>
    <w:rPr>
      <w:rFonts w:hint="default"/>
    </w:rPr>
  </w:style>
  <w:style w:type="character" w:customStyle="1" w:styleId="WW8Num15z2">
    <w:name w:val="WW8Num15z2"/>
    <w:rsid w:val="002E5336"/>
  </w:style>
  <w:style w:type="character" w:customStyle="1" w:styleId="WW8Num15z3">
    <w:name w:val="WW8Num15z3"/>
    <w:rsid w:val="002E5336"/>
  </w:style>
  <w:style w:type="character" w:customStyle="1" w:styleId="WW8Num15z4">
    <w:name w:val="WW8Num15z4"/>
    <w:rsid w:val="002E5336"/>
  </w:style>
  <w:style w:type="character" w:customStyle="1" w:styleId="WW8Num15z5">
    <w:name w:val="WW8Num15z5"/>
    <w:rsid w:val="002E5336"/>
  </w:style>
  <w:style w:type="character" w:customStyle="1" w:styleId="WW8Num15z6">
    <w:name w:val="WW8Num15z6"/>
    <w:rsid w:val="002E5336"/>
  </w:style>
  <w:style w:type="character" w:customStyle="1" w:styleId="WW8Num15z7">
    <w:name w:val="WW8Num15z7"/>
    <w:rsid w:val="002E5336"/>
  </w:style>
  <w:style w:type="character" w:customStyle="1" w:styleId="WW8Num15z8">
    <w:name w:val="WW8Num15z8"/>
    <w:rsid w:val="002E5336"/>
  </w:style>
  <w:style w:type="character" w:customStyle="1" w:styleId="WW8Num16z0">
    <w:name w:val="WW8Num16z0"/>
    <w:rsid w:val="002E5336"/>
    <w:rPr>
      <w:rFonts w:hint="default"/>
    </w:rPr>
  </w:style>
  <w:style w:type="character" w:customStyle="1" w:styleId="WW8Num16z1">
    <w:name w:val="WW8Num16z1"/>
    <w:rsid w:val="002E5336"/>
  </w:style>
  <w:style w:type="character" w:customStyle="1" w:styleId="WW8Num16z2">
    <w:name w:val="WW8Num16z2"/>
    <w:rsid w:val="002E5336"/>
  </w:style>
  <w:style w:type="character" w:customStyle="1" w:styleId="WW8Num16z3">
    <w:name w:val="WW8Num16z3"/>
    <w:rsid w:val="002E5336"/>
  </w:style>
  <w:style w:type="character" w:customStyle="1" w:styleId="WW8Num16z4">
    <w:name w:val="WW8Num16z4"/>
    <w:rsid w:val="002E5336"/>
  </w:style>
  <w:style w:type="character" w:customStyle="1" w:styleId="WW8Num16z5">
    <w:name w:val="WW8Num16z5"/>
    <w:rsid w:val="002E5336"/>
  </w:style>
  <w:style w:type="character" w:customStyle="1" w:styleId="WW8Num16z6">
    <w:name w:val="WW8Num16z6"/>
    <w:rsid w:val="002E5336"/>
  </w:style>
  <w:style w:type="character" w:customStyle="1" w:styleId="WW8Num16z7">
    <w:name w:val="WW8Num16z7"/>
    <w:rsid w:val="002E5336"/>
  </w:style>
  <w:style w:type="character" w:customStyle="1" w:styleId="WW8Num16z8">
    <w:name w:val="WW8Num16z8"/>
    <w:rsid w:val="002E5336"/>
  </w:style>
  <w:style w:type="character" w:customStyle="1" w:styleId="Standardnpsmoodstavce1">
    <w:name w:val="Standardní písmo odstavce1"/>
    <w:rsid w:val="002E5336"/>
  </w:style>
  <w:style w:type="character" w:styleId="slostrnky">
    <w:name w:val="page number"/>
    <w:basedOn w:val="Standardnpsmoodstavce1"/>
    <w:rsid w:val="002E5336"/>
  </w:style>
  <w:style w:type="character" w:customStyle="1" w:styleId="Odkaznakoment1">
    <w:name w:val="Odkaz na komentář1"/>
    <w:rsid w:val="002E5336"/>
    <w:rPr>
      <w:sz w:val="16"/>
      <w:szCs w:val="16"/>
    </w:rPr>
  </w:style>
  <w:style w:type="character" w:styleId="Siln">
    <w:name w:val="Strong"/>
    <w:qFormat/>
    <w:rsid w:val="002E5336"/>
    <w:rPr>
      <w:b/>
      <w:bCs/>
    </w:rPr>
  </w:style>
  <w:style w:type="character" w:styleId="Hypertextovodkaz">
    <w:name w:val="Hyperlink"/>
    <w:rsid w:val="002E5336"/>
    <w:rPr>
      <w:rFonts w:cs="Times New Roman"/>
      <w:color w:val="0000FF"/>
      <w:u w:val="single"/>
    </w:rPr>
  </w:style>
  <w:style w:type="character" w:customStyle="1" w:styleId="red-icon">
    <w:name w:val="red-icon"/>
    <w:rsid w:val="002E5336"/>
  </w:style>
  <w:style w:type="character" w:customStyle="1" w:styleId="ProsttextChar">
    <w:name w:val="Prostý text Char"/>
    <w:rsid w:val="002E5336"/>
    <w:rPr>
      <w:rFonts w:ascii="Calibri" w:eastAsia="Calibri" w:hAnsi="Calibri" w:cs="Calibri"/>
      <w:sz w:val="22"/>
      <w:szCs w:val="22"/>
    </w:rPr>
  </w:style>
  <w:style w:type="paragraph" w:customStyle="1" w:styleId="Nadpis">
    <w:name w:val="Nadpis"/>
    <w:basedOn w:val="Normln"/>
    <w:next w:val="Zkladntext"/>
    <w:rsid w:val="002E5336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Zkladntext">
    <w:name w:val="Body Text"/>
    <w:basedOn w:val="Normln"/>
    <w:rsid w:val="002E5336"/>
    <w:pPr>
      <w:jc w:val="both"/>
    </w:pPr>
    <w:rPr>
      <w:sz w:val="24"/>
    </w:rPr>
  </w:style>
  <w:style w:type="paragraph" w:styleId="Seznam">
    <w:name w:val="List"/>
    <w:basedOn w:val="Zkladntext"/>
    <w:rsid w:val="002E5336"/>
    <w:rPr>
      <w:rFonts w:cs="Lucida Sans"/>
    </w:rPr>
  </w:style>
  <w:style w:type="paragraph" w:customStyle="1" w:styleId="Popisek">
    <w:name w:val="Popisek"/>
    <w:basedOn w:val="Normln"/>
    <w:rsid w:val="002E533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rsid w:val="002E5336"/>
    <w:pPr>
      <w:suppressLineNumbers/>
    </w:pPr>
    <w:rPr>
      <w:rFonts w:cs="Lucida Sans"/>
    </w:rPr>
  </w:style>
  <w:style w:type="paragraph" w:styleId="Zhlav">
    <w:name w:val="header"/>
    <w:basedOn w:val="Normln"/>
    <w:rsid w:val="002E53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E5336"/>
    <w:pPr>
      <w:tabs>
        <w:tab w:val="center" w:pos="4536"/>
        <w:tab w:val="right" w:pos="9072"/>
      </w:tabs>
    </w:pPr>
  </w:style>
  <w:style w:type="paragraph" w:styleId="Nzev">
    <w:name w:val="Title"/>
    <w:basedOn w:val="Normln"/>
    <w:next w:val="Podtitul"/>
    <w:qFormat/>
    <w:rsid w:val="002E5336"/>
    <w:pPr>
      <w:jc w:val="center"/>
    </w:pPr>
    <w:rPr>
      <w:b/>
      <w:sz w:val="24"/>
    </w:rPr>
  </w:style>
  <w:style w:type="paragraph" w:styleId="Podtitul">
    <w:name w:val="Subtitle"/>
    <w:basedOn w:val="Nadpis"/>
    <w:next w:val="Zkladntext"/>
    <w:qFormat/>
    <w:rsid w:val="002E5336"/>
    <w:pPr>
      <w:jc w:val="center"/>
    </w:pPr>
    <w:rPr>
      <w:i/>
      <w:iCs/>
    </w:rPr>
  </w:style>
  <w:style w:type="paragraph" w:styleId="Obsah8">
    <w:name w:val="toc 8"/>
    <w:basedOn w:val="Normln"/>
    <w:next w:val="Normln"/>
    <w:rsid w:val="002E5336"/>
    <w:pPr>
      <w:tabs>
        <w:tab w:val="right" w:leader="dot" w:pos="9071"/>
      </w:tabs>
      <w:ind w:left="1540"/>
    </w:pPr>
    <w:rPr>
      <w:sz w:val="18"/>
    </w:rPr>
  </w:style>
  <w:style w:type="paragraph" w:customStyle="1" w:styleId="TEXT1">
    <w:name w:val="TEXT1"/>
    <w:basedOn w:val="Normln"/>
    <w:rsid w:val="002E5336"/>
    <w:pPr>
      <w:spacing w:after="180"/>
      <w:ind w:firstLine="567"/>
      <w:jc w:val="both"/>
    </w:pPr>
    <w:rPr>
      <w:rFonts w:ascii="Arial" w:hAnsi="Arial" w:cs="Arial"/>
      <w:sz w:val="24"/>
    </w:rPr>
  </w:style>
  <w:style w:type="paragraph" w:customStyle="1" w:styleId="Texttabulky">
    <w:name w:val="Text tabulky"/>
    <w:basedOn w:val="Normln"/>
    <w:rsid w:val="002E5336"/>
    <w:pPr>
      <w:spacing w:after="60"/>
    </w:pPr>
    <w:rPr>
      <w:rFonts w:ascii="Book Antiqua" w:hAnsi="Book Antiqua" w:cs="Book Antiqua"/>
      <w:sz w:val="22"/>
    </w:rPr>
  </w:style>
  <w:style w:type="paragraph" w:customStyle="1" w:styleId="text-3mezera">
    <w:name w:val="text - 3 mezera"/>
    <w:basedOn w:val="Normln"/>
    <w:rsid w:val="002E5336"/>
    <w:pPr>
      <w:spacing w:before="60" w:line="240" w:lineRule="exact"/>
      <w:jc w:val="both"/>
    </w:pPr>
    <w:rPr>
      <w:rFonts w:ascii="Arial" w:hAnsi="Arial" w:cs="Arial"/>
      <w:sz w:val="24"/>
    </w:rPr>
  </w:style>
  <w:style w:type="paragraph" w:customStyle="1" w:styleId="oddl-nadpis">
    <w:name w:val="oddíl-nadpis"/>
    <w:basedOn w:val="Normln"/>
    <w:rsid w:val="002E5336"/>
    <w:pPr>
      <w:keepNext/>
      <w:tabs>
        <w:tab w:val="left" w:pos="567"/>
      </w:tabs>
      <w:spacing w:before="240" w:line="240" w:lineRule="exact"/>
    </w:pPr>
    <w:rPr>
      <w:rFonts w:ascii="Arial" w:hAnsi="Arial" w:cs="Arial"/>
      <w:b/>
      <w:sz w:val="24"/>
    </w:rPr>
  </w:style>
  <w:style w:type="paragraph" w:styleId="Zkladntextodsazen">
    <w:name w:val="Body Text Indent"/>
    <w:basedOn w:val="Normln"/>
    <w:rsid w:val="002E5336"/>
    <w:pPr>
      <w:ind w:left="2127" w:hanging="3"/>
    </w:pPr>
    <w:rPr>
      <w:sz w:val="24"/>
    </w:rPr>
  </w:style>
  <w:style w:type="paragraph" w:customStyle="1" w:styleId="Textvbloku1">
    <w:name w:val="Text v bloku1"/>
    <w:basedOn w:val="Normln"/>
    <w:rsid w:val="002E5336"/>
    <w:pPr>
      <w:widowControl w:val="0"/>
      <w:tabs>
        <w:tab w:val="left" w:pos="720"/>
      </w:tabs>
      <w:ind w:left="2124" w:right="566"/>
      <w:jc w:val="both"/>
    </w:pPr>
    <w:rPr>
      <w:sz w:val="24"/>
    </w:rPr>
  </w:style>
  <w:style w:type="paragraph" w:styleId="Textbubliny">
    <w:name w:val="Balloon Text"/>
    <w:basedOn w:val="Normln"/>
    <w:rsid w:val="002E5336"/>
    <w:rPr>
      <w:rFonts w:ascii="Tahoma" w:hAnsi="Tahoma" w:cs="Tahoma"/>
      <w:sz w:val="16"/>
      <w:szCs w:val="16"/>
    </w:rPr>
  </w:style>
  <w:style w:type="paragraph" w:customStyle="1" w:styleId="Rozloendokumentu1">
    <w:name w:val="Rozložení dokumentu1"/>
    <w:basedOn w:val="Normln"/>
    <w:rsid w:val="002E5336"/>
    <w:pPr>
      <w:shd w:val="clear" w:color="auto" w:fill="000080"/>
    </w:pPr>
    <w:rPr>
      <w:rFonts w:ascii="Tahoma" w:hAnsi="Tahoma" w:cs="Tahoma"/>
    </w:rPr>
  </w:style>
  <w:style w:type="paragraph" w:customStyle="1" w:styleId="Textkomente1">
    <w:name w:val="Text komentáře1"/>
    <w:basedOn w:val="Normln"/>
    <w:rsid w:val="002E5336"/>
  </w:style>
  <w:style w:type="paragraph" w:styleId="Pedmtkomente">
    <w:name w:val="annotation subject"/>
    <w:basedOn w:val="Textkomente1"/>
    <w:next w:val="Textkomente1"/>
    <w:rsid w:val="002E5336"/>
    <w:rPr>
      <w:b/>
      <w:bCs/>
    </w:rPr>
  </w:style>
  <w:style w:type="paragraph" w:styleId="FormtovanvHTML">
    <w:name w:val="HTML Preformatted"/>
    <w:basedOn w:val="Normln"/>
    <w:rsid w:val="002E53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paragraph" w:customStyle="1" w:styleId="ZprvaCSP">
    <w:name w:val="Zpráva CSP"/>
    <w:rsid w:val="002E5336"/>
    <w:pPr>
      <w:suppressAutoHyphens/>
      <w:ind w:firstLine="709"/>
      <w:jc w:val="both"/>
    </w:pPr>
    <w:rPr>
      <w:sz w:val="24"/>
      <w:lang w:eastAsia="ar-SA"/>
    </w:rPr>
  </w:style>
  <w:style w:type="paragraph" w:customStyle="1" w:styleId="Char">
    <w:name w:val="Char"/>
    <w:basedOn w:val="Normln"/>
    <w:rsid w:val="002E5336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NormlnIMP2">
    <w:name w:val="Normální_IMP~2"/>
    <w:basedOn w:val="Normln"/>
    <w:rsid w:val="002E5336"/>
    <w:pPr>
      <w:widowControl w:val="0"/>
      <w:spacing w:line="276" w:lineRule="auto"/>
    </w:pPr>
    <w:rPr>
      <w:rFonts w:eastAsia="Calibri"/>
      <w:sz w:val="24"/>
    </w:rPr>
  </w:style>
  <w:style w:type="paragraph" w:styleId="Normlnweb">
    <w:name w:val="Normal (Web)"/>
    <w:basedOn w:val="Normln"/>
    <w:rsid w:val="002E5336"/>
    <w:rPr>
      <w:sz w:val="24"/>
      <w:szCs w:val="24"/>
    </w:rPr>
  </w:style>
  <w:style w:type="paragraph" w:customStyle="1" w:styleId="Prosttext1">
    <w:name w:val="Prostý text1"/>
    <w:basedOn w:val="Normln"/>
    <w:rsid w:val="002E5336"/>
    <w:rPr>
      <w:rFonts w:ascii="Calibri" w:eastAsia="Calibri" w:hAnsi="Calibri" w:cs="Calibri"/>
      <w:sz w:val="22"/>
      <w:szCs w:val="22"/>
    </w:rPr>
  </w:style>
  <w:style w:type="paragraph" w:customStyle="1" w:styleId="Obsahtabulky">
    <w:name w:val="Obsah tabulky"/>
    <w:basedOn w:val="Normln"/>
    <w:rsid w:val="002E5336"/>
    <w:pPr>
      <w:suppressLineNumbers/>
    </w:pPr>
  </w:style>
  <w:style w:type="paragraph" w:customStyle="1" w:styleId="Nadpistabulky">
    <w:name w:val="Nadpis tabulky"/>
    <w:basedOn w:val="Obsahtabulky"/>
    <w:rsid w:val="002E5336"/>
    <w:pPr>
      <w:jc w:val="center"/>
    </w:pPr>
    <w:rPr>
      <w:b/>
      <w:bCs/>
    </w:rPr>
  </w:style>
  <w:style w:type="character" w:styleId="Odkaznakoment">
    <w:name w:val="annotation reference"/>
    <w:uiPriority w:val="99"/>
    <w:semiHidden/>
    <w:unhideWhenUsed/>
    <w:rsid w:val="00001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1E6D"/>
    <w:pPr>
      <w:suppressAutoHyphens w:val="0"/>
    </w:pPr>
    <w:rPr>
      <w:rFonts w:ascii="Arial" w:hAnsi="Arial"/>
      <w:lang w:eastAsia="cs-CZ"/>
    </w:rPr>
  </w:style>
  <w:style w:type="character" w:customStyle="1" w:styleId="TextkomenteChar">
    <w:name w:val="Text komentáře Char"/>
    <w:link w:val="Textkomente"/>
    <w:uiPriority w:val="99"/>
    <w:semiHidden/>
    <w:rsid w:val="00001E6D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8B1013"/>
    <w:pPr>
      <w:ind w:left="720"/>
      <w:contextualSpacing/>
    </w:pPr>
  </w:style>
  <w:style w:type="paragraph" w:styleId="Revize">
    <w:name w:val="Revision"/>
    <w:hidden/>
    <w:uiPriority w:val="99"/>
    <w:semiHidden/>
    <w:rsid w:val="005B4E11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5336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2E5336"/>
    <w:pPr>
      <w:keepNext/>
      <w:numPr>
        <w:numId w:val="1"/>
      </w:numPr>
      <w:spacing w:before="240" w:after="360"/>
      <w:jc w:val="both"/>
      <w:outlineLvl w:val="0"/>
    </w:pPr>
    <w:rPr>
      <w:rFonts w:ascii="Book Antiqua" w:hAnsi="Book Antiqua" w:cs="Book Antiqua"/>
      <w:b/>
      <w:kern w:val="1"/>
      <w:sz w:val="32"/>
    </w:rPr>
  </w:style>
  <w:style w:type="paragraph" w:styleId="Nadpis2">
    <w:name w:val="heading 2"/>
    <w:basedOn w:val="Normln"/>
    <w:next w:val="Normln"/>
    <w:qFormat/>
    <w:rsid w:val="002E533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4"/>
    </w:rPr>
  </w:style>
  <w:style w:type="paragraph" w:styleId="Nadpis3">
    <w:name w:val="heading 3"/>
    <w:basedOn w:val="Normln"/>
    <w:next w:val="Normln"/>
    <w:qFormat/>
    <w:rsid w:val="002E5336"/>
    <w:pPr>
      <w:keepNext/>
      <w:numPr>
        <w:ilvl w:val="2"/>
        <w:numId w:val="1"/>
      </w:numPr>
      <w:shd w:val="clear" w:color="auto" w:fill="CCCCCC"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rsid w:val="002E5336"/>
    <w:pPr>
      <w:keepNext/>
      <w:numPr>
        <w:ilvl w:val="3"/>
        <w:numId w:val="1"/>
      </w:numPr>
      <w:ind w:left="708" w:firstLine="0"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rsid w:val="002E5336"/>
    <w:pPr>
      <w:keepNext/>
      <w:numPr>
        <w:ilvl w:val="4"/>
        <w:numId w:val="1"/>
      </w:numPr>
      <w:jc w:val="center"/>
      <w:outlineLvl w:val="4"/>
    </w:pPr>
    <w:rPr>
      <w:b/>
      <w:color w:val="000000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2E5336"/>
    <w:rPr>
      <w:rFonts w:hint="default"/>
    </w:rPr>
  </w:style>
  <w:style w:type="character" w:customStyle="1" w:styleId="WW8Num1z1">
    <w:name w:val="WW8Num1z1"/>
    <w:rsid w:val="002E5336"/>
  </w:style>
  <w:style w:type="character" w:customStyle="1" w:styleId="WW8Num1z2">
    <w:name w:val="WW8Num1z2"/>
    <w:rsid w:val="002E5336"/>
  </w:style>
  <w:style w:type="character" w:customStyle="1" w:styleId="WW8Num1z3">
    <w:name w:val="WW8Num1z3"/>
    <w:rsid w:val="002E5336"/>
  </w:style>
  <w:style w:type="character" w:customStyle="1" w:styleId="WW8Num1z4">
    <w:name w:val="WW8Num1z4"/>
    <w:rsid w:val="002E5336"/>
  </w:style>
  <w:style w:type="character" w:customStyle="1" w:styleId="WW8Num1z5">
    <w:name w:val="WW8Num1z5"/>
    <w:rsid w:val="002E5336"/>
  </w:style>
  <w:style w:type="character" w:customStyle="1" w:styleId="WW8Num1z6">
    <w:name w:val="WW8Num1z6"/>
    <w:rsid w:val="002E5336"/>
  </w:style>
  <w:style w:type="character" w:customStyle="1" w:styleId="WW8Num1z7">
    <w:name w:val="WW8Num1z7"/>
    <w:rsid w:val="002E5336"/>
  </w:style>
  <w:style w:type="character" w:customStyle="1" w:styleId="WW8Num1z8">
    <w:name w:val="WW8Num1z8"/>
    <w:rsid w:val="002E5336"/>
  </w:style>
  <w:style w:type="character" w:customStyle="1" w:styleId="WW8Num2z0">
    <w:name w:val="WW8Num2z0"/>
    <w:rsid w:val="002E5336"/>
  </w:style>
  <w:style w:type="character" w:customStyle="1" w:styleId="WW8Num2z1">
    <w:name w:val="WW8Num2z1"/>
    <w:rsid w:val="002E5336"/>
  </w:style>
  <w:style w:type="character" w:customStyle="1" w:styleId="WW8Num2z2">
    <w:name w:val="WW8Num2z2"/>
    <w:rsid w:val="002E5336"/>
  </w:style>
  <w:style w:type="character" w:customStyle="1" w:styleId="WW8Num2z3">
    <w:name w:val="WW8Num2z3"/>
    <w:rsid w:val="002E5336"/>
  </w:style>
  <w:style w:type="character" w:customStyle="1" w:styleId="WW8Num2z4">
    <w:name w:val="WW8Num2z4"/>
    <w:rsid w:val="002E5336"/>
  </w:style>
  <w:style w:type="character" w:customStyle="1" w:styleId="WW8Num2z5">
    <w:name w:val="WW8Num2z5"/>
    <w:rsid w:val="002E5336"/>
  </w:style>
  <w:style w:type="character" w:customStyle="1" w:styleId="WW8Num2z6">
    <w:name w:val="WW8Num2z6"/>
    <w:rsid w:val="002E5336"/>
  </w:style>
  <w:style w:type="character" w:customStyle="1" w:styleId="WW8Num2z7">
    <w:name w:val="WW8Num2z7"/>
    <w:rsid w:val="002E5336"/>
  </w:style>
  <w:style w:type="character" w:customStyle="1" w:styleId="WW8Num2z8">
    <w:name w:val="WW8Num2z8"/>
    <w:rsid w:val="002E5336"/>
  </w:style>
  <w:style w:type="character" w:customStyle="1" w:styleId="WW8Num3z0">
    <w:name w:val="WW8Num3z0"/>
    <w:rsid w:val="002E5336"/>
    <w:rPr>
      <w:rFonts w:ascii="Symbol" w:hAnsi="Symbol" w:cs="Symbol" w:hint="default"/>
    </w:rPr>
  </w:style>
  <w:style w:type="character" w:customStyle="1" w:styleId="WW8Num3z1">
    <w:name w:val="WW8Num3z1"/>
    <w:rsid w:val="002E5336"/>
  </w:style>
  <w:style w:type="character" w:customStyle="1" w:styleId="WW8Num3z2">
    <w:name w:val="WW8Num3z2"/>
    <w:rsid w:val="002E5336"/>
  </w:style>
  <w:style w:type="character" w:customStyle="1" w:styleId="WW8Num3z3">
    <w:name w:val="WW8Num3z3"/>
    <w:rsid w:val="002E5336"/>
  </w:style>
  <w:style w:type="character" w:customStyle="1" w:styleId="WW8Num3z4">
    <w:name w:val="WW8Num3z4"/>
    <w:rsid w:val="002E5336"/>
  </w:style>
  <w:style w:type="character" w:customStyle="1" w:styleId="WW8Num3z5">
    <w:name w:val="WW8Num3z5"/>
    <w:rsid w:val="002E5336"/>
  </w:style>
  <w:style w:type="character" w:customStyle="1" w:styleId="WW8Num3z6">
    <w:name w:val="WW8Num3z6"/>
    <w:rsid w:val="002E5336"/>
  </w:style>
  <w:style w:type="character" w:customStyle="1" w:styleId="WW8Num3z7">
    <w:name w:val="WW8Num3z7"/>
    <w:rsid w:val="002E5336"/>
  </w:style>
  <w:style w:type="character" w:customStyle="1" w:styleId="WW8Num3z8">
    <w:name w:val="WW8Num3z8"/>
    <w:rsid w:val="002E5336"/>
  </w:style>
  <w:style w:type="character" w:customStyle="1" w:styleId="WW8Num4z0">
    <w:name w:val="WW8Num4z0"/>
    <w:rsid w:val="002E5336"/>
    <w:rPr>
      <w:rFonts w:ascii="Arial Narrow" w:hAnsi="Arial Narrow" w:cs="Arial Narrow"/>
      <w:strike w:val="0"/>
      <w:dstrike w:val="0"/>
      <w:color w:val="404040"/>
    </w:rPr>
  </w:style>
  <w:style w:type="character" w:customStyle="1" w:styleId="WW8Num4z1">
    <w:name w:val="WW8Num4z1"/>
    <w:rsid w:val="002E5336"/>
  </w:style>
  <w:style w:type="character" w:customStyle="1" w:styleId="WW8Num4z2">
    <w:name w:val="WW8Num4z2"/>
    <w:rsid w:val="002E5336"/>
  </w:style>
  <w:style w:type="character" w:customStyle="1" w:styleId="WW8Num4z3">
    <w:name w:val="WW8Num4z3"/>
    <w:rsid w:val="002E5336"/>
  </w:style>
  <w:style w:type="character" w:customStyle="1" w:styleId="WW8Num4z4">
    <w:name w:val="WW8Num4z4"/>
    <w:rsid w:val="002E5336"/>
  </w:style>
  <w:style w:type="character" w:customStyle="1" w:styleId="WW8Num4z5">
    <w:name w:val="WW8Num4z5"/>
    <w:rsid w:val="002E5336"/>
  </w:style>
  <w:style w:type="character" w:customStyle="1" w:styleId="WW8Num4z6">
    <w:name w:val="WW8Num4z6"/>
    <w:rsid w:val="002E5336"/>
  </w:style>
  <w:style w:type="character" w:customStyle="1" w:styleId="WW8Num4z7">
    <w:name w:val="WW8Num4z7"/>
    <w:rsid w:val="002E5336"/>
  </w:style>
  <w:style w:type="character" w:customStyle="1" w:styleId="WW8Num4z8">
    <w:name w:val="WW8Num4z8"/>
    <w:rsid w:val="002E5336"/>
  </w:style>
  <w:style w:type="character" w:customStyle="1" w:styleId="WW8Num5z0">
    <w:name w:val="WW8Num5z0"/>
    <w:rsid w:val="002E5336"/>
  </w:style>
  <w:style w:type="character" w:customStyle="1" w:styleId="WW8Num5z1">
    <w:name w:val="WW8Num5z1"/>
    <w:rsid w:val="002E5336"/>
  </w:style>
  <w:style w:type="character" w:customStyle="1" w:styleId="WW8Num5z2">
    <w:name w:val="WW8Num5z2"/>
    <w:rsid w:val="002E5336"/>
  </w:style>
  <w:style w:type="character" w:customStyle="1" w:styleId="WW8Num5z3">
    <w:name w:val="WW8Num5z3"/>
    <w:rsid w:val="002E5336"/>
  </w:style>
  <w:style w:type="character" w:customStyle="1" w:styleId="WW8Num5z4">
    <w:name w:val="WW8Num5z4"/>
    <w:rsid w:val="002E5336"/>
  </w:style>
  <w:style w:type="character" w:customStyle="1" w:styleId="WW8Num5z5">
    <w:name w:val="WW8Num5z5"/>
    <w:rsid w:val="002E5336"/>
  </w:style>
  <w:style w:type="character" w:customStyle="1" w:styleId="WW8Num5z6">
    <w:name w:val="WW8Num5z6"/>
    <w:rsid w:val="002E5336"/>
  </w:style>
  <w:style w:type="character" w:customStyle="1" w:styleId="WW8Num5z7">
    <w:name w:val="WW8Num5z7"/>
    <w:rsid w:val="002E5336"/>
  </w:style>
  <w:style w:type="character" w:customStyle="1" w:styleId="WW8Num5z8">
    <w:name w:val="WW8Num5z8"/>
    <w:rsid w:val="002E5336"/>
  </w:style>
  <w:style w:type="character" w:customStyle="1" w:styleId="WW8Num6z0">
    <w:name w:val="WW8Num6z0"/>
    <w:rsid w:val="002E5336"/>
    <w:rPr>
      <w:rFonts w:ascii="Symbol" w:hAnsi="Symbol" w:cs="Symbol" w:hint="default"/>
    </w:rPr>
  </w:style>
  <w:style w:type="character" w:customStyle="1" w:styleId="WW8Num6z1">
    <w:name w:val="WW8Num6z1"/>
    <w:rsid w:val="002E5336"/>
    <w:rPr>
      <w:rFonts w:ascii="Courier New" w:hAnsi="Courier New" w:cs="Courier New" w:hint="default"/>
    </w:rPr>
  </w:style>
  <w:style w:type="character" w:customStyle="1" w:styleId="WW8Num6z2">
    <w:name w:val="WW8Num6z2"/>
    <w:rsid w:val="002E5336"/>
    <w:rPr>
      <w:rFonts w:ascii="Wingdings" w:hAnsi="Wingdings" w:cs="Wingdings" w:hint="default"/>
    </w:rPr>
  </w:style>
  <w:style w:type="character" w:customStyle="1" w:styleId="WW8Num7z0">
    <w:name w:val="WW8Num7z0"/>
    <w:rsid w:val="002E5336"/>
    <w:rPr>
      <w:rFonts w:ascii="Arial Narrow" w:eastAsia="Times New Roman" w:hAnsi="Arial Narrow" w:cs="Arial"/>
      <w:color w:val="404040"/>
    </w:rPr>
  </w:style>
  <w:style w:type="character" w:customStyle="1" w:styleId="WW8Num7z1">
    <w:name w:val="WW8Num7z1"/>
    <w:rsid w:val="002E5336"/>
    <w:rPr>
      <w:rFonts w:ascii="Wingdings" w:hAnsi="Wingdings" w:cs="Wingdings" w:hint="default"/>
    </w:rPr>
  </w:style>
  <w:style w:type="character" w:customStyle="1" w:styleId="WW8Num7z3">
    <w:name w:val="WW8Num7z3"/>
    <w:rsid w:val="002E5336"/>
    <w:rPr>
      <w:rFonts w:ascii="Symbol" w:hAnsi="Symbol" w:cs="Symbol" w:hint="default"/>
    </w:rPr>
  </w:style>
  <w:style w:type="character" w:customStyle="1" w:styleId="WW8Num7z4">
    <w:name w:val="WW8Num7z4"/>
    <w:rsid w:val="002E5336"/>
    <w:rPr>
      <w:rFonts w:ascii="Courier New" w:hAnsi="Courier New" w:cs="Courier New" w:hint="default"/>
    </w:rPr>
  </w:style>
  <w:style w:type="character" w:customStyle="1" w:styleId="WW8Num8z0">
    <w:name w:val="WW8Num8z0"/>
    <w:rsid w:val="002E5336"/>
    <w:rPr>
      <w:rFonts w:ascii="Arial Narrow" w:hAnsi="Arial Narrow" w:cs="Arial"/>
      <w:color w:val="404040"/>
    </w:rPr>
  </w:style>
  <w:style w:type="character" w:customStyle="1" w:styleId="WW8Num8z1">
    <w:name w:val="WW8Num8z1"/>
    <w:rsid w:val="002E5336"/>
  </w:style>
  <w:style w:type="character" w:customStyle="1" w:styleId="WW8Num8z2">
    <w:name w:val="WW8Num8z2"/>
    <w:rsid w:val="002E5336"/>
  </w:style>
  <w:style w:type="character" w:customStyle="1" w:styleId="WW8Num8z3">
    <w:name w:val="WW8Num8z3"/>
    <w:rsid w:val="002E5336"/>
  </w:style>
  <w:style w:type="character" w:customStyle="1" w:styleId="WW8Num8z4">
    <w:name w:val="WW8Num8z4"/>
    <w:rsid w:val="002E5336"/>
  </w:style>
  <w:style w:type="character" w:customStyle="1" w:styleId="WW8Num8z5">
    <w:name w:val="WW8Num8z5"/>
    <w:rsid w:val="002E5336"/>
  </w:style>
  <w:style w:type="character" w:customStyle="1" w:styleId="WW8Num8z6">
    <w:name w:val="WW8Num8z6"/>
    <w:rsid w:val="002E5336"/>
  </w:style>
  <w:style w:type="character" w:customStyle="1" w:styleId="WW8Num8z7">
    <w:name w:val="WW8Num8z7"/>
    <w:rsid w:val="002E5336"/>
  </w:style>
  <w:style w:type="character" w:customStyle="1" w:styleId="WW8Num8z8">
    <w:name w:val="WW8Num8z8"/>
    <w:rsid w:val="002E5336"/>
  </w:style>
  <w:style w:type="character" w:customStyle="1" w:styleId="WW8Num9z0">
    <w:name w:val="WW8Num9z0"/>
    <w:rsid w:val="002E5336"/>
    <w:rPr>
      <w:rFonts w:ascii="Arial Narrow" w:hAnsi="Arial Narrow" w:cs="Arial"/>
      <w:color w:val="404040"/>
    </w:rPr>
  </w:style>
  <w:style w:type="character" w:customStyle="1" w:styleId="WW8Num9z1">
    <w:name w:val="WW8Num9z1"/>
    <w:rsid w:val="002E5336"/>
  </w:style>
  <w:style w:type="character" w:customStyle="1" w:styleId="WW8Num9z2">
    <w:name w:val="WW8Num9z2"/>
    <w:rsid w:val="002E5336"/>
  </w:style>
  <w:style w:type="character" w:customStyle="1" w:styleId="WW8Num9z3">
    <w:name w:val="WW8Num9z3"/>
    <w:rsid w:val="002E5336"/>
  </w:style>
  <w:style w:type="character" w:customStyle="1" w:styleId="WW8Num9z4">
    <w:name w:val="WW8Num9z4"/>
    <w:rsid w:val="002E5336"/>
  </w:style>
  <w:style w:type="character" w:customStyle="1" w:styleId="WW8Num9z5">
    <w:name w:val="WW8Num9z5"/>
    <w:rsid w:val="002E5336"/>
  </w:style>
  <w:style w:type="character" w:customStyle="1" w:styleId="WW8Num9z6">
    <w:name w:val="WW8Num9z6"/>
    <w:rsid w:val="002E5336"/>
  </w:style>
  <w:style w:type="character" w:customStyle="1" w:styleId="WW8Num9z7">
    <w:name w:val="WW8Num9z7"/>
    <w:rsid w:val="002E5336"/>
  </w:style>
  <w:style w:type="character" w:customStyle="1" w:styleId="WW8Num9z8">
    <w:name w:val="WW8Num9z8"/>
    <w:rsid w:val="002E5336"/>
  </w:style>
  <w:style w:type="character" w:customStyle="1" w:styleId="WW8Num10z0">
    <w:name w:val="WW8Num10z0"/>
    <w:rsid w:val="002E5336"/>
    <w:rPr>
      <w:rFonts w:ascii="Arial" w:eastAsia="Times New Roman" w:hAnsi="Arial" w:cs="Arial" w:hint="default"/>
    </w:rPr>
  </w:style>
  <w:style w:type="character" w:customStyle="1" w:styleId="WW8Num10z1">
    <w:name w:val="WW8Num10z1"/>
    <w:rsid w:val="002E5336"/>
    <w:rPr>
      <w:rFonts w:ascii="Courier New" w:hAnsi="Courier New" w:cs="Courier New" w:hint="default"/>
    </w:rPr>
  </w:style>
  <w:style w:type="character" w:customStyle="1" w:styleId="WW8Num10z2">
    <w:name w:val="WW8Num10z2"/>
    <w:rsid w:val="002E5336"/>
    <w:rPr>
      <w:rFonts w:ascii="Wingdings" w:hAnsi="Wingdings" w:cs="Wingdings" w:hint="default"/>
    </w:rPr>
  </w:style>
  <w:style w:type="character" w:customStyle="1" w:styleId="WW8Num10z3">
    <w:name w:val="WW8Num10z3"/>
    <w:rsid w:val="002E5336"/>
    <w:rPr>
      <w:rFonts w:ascii="Symbol" w:hAnsi="Symbol" w:cs="Symbol" w:hint="default"/>
    </w:rPr>
  </w:style>
  <w:style w:type="character" w:customStyle="1" w:styleId="WW8Num11z0">
    <w:name w:val="WW8Num11z0"/>
    <w:rsid w:val="002E5336"/>
    <w:rPr>
      <w:rFonts w:hint="default"/>
    </w:rPr>
  </w:style>
  <w:style w:type="character" w:customStyle="1" w:styleId="WW8Num11z1">
    <w:name w:val="WW8Num11z1"/>
    <w:rsid w:val="002E5336"/>
  </w:style>
  <w:style w:type="character" w:customStyle="1" w:styleId="WW8Num11z2">
    <w:name w:val="WW8Num11z2"/>
    <w:rsid w:val="002E5336"/>
  </w:style>
  <w:style w:type="character" w:customStyle="1" w:styleId="WW8Num11z3">
    <w:name w:val="WW8Num11z3"/>
    <w:rsid w:val="002E5336"/>
  </w:style>
  <w:style w:type="character" w:customStyle="1" w:styleId="WW8Num11z4">
    <w:name w:val="WW8Num11z4"/>
    <w:rsid w:val="002E5336"/>
  </w:style>
  <w:style w:type="character" w:customStyle="1" w:styleId="WW8Num11z5">
    <w:name w:val="WW8Num11z5"/>
    <w:rsid w:val="002E5336"/>
  </w:style>
  <w:style w:type="character" w:customStyle="1" w:styleId="WW8Num11z6">
    <w:name w:val="WW8Num11z6"/>
    <w:rsid w:val="002E5336"/>
  </w:style>
  <w:style w:type="character" w:customStyle="1" w:styleId="WW8Num11z7">
    <w:name w:val="WW8Num11z7"/>
    <w:rsid w:val="002E5336"/>
  </w:style>
  <w:style w:type="character" w:customStyle="1" w:styleId="WW8Num11z8">
    <w:name w:val="WW8Num11z8"/>
    <w:rsid w:val="002E5336"/>
  </w:style>
  <w:style w:type="character" w:customStyle="1" w:styleId="WW8Num12z0">
    <w:name w:val="WW8Num12z0"/>
    <w:rsid w:val="002E5336"/>
    <w:rPr>
      <w:rFonts w:ascii="Arial Narrow" w:hAnsi="Arial Narrow" w:cs="Arial" w:hint="default"/>
      <w:color w:val="404040"/>
    </w:rPr>
  </w:style>
  <w:style w:type="character" w:customStyle="1" w:styleId="WW8Num13z0">
    <w:name w:val="WW8Num13z0"/>
    <w:rsid w:val="002E5336"/>
  </w:style>
  <w:style w:type="character" w:customStyle="1" w:styleId="WW8Num13z1">
    <w:name w:val="WW8Num13z1"/>
    <w:rsid w:val="002E5336"/>
  </w:style>
  <w:style w:type="character" w:customStyle="1" w:styleId="WW8Num13z2">
    <w:name w:val="WW8Num13z2"/>
    <w:rsid w:val="002E5336"/>
  </w:style>
  <w:style w:type="character" w:customStyle="1" w:styleId="WW8Num13z3">
    <w:name w:val="WW8Num13z3"/>
    <w:rsid w:val="002E5336"/>
  </w:style>
  <w:style w:type="character" w:customStyle="1" w:styleId="WW8Num13z4">
    <w:name w:val="WW8Num13z4"/>
    <w:rsid w:val="002E5336"/>
  </w:style>
  <w:style w:type="character" w:customStyle="1" w:styleId="WW8Num13z5">
    <w:name w:val="WW8Num13z5"/>
    <w:rsid w:val="002E5336"/>
  </w:style>
  <w:style w:type="character" w:customStyle="1" w:styleId="WW8Num13z6">
    <w:name w:val="WW8Num13z6"/>
    <w:rsid w:val="002E5336"/>
  </w:style>
  <w:style w:type="character" w:customStyle="1" w:styleId="WW8Num13z7">
    <w:name w:val="WW8Num13z7"/>
    <w:rsid w:val="002E5336"/>
  </w:style>
  <w:style w:type="character" w:customStyle="1" w:styleId="WW8Num13z8">
    <w:name w:val="WW8Num13z8"/>
    <w:rsid w:val="002E5336"/>
  </w:style>
  <w:style w:type="character" w:customStyle="1" w:styleId="WW8Num14z0">
    <w:name w:val="WW8Num14z0"/>
    <w:rsid w:val="002E5336"/>
    <w:rPr>
      <w:rFonts w:hint="default"/>
    </w:rPr>
  </w:style>
  <w:style w:type="character" w:customStyle="1" w:styleId="WW8Num15z0">
    <w:name w:val="WW8Num15z0"/>
    <w:rsid w:val="002E5336"/>
    <w:rPr>
      <w:rFonts w:ascii="Arial Narrow" w:hAnsi="Arial Narrow" w:cs="Arial"/>
      <w:color w:val="404040"/>
    </w:rPr>
  </w:style>
  <w:style w:type="character" w:customStyle="1" w:styleId="WW8Num15z1">
    <w:name w:val="WW8Num15z1"/>
    <w:rsid w:val="002E5336"/>
    <w:rPr>
      <w:rFonts w:hint="default"/>
    </w:rPr>
  </w:style>
  <w:style w:type="character" w:customStyle="1" w:styleId="WW8Num15z2">
    <w:name w:val="WW8Num15z2"/>
    <w:rsid w:val="002E5336"/>
  </w:style>
  <w:style w:type="character" w:customStyle="1" w:styleId="WW8Num15z3">
    <w:name w:val="WW8Num15z3"/>
    <w:rsid w:val="002E5336"/>
  </w:style>
  <w:style w:type="character" w:customStyle="1" w:styleId="WW8Num15z4">
    <w:name w:val="WW8Num15z4"/>
    <w:rsid w:val="002E5336"/>
  </w:style>
  <w:style w:type="character" w:customStyle="1" w:styleId="WW8Num15z5">
    <w:name w:val="WW8Num15z5"/>
    <w:rsid w:val="002E5336"/>
  </w:style>
  <w:style w:type="character" w:customStyle="1" w:styleId="WW8Num15z6">
    <w:name w:val="WW8Num15z6"/>
    <w:rsid w:val="002E5336"/>
  </w:style>
  <w:style w:type="character" w:customStyle="1" w:styleId="WW8Num15z7">
    <w:name w:val="WW8Num15z7"/>
    <w:rsid w:val="002E5336"/>
  </w:style>
  <w:style w:type="character" w:customStyle="1" w:styleId="WW8Num15z8">
    <w:name w:val="WW8Num15z8"/>
    <w:rsid w:val="002E5336"/>
  </w:style>
  <w:style w:type="character" w:customStyle="1" w:styleId="WW8Num16z0">
    <w:name w:val="WW8Num16z0"/>
    <w:rsid w:val="002E5336"/>
    <w:rPr>
      <w:rFonts w:hint="default"/>
    </w:rPr>
  </w:style>
  <w:style w:type="character" w:customStyle="1" w:styleId="WW8Num16z1">
    <w:name w:val="WW8Num16z1"/>
    <w:rsid w:val="002E5336"/>
  </w:style>
  <w:style w:type="character" w:customStyle="1" w:styleId="WW8Num16z2">
    <w:name w:val="WW8Num16z2"/>
    <w:rsid w:val="002E5336"/>
  </w:style>
  <w:style w:type="character" w:customStyle="1" w:styleId="WW8Num16z3">
    <w:name w:val="WW8Num16z3"/>
    <w:rsid w:val="002E5336"/>
  </w:style>
  <w:style w:type="character" w:customStyle="1" w:styleId="WW8Num16z4">
    <w:name w:val="WW8Num16z4"/>
    <w:rsid w:val="002E5336"/>
  </w:style>
  <w:style w:type="character" w:customStyle="1" w:styleId="WW8Num16z5">
    <w:name w:val="WW8Num16z5"/>
    <w:rsid w:val="002E5336"/>
  </w:style>
  <w:style w:type="character" w:customStyle="1" w:styleId="WW8Num16z6">
    <w:name w:val="WW8Num16z6"/>
    <w:rsid w:val="002E5336"/>
  </w:style>
  <w:style w:type="character" w:customStyle="1" w:styleId="WW8Num16z7">
    <w:name w:val="WW8Num16z7"/>
    <w:rsid w:val="002E5336"/>
  </w:style>
  <w:style w:type="character" w:customStyle="1" w:styleId="WW8Num16z8">
    <w:name w:val="WW8Num16z8"/>
    <w:rsid w:val="002E5336"/>
  </w:style>
  <w:style w:type="character" w:customStyle="1" w:styleId="Standardnpsmoodstavce1">
    <w:name w:val="Standardní písmo odstavce1"/>
    <w:rsid w:val="002E5336"/>
  </w:style>
  <w:style w:type="character" w:styleId="slostrnky">
    <w:name w:val="page number"/>
    <w:basedOn w:val="Standardnpsmoodstavce1"/>
    <w:rsid w:val="002E5336"/>
  </w:style>
  <w:style w:type="character" w:customStyle="1" w:styleId="Odkaznakoment1">
    <w:name w:val="Odkaz na komentář1"/>
    <w:rsid w:val="002E5336"/>
    <w:rPr>
      <w:sz w:val="16"/>
      <w:szCs w:val="16"/>
    </w:rPr>
  </w:style>
  <w:style w:type="character" w:styleId="Siln">
    <w:name w:val="Strong"/>
    <w:qFormat/>
    <w:rsid w:val="002E5336"/>
    <w:rPr>
      <w:b/>
      <w:bCs/>
    </w:rPr>
  </w:style>
  <w:style w:type="character" w:styleId="Hypertextovodkaz">
    <w:name w:val="Hyperlink"/>
    <w:rsid w:val="002E5336"/>
    <w:rPr>
      <w:rFonts w:cs="Times New Roman"/>
      <w:color w:val="0000FF"/>
      <w:u w:val="single"/>
    </w:rPr>
  </w:style>
  <w:style w:type="character" w:customStyle="1" w:styleId="red-icon">
    <w:name w:val="red-icon"/>
    <w:rsid w:val="002E5336"/>
  </w:style>
  <w:style w:type="character" w:customStyle="1" w:styleId="ProsttextChar">
    <w:name w:val="Prostý text Char"/>
    <w:rsid w:val="002E5336"/>
    <w:rPr>
      <w:rFonts w:ascii="Calibri" w:eastAsia="Calibri" w:hAnsi="Calibri" w:cs="Calibri"/>
      <w:sz w:val="22"/>
      <w:szCs w:val="22"/>
    </w:rPr>
  </w:style>
  <w:style w:type="paragraph" w:customStyle="1" w:styleId="Nadpis">
    <w:name w:val="Nadpis"/>
    <w:basedOn w:val="Normln"/>
    <w:next w:val="Zkladntext"/>
    <w:rsid w:val="002E5336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Zkladntext">
    <w:name w:val="Body Text"/>
    <w:basedOn w:val="Normln"/>
    <w:rsid w:val="002E5336"/>
    <w:pPr>
      <w:jc w:val="both"/>
    </w:pPr>
    <w:rPr>
      <w:sz w:val="24"/>
    </w:rPr>
  </w:style>
  <w:style w:type="paragraph" w:styleId="Seznam">
    <w:name w:val="List"/>
    <w:basedOn w:val="Zkladntext"/>
    <w:rsid w:val="002E5336"/>
    <w:rPr>
      <w:rFonts w:cs="Lucida Sans"/>
    </w:rPr>
  </w:style>
  <w:style w:type="paragraph" w:customStyle="1" w:styleId="Popisek">
    <w:name w:val="Popisek"/>
    <w:basedOn w:val="Normln"/>
    <w:rsid w:val="002E533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rsid w:val="002E5336"/>
    <w:pPr>
      <w:suppressLineNumbers/>
    </w:pPr>
    <w:rPr>
      <w:rFonts w:cs="Lucida Sans"/>
    </w:rPr>
  </w:style>
  <w:style w:type="paragraph" w:styleId="Zhlav">
    <w:name w:val="header"/>
    <w:basedOn w:val="Normln"/>
    <w:rsid w:val="002E53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E5336"/>
    <w:pPr>
      <w:tabs>
        <w:tab w:val="center" w:pos="4536"/>
        <w:tab w:val="right" w:pos="9072"/>
      </w:tabs>
    </w:pPr>
  </w:style>
  <w:style w:type="paragraph" w:styleId="Nzev">
    <w:name w:val="Title"/>
    <w:basedOn w:val="Normln"/>
    <w:next w:val="Podtitul"/>
    <w:qFormat/>
    <w:rsid w:val="002E5336"/>
    <w:pPr>
      <w:jc w:val="center"/>
    </w:pPr>
    <w:rPr>
      <w:b/>
      <w:sz w:val="24"/>
    </w:rPr>
  </w:style>
  <w:style w:type="paragraph" w:styleId="Podtitul">
    <w:name w:val="Subtitle"/>
    <w:basedOn w:val="Nadpis"/>
    <w:next w:val="Zkladntext"/>
    <w:qFormat/>
    <w:rsid w:val="002E5336"/>
    <w:pPr>
      <w:jc w:val="center"/>
    </w:pPr>
    <w:rPr>
      <w:i/>
      <w:iCs/>
    </w:rPr>
  </w:style>
  <w:style w:type="paragraph" w:styleId="Obsah8">
    <w:name w:val="toc 8"/>
    <w:basedOn w:val="Normln"/>
    <w:next w:val="Normln"/>
    <w:rsid w:val="002E5336"/>
    <w:pPr>
      <w:tabs>
        <w:tab w:val="right" w:leader="dot" w:pos="9071"/>
      </w:tabs>
      <w:ind w:left="1540"/>
    </w:pPr>
    <w:rPr>
      <w:sz w:val="18"/>
    </w:rPr>
  </w:style>
  <w:style w:type="paragraph" w:customStyle="1" w:styleId="TEXT1">
    <w:name w:val="TEXT1"/>
    <w:basedOn w:val="Normln"/>
    <w:rsid w:val="002E5336"/>
    <w:pPr>
      <w:spacing w:after="180"/>
      <w:ind w:firstLine="567"/>
      <w:jc w:val="both"/>
    </w:pPr>
    <w:rPr>
      <w:rFonts w:ascii="Arial" w:hAnsi="Arial" w:cs="Arial"/>
      <w:sz w:val="24"/>
    </w:rPr>
  </w:style>
  <w:style w:type="paragraph" w:customStyle="1" w:styleId="Texttabulky">
    <w:name w:val="Text tabulky"/>
    <w:basedOn w:val="Normln"/>
    <w:rsid w:val="002E5336"/>
    <w:pPr>
      <w:spacing w:after="60"/>
    </w:pPr>
    <w:rPr>
      <w:rFonts w:ascii="Book Antiqua" w:hAnsi="Book Antiqua" w:cs="Book Antiqua"/>
      <w:sz w:val="22"/>
    </w:rPr>
  </w:style>
  <w:style w:type="paragraph" w:customStyle="1" w:styleId="text-3mezera">
    <w:name w:val="text - 3 mezera"/>
    <w:basedOn w:val="Normln"/>
    <w:rsid w:val="002E5336"/>
    <w:pPr>
      <w:spacing w:before="60" w:line="240" w:lineRule="exact"/>
      <w:jc w:val="both"/>
    </w:pPr>
    <w:rPr>
      <w:rFonts w:ascii="Arial" w:hAnsi="Arial" w:cs="Arial"/>
      <w:sz w:val="24"/>
    </w:rPr>
  </w:style>
  <w:style w:type="paragraph" w:customStyle="1" w:styleId="oddl-nadpis">
    <w:name w:val="oddíl-nadpis"/>
    <w:basedOn w:val="Normln"/>
    <w:rsid w:val="002E5336"/>
    <w:pPr>
      <w:keepNext/>
      <w:tabs>
        <w:tab w:val="left" w:pos="567"/>
      </w:tabs>
      <w:spacing w:before="240" w:line="240" w:lineRule="exact"/>
    </w:pPr>
    <w:rPr>
      <w:rFonts w:ascii="Arial" w:hAnsi="Arial" w:cs="Arial"/>
      <w:b/>
      <w:sz w:val="24"/>
    </w:rPr>
  </w:style>
  <w:style w:type="paragraph" w:styleId="Zkladntextodsazen">
    <w:name w:val="Body Text Indent"/>
    <w:basedOn w:val="Normln"/>
    <w:rsid w:val="002E5336"/>
    <w:pPr>
      <w:ind w:left="2127" w:hanging="3"/>
    </w:pPr>
    <w:rPr>
      <w:sz w:val="24"/>
    </w:rPr>
  </w:style>
  <w:style w:type="paragraph" w:customStyle="1" w:styleId="Textvbloku1">
    <w:name w:val="Text v bloku1"/>
    <w:basedOn w:val="Normln"/>
    <w:rsid w:val="002E5336"/>
    <w:pPr>
      <w:widowControl w:val="0"/>
      <w:tabs>
        <w:tab w:val="left" w:pos="720"/>
      </w:tabs>
      <w:ind w:left="2124" w:right="566"/>
      <w:jc w:val="both"/>
    </w:pPr>
    <w:rPr>
      <w:sz w:val="24"/>
    </w:rPr>
  </w:style>
  <w:style w:type="paragraph" w:styleId="Textbubliny">
    <w:name w:val="Balloon Text"/>
    <w:basedOn w:val="Normln"/>
    <w:rsid w:val="002E5336"/>
    <w:rPr>
      <w:rFonts w:ascii="Tahoma" w:hAnsi="Tahoma" w:cs="Tahoma"/>
      <w:sz w:val="16"/>
      <w:szCs w:val="16"/>
    </w:rPr>
  </w:style>
  <w:style w:type="paragraph" w:customStyle="1" w:styleId="Rozloendokumentu1">
    <w:name w:val="Rozložení dokumentu1"/>
    <w:basedOn w:val="Normln"/>
    <w:rsid w:val="002E5336"/>
    <w:pPr>
      <w:shd w:val="clear" w:color="auto" w:fill="000080"/>
    </w:pPr>
    <w:rPr>
      <w:rFonts w:ascii="Tahoma" w:hAnsi="Tahoma" w:cs="Tahoma"/>
    </w:rPr>
  </w:style>
  <w:style w:type="paragraph" w:customStyle="1" w:styleId="Textkomente1">
    <w:name w:val="Text komentáře1"/>
    <w:basedOn w:val="Normln"/>
    <w:rsid w:val="002E5336"/>
  </w:style>
  <w:style w:type="paragraph" w:styleId="Pedmtkomente">
    <w:name w:val="annotation subject"/>
    <w:basedOn w:val="Textkomente1"/>
    <w:next w:val="Textkomente1"/>
    <w:rsid w:val="002E5336"/>
    <w:rPr>
      <w:b/>
      <w:bCs/>
    </w:rPr>
  </w:style>
  <w:style w:type="paragraph" w:styleId="FormtovanvHTML">
    <w:name w:val="HTML Preformatted"/>
    <w:basedOn w:val="Normln"/>
    <w:rsid w:val="002E53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paragraph" w:customStyle="1" w:styleId="ZprvaCSP">
    <w:name w:val="Zpráva CSP"/>
    <w:rsid w:val="002E5336"/>
    <w:pPr>
      <w:suppressAutoHyphens/>
      <w:ind w:firstLine="709"/>
      <w:jc w:val="both"/>
    </w:pPr>
    <w:rPr>
      <w:sz w:val="24"/>
      <w:lang w:eastAsia="ar-SA"/>
    </w:rPr>
  </w:style>
  <w:style w:type="paragraph" w:customStyle="1" w:styleId="Char">
    <w:name w:val="Char"/>
    <w:basedOn w:val="Normln"/>
    <w:rsid w:val="002E5336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NormlnIMP2">
    <w:name w:val="Normální_IMP~2"/>
    <w:basedOn w:val="Normln"/>
    <w:rsid w:val="002E5336"/>
    <w:pPr>
      <w:widowControl w:val="0"/>
      <w:spacing w:line="276" w:lineRule="auto"/>
    </w:pPr>
    <w:rPr>
      <w:rFonts w:eastAsia="Calibri"/>
      <w:sz w:val="24"/>
    </w:rPr>
  </w:style>
  <w:style w:type="paragraph" w:styleId="Normlnweb">
    <w:name w:val="Normal (Web)"/>
    <w:basedOn w:val="Normln"/>
    <w:rsid w:val="002E5336"/>
    <w:rPr>
      <w:sz w:val="24"/>
      <w:szCs w:val="24"/>
    </w:rPr>
  </w:style>
  <w:style w:type="paragraph" w:customStyle="1" w:styleId="Prosttext1">
    <w:name w:val="Prostý text1"/>
    <w:basedOn w:val="Normln"/>
    <w:rsid w:val="002E5336"/>
    <w:rPr>
      <w:rFonts w:ascii="Calibri" w:eastAsia="Calibri" w:hAnsi="Calibri" w:cs="Calibri"/>
      <w:sz w:val="22"/>
      <w:szCs w:val="22"/>
    </w:rPr>
  </w:style>
  <w:style w:type="paragraph" w:customStyle="1" w:styleId="Obsahtabulky">
    <w:name w:val="Obsah tabulky"/>
    <w:basedOn w:val="Normln"/>
    <w:rsid w:val="002E5336"/>
    <w:pPr>
      <w:suppressLineNumbers/>
    </w:pPr>
  </w:style>
  <w:style w:type="paragraph" w:customStyle="1" w:styleId="Nadpistabulky">
    <w:name w:val="Nadpis tabulky"/>
    <w:basedOn w:val="Obsahtabulky"/>
    <w:rsid w:val="002E5336"/>
    <w:pPr>
      <w:jc w:val="center"/>
    </w:pPr>
    <w:rPr>
      <w:b/>
      <w:bCs/>
    </w:rPr>
  </w:style>
  <w:style w:type="character" w:styleId="Odkaznakoment">
    <w:name w:val="annotation reference"/>
    <w:uiPriority w:val="99"/>
    <w:semiHidden/>
    <w:unhideWhenUsed/>
    <w:rsid w:val="00001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1E6D"/>
    <w:pPr>
      <w:suppressAutoHyphens w:val="0"/>
    </w:pPr>
    <w:rPr>
      <w:rFonts w:ascii="Arial" w:hAnsi="Arial"/>
      <w:lang w:eastAsia="cs-CZ"/>
    </w:rPr>
  </w:style>
  <w:style w:type="character" w:customStyle="1" w:styleId="TextkomenteChar">
    <w:name w:val="Text komentáře Char"/>
    <w:link w:val="Textkomente"/>
    <w:uiPriority w:val="99"/>
    <w:semiHidden/>
    <w:rsid w:val="00001E6D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8B1013"/>
    <w:pPr>
      <w:ind w:left="720"/>
      <w:contextualSpacing/>
    </w:pPr>
  </w:style>
  <w:style w:type="paragraph" w:styleId="Revize">
    <w:name w:val="Revision"/>
    <w:hidden/>
    <w:uiPriority w:val="99"/>
    <w:semiHidden/>
    <w:rsid w:val="005B4E11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1355</Words>
  <Characters>7999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podle § 269 odst</vt:lpstr>
    </vt:vector>
  </TitlesOfParts>
  <Company/>
  <LinksUpToDate>false</LinksUpToDate>
  <CharactersWithSpaces>9336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podle § 269 odst</dc:title>
  <dc:creator>Zdeněk Tarant</dc:creator>
  <cp:lastModifiedBy>moravcova</cp:lastModifiedBy>
  <cp:revision>2</cp:revision>
  <cp:lastPrinted>2022-04-28T06:14:00Z</cp:lastPrinted>
  <dcterms:created xsi:type="dcterms:W3CDTF">2022-06-20T06:47:00Z</dcterms:created>
  <dcterms:modified xsi:type="dcterms:W3CDTF">2022-06-20T06:47:00Z</dcterms:modified>
</cp:coreProperties>
</file>