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F92E54" w14:textId="77777777" w:rsidR="00A3733B" w:rsidRPr="009A375B" w:rsidRDefault="00A3733B" w:rsidP="005E5C56">
      <w:pPr>
        <w:widowControl w:val="0"/>
        <w:jc w:val="both"/>
        <w:rPr>
          <w:rFonts w:ascii="Arial" w:hAnsi="Arial" w:cs="Arial"/>
        </w:rPr>
      </w:pPr>
    </w:p>
    <w:p w14:paraId="77732800" w14:textId="77777777" w:rsidR="001A4B61" w:rsidRPr="009A375B" w:rsidRDefault="001A4B61" w:rsidP="005E5C56">
      <w:pPr>
        <w:widowControl w:val="0"/>
        <w:jc w:val="both"/>
        <w:rPr>
          <w:rFonts w:ascii="Arial" w:hAnsi="Arial" w:cs="Arial"/>
        </w:rPr>
      </w:pPr>
    </w:p>
    <w:p w14:paraId="2B8968B8" w14:textId="77777777" w:rsidR="00A3733B" w:rsidRPr="009A375B" w:rsidRDefault="00A3733B" w:rsidP="0051438E">
      <w:pPr>
        <w:widowControl w:val="0"/>
        <w:jc w:val="both"/>
        <w:rPr>
          <w:rFonts w:ascii="Arial" w:hAnsi="Arial" w:cs="Arial"/>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4B871A2E" w14:textId="5E0FA997" w:rsidR="00A3733B" w:rsidRPr="009A375B" w:rsidRDefault="00AD4937" w:rsidP="00366886">
      <w:pPr>
        <w:widowControl w:val="0"/>
        <w:jc w:val="center"/>
        <w:rPr>
          <w:rFonts w:ascii="Arial" w:hAnsi="Arial" w:cs="Arial"/>
          <w:b/>
          <w:sz w:val="36"/>
          <w:szCs w:val="36"/>
        </w:rPr>
      </w:pPr>
      <w:r>
        <w:rPr>
          <w:rFonts w:ascii="Arial" w:hAnsi="Arial" w:cs="Arial"/>
          <w:b/>
          <w:sz w:val="36"/>
          <w:szCs w:val="36"/>
        </w:rPr>
        <w:t>ROCKNET s.r.o.</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272EDBE8" w14:textId="77777777" w:rsidR="00F37A4B" w:rsidRDefault="00A3733B" w:rsidP="0051438E">
      <w:pPr>
        <w:widowControl w:val="0"/>
        <w:jc w:val="center"/>
        <w:rPr>
          <w:rFonts w:ascii="Arial" w:hAnsi="Arial" w:cs="Arial"/>
          <w:b/>
          <w:sz w:val="28"/>
          <w:szCs w:val="28"/>
        </w:rPr>
      </w:pPr>
      <w:proofErr w:type="gramStart"/>
      <w:r w:rsidRPr="009A375B">
        <w:rPr>
          <w:rFonts w:ascii="Arial" w:hAnsi="Arial" w:cs="Arial"/>
          <w:b/>
          <w:sz w:val="28"/>
          <w:szCs w:val="28"/>
        </w:rPr>
        <w:t>S M L O U V A   O  D Í L O</w:t>
      </w:r>
      <w:proofErr w:type="gramEnd"/>
      <w:r w:rsidRPr="009A375B">
        <w:rPr>
          <w:rFonts w:ascii="Arial" w:hAnsi="Arial" w:cs="Arial"/>
          <w:b/>
          <w:sz w:val="28"/>
          <w:szCs w:val="28"/>
        </w:rPr>
        <w:t xml:space="preserve">   </w:t>
      </w:r>
    </w:p>
    <w:p w14:paraId="0B6FE7AA" w14:textId="76473658" w:rsidR="00A3733B" w:rsidRPr="00DD6E49" w:rsidRDefault="00DD6E49" w:rsidP="0051438E">
      <w:pPr>
        <w:widowControl w:val="0"/>
        <w:jc w:val="center"/>
        <w:rPr>
          <w:rFonts w:ascii="Arial" w:hAnsi="Arial" w:cs="Arial"/>
          <w:b/>
          <w:sz w:val="28"/>
          <w:szCs w:val="28"/>
        </w:rPr>
      </w:pPr>
      <w:r w:rsidRPr="00DD6E49">
        <w:rPr>
          <w:rFonts w:ascii="Arial" w:hAnsi="Arial" w:cs="Arial"/>
          <w:b/>
          <w:sz w:val="28"/>
          <w:szCs w:val="28"/>
        </w:rPr>
        <w:t>č</w:t>
      </w:r>
      <w:r w:rsidR="00A3733B" w:rsidRPr="00DD6E49">
        <w:rPr>
          <w:rFonts w:ascii="Arial" w:hAnsi="Arial" w:cs="Arial"/>
          <w:b/>
          <w:sz w:val="28"/>
          <w:szCs w:val="28"/>
        </w:rPr>
        <w:t xml:space="preserve">. </w:t>
      </w:r>
      <w:r w:rsidR="00AD4937" w:rsidRPr="00DD6E49">
        <w:rPr>
          <w:rFonts w:ascii="Arial" w:hAnsi="Arial" w:cs="Arial"/>
          <w:b/>
          <w:sz w:val="28"/>
          <w:szCs w:val="28"/>
        </w:rPr>
        <w:t>22/011</w:t>
      </w:r>
      <w:r w:rsidR="00F37A4B" w:rsidRPr="00DD6E49">
        <w:rPr>
          <w:rFonts w:ascii="Arial" w:hAnsi="Arial" w:cs="Arial"/>
          <w:b/>
          <w:sz w:val="28"/>
          <w:szCs w:val="28"/>
        </w:rPr>
        <w:t xml:space="preserve"> – </w:t>
      </w:r>
      <w:r w:rsidRPr="00DD6E49">
        <w:rPr>
          <w:rFonts w:ascii="Arial" w:hAnsi="Arial" w:cs="Arial"/>
          <w:b/>
          <w:sz w:val="28"/>
          <w:szCs w:val="28"/>
        </w:rPr>
        <w:t>zhotovitele</w:t>
      </w:r>
    </w:p>
    <w:p w14:paraId="4AA46E74" w14:textId="232B0A10" w:rsidR="00F37A4B" w:rsidRPr="00DD6E49" w:rsidRDefault="00F37A4B" w:rsidP="0051438E">
      <w:pPr>
        <w:widowControl w:val="0"/>
        <w:jc w:val="center"/>
        <w:rPr>
          <w:rFonts w:ascii="Arial" w:hAnsi="Arial" w:cs="Arial"/>
          <w:b/>
          <w:sz w:val="28"/>
          <w:szCs w:val="28"/>
        </w:rPr>
      </w:pPr>
      <w:r w:rsidRPr="00A122C9">
        <w:rPr>
          <w:rFonts w:ascii="Arial" w:hAnsi="Arial" w:cs="Arial"/>
          <w:b/>
          <w:sz w:val="28"/>
          <w:szCs w:val="28"/>
        </w:rPr>
        <w:t xml:space="preserve">č. </w:t>
      </w:r>
      <w:r w:rsidR="00A122C9" w:rsidRPr="00A122C9">
        <w:rPr>
          <w:rFonts w:ascii="Arial" w:hAnsi="Arial" w:cs="Arial"/>
          <w:b/>
          <w:sz w:val="28"/>
          <w:szCs w:val="28"/>
        </w:rPr>
        <w:t>2022 – 00046/ORI</w:t>
      </w:r>
      <w:r w:rsidR="00DD6E49" w:rsidRPr="00A122C9">
        <w:rPr>
          <w:rFonts w:ascii="Arial" w:hAnsi="Arial" w:cs="Arial"/>
          <w:b/>
          <w:sz w:val="28"/>
          <w:szCs w:val="28"/>
        </w:rPr>
        <w:t xml:space="preserve"> - objednatele</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10F26E47"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C8688F">
        <w:rPr>
          <w:rFonts w:ascii="Arial" w:hAnsi="Arial" w:cs="Arial"/>
          <w:b/>
          <w:spacing w:val="50"/>
          <w:sz w:val="28"/>
          <w:szCs w:val="28"/>
        </w:rPr>
        <w:t>2</w:t>
      </w:r>
    </w:p>
    <w:p w14:paraId="0C4E0886" w14:textId="77777777" w:rsidR="00A3733B" w:rsidRPr="009A375B" w:rsidRDefault="00A3733B" w:rsidP="0051438E">
      <w:pPr>
        <w:widowControl w:val="0"/>
        <w:jc w:val="both"/>
        <w:rPr>
          <w:rFonts w:ascii="Arial" w:hAnsi="Arial" w:cs="Arial"/>
        </w:rPr>
      </w:pPr>
    </w:p>
    <w:p w14:paraId="28A9B075" w14:textId="77777777" w:rsidR="00A3733B" w:rsidRPr="009A375B" w:rsidRDefault="00A3733B" w:rsidP="0051438E">
      <w:pPr>
        <w:widowControl w:val="0"/>
        <w:jc w:val="both"/>
        <w:rPr>
          <w:rFonts w:ascii="Arial" w:hAnsi="Arial" w:cs="Arial"/>
        </w:rPr>
      </w:pPr>
    </w:p>
    <w:p w14:paraId="10E33FB0" w14:textId="77777777" w:rsidR="00366886" w:rsidRPr="009A375B" w:rsidRDefault="00366886" w:rsidP="0051438E">
      <w:pPr>
        <w:widowControl w:val="0"/>
        <w:jc w:val="both"/>
        <w:rPr>
          <w:rFonts w:ascii="Arial" w:hAnsi="Arial" w:cs="Arial"/>
        </w:rPr>
      </w:pPr>
    </w:p>
    <w:p w14:paraId="790F0BD7" w14:textId="77777777" w:rsidR="00366886" w:rsidRPr="009A375B" w:rsidRDefault="00366886" w:rsidP="0051438E">
      <w:pPr>
        <w:widowControl w:val="0"/>
        <w:jc w:val="both"/>
        <w:rPr>
          <w:rFonts w:ascii="Arial" w:hAnsi="Arial" w:cs="Arial"/>
        </w:rPr>
      </w:pPr>
    </w:p>
    <w:p w14:paraId="51462D31" w14:textId="77777777" w:rsidR="00366886" w:rsidRPr="009A375B" w:rsidRDefault="00366886" w:rsidP="0051438E">
      <w:pPr>
        <w:widowControl w:val="0"/>
        <w:jc w:val="both"/>
        <w:rPr>
          <w:rFonts w:ascii="Arial" w:hAnsi="Arial" w:cs="Arial"/>
        </w:rPr>
      </w:pPr>
    </w:p>
    <w:p w14:paraId="0C4094D5" w14:textId="77777777" w:rsidR="00963AE4" w:rsidRPr="009A375B" w:rsidRDefault="00963AE4">
      <w:pPr>
        <w:suppressAutoHyphens w:val="0"/>
        <w:rPr>
          <w:rFonts w:ascii="Arial" w:hAnsi="Arial" w:cs="Arial"/>
        </w:rPr>
      </w:pPr>
      <w:r w:rsidRPr="009A375B">
        <w:rPr>
          <w:rFonts w:ascii="Arial" w:hAnsi="Arial" w:cs="Arial"/>
        </w:rPr>
        <w:br w:type="page"/>
      </w:r>
    </w:p>
    <w:p w14:paraId="249A75AA" w14:textId="77777777" w:rsidR="00A3733B" w:rsidRPr="009A375B" w:rsidRDefault="00A3733B" w:rsidP="0051438E">
      <w:pPr>
        <w:widowControl w:val="0"/>
        <w:jc w:val="both"/>
        <w:rPr>
          <w:rFonts w:ascii="Arial" w:hAnsi="Arial" w:cs="Arial"/>
        </w:rPr>
      </w:pPr>
    </w:p>
    <w:p w14:paraId="54A0BCC5" w14:textId="77777777" w:rsidR="00366886" w:rsidRPr="009A375B" w:rsidRDefault="00366886" w:rsidP="0051438E">
      <w:pPr>
        <w:widowControl w:val="0"/>
        <w:jc w:val="both"/>
        <w:rPr>
          <w:rFonts w:ascii="Arial" w:hAnsi="Arial" w:cs="Arial"/>
        </w:rPr>
      </w:pP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1628D193"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proofErr w:type="spellStart"/>
      <w:r w:rsidRPr="009A375B">
        <w:rPr>
          <w:rFonts w:ascii="Arial" w:hAnsi="Arial" w:cs="Arial"/>
        </w:rPr>
        <w:t>ú.</w:t>
      </w:r>
      <w:proofErr w:type="spellEnd"/>
      <w:r w:rsidRPr="009A375B">
        <w:rPr>
          <w:rFonts w:ascii="Arial" w:hAnsi="Arial" w:cs="Arial"/>
        </w:rPr>
        <w:t xml:space="preserve">: </w:t>
      </w:r>
      <w:r w:rsidR="009C6798" w:rsidRPr="00C57D81">
        <w:rPr>
          <w:rFonts w:ascii="Arial" w:hAnsi="Arial" w:cs="Arial"/>
          <w:highlight w:val="black"/>
        </w:rPr>
        <w:t>xxxxxxxxxxxxxxxxxxxxxxxxxxxxxxxxxxxxxxxxxxxxxxxxxxxxxx</w:t>
      </w:r>
      <w:r w:rsidR="009C6798">
        <w:rPr>
          <w:rFonts w:ascii="Arial" w:hAnsi="Arial" w:cs="Arial"/>
          <w:highlight w:val="black"/>
        </w:rPr>
        <w:t>xxxxxxxxxxxxxxx</w:t>
      </w:r>
    </w:p>
    <w:p w14:paraId="17FD49F1" w14:textId="77777777"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 xml:space="preserve">vních:  </w:t>
      </w:r>
      <w:r w:rsidR="00DC193F" w:rsidRPr="009A375B">
        <w:rPr>
          <w:rFonts w:ascii="Arial" w:hAnsi="Arial" w:cs="Arial"/>
        </w:rPr>
        <w:tab/>
      </w:r>
      <w:r w:rsidR="009907A1" w:rsidRPr="009A375B">
        <w:rPr>
          <w:rFonts w:ascii="Arial" w:hAnsi="Arial" w:cs="Arial"/>
        </w:rPr>
        <w:t xml:space="preserve">Ing. Andreou Pfeffer </w:t>
      </w:r>
      <w:proofErr w:type="spellStart"/>
      <w:r w:rsidR="009907A1" w:rsidRPr="009A375B">
        <w:rPr>
          <w:rFonts w:ascii="Arial" w:hAnsi="Arial" w:cs="Arial"/>
        </w:rPr>
        <w:t>Ferklovou</w:t>
      </w:r>
      <w:proofErr w:type="spellEnd"/>
      <w:r w:rsidR="009907A1" w:rsidRPr="009A375B">
        <w:rPr>
          <w:rFonts w:ascii="Arial" w:hAnsi="Arial" w:cs="Arial"/>
        </w:rPr>
        <w:t>, MBA</w:t>
      </w:r>
      <w:r w:rsidR="00E23CEC" w:rsidRPr="009A375B">
        <w:rPr>
          <w:rFonts w:ascii="Arial" w:hAnsi="Arial" w:cs="Arial"/>
        </w:rPr>
        <w:t>.</w:t>
      </w:r>
      <w:r w:rsidR="009907A1" w:rsidRPr="009A375B">
        <w:rPr>
          <w:rFonts w:ascii="Arial" w:hAnsi="Arial" w:cs="Arial"/>
        </w:rPr>
        <w:t>, primátorkou města</w:t>
      </w:r>
    </w:p>
    <w:p w14:paraId="6B0A714C" w14:textId="29B43BCF"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proofErr w:type="spellStart"/>
      <w:r w:rsidR="009C6798" w:rsidRPr="00C57D81">
        <w:rPr>
          <w:rFonts w:ascii="Arial" w:hAnsi="Arial" w:cs="Arial"/>
          <w:highlight w:val="black"/>
        </w:rPr>
        <w:t>xxxxxxxxxxxxxxxxxxxxxxxxxxxxxxxxxxxxxxxxxxxxxxxxxxxxxx</w:t>
      </w:r>
      <w:proofErr w:type="spellEnd"/>
    </w:p>
    <w:p w14:paraId="0AA96D25" w14:textId="3DCC50FF" w:rsidR="003A7F86" w:rsidRPr="009A375B" w:rsidRDefault="00A3733B" w:rsidP="00201708">
      <w:pPr>
        <w:jc w:val="both"/>
        <w:rPr>
          <w:rFonts w:ascii="Arial" w:hAnsi="Arial" w:cs="Arial"/>
        </w:rPr>
      </w:pPr>
      <w:r w:rsidRPr="009A375B">
        <w:rPr>
          <w:rFonts w:ascii="Arial" w:hAnsi="Arial" w:cs="Arial"/>
        </w:rPr>
        <w:t xml:space="preserve">                                                  </w:t>
      </w:r>
      <w:r w:rsidR="00947956" w:rsidRPr="009A375B">
        <w:rPr>
          <w:rFonts w:ascii="Arial" w:hAnsi="Arial" w:cs="Arial"/>
        </w:rPr>
        <w:tab/>
      </w:r>
      <w:r w:rsidR="003A7F86" w:rsidRPr="009A375B">
        <w:rPr>
          <w:rFonts w:ascii="Arial" w:hAnsi="Arial" w:cs="Arial"/>
        </w:rPr>
        <w:t xml:space="preserve">      </w:t>
      </w:r>
      <w:r w:rsidR="00DC193F" w:rsidRPr="009A375B">
        <w:rPr>
          <w:rFonts w:ascii="Arial" w:hAnsi="Arial" w:cs="Arial"/>
        </w:rPr>
        <w:tab/>
      </w:r>
      <w:proofErr w:type="spellStart"/>
      <w:r w:rsidR="009C6798" w:rsidRPr="00C57D81">
        <w:rPr>
          <w:rFonts w:ascii="Arial" w:hAnsi="Arial" w:cs="Arial"/>
          <w:highlight w:val="black"/>
        </w:rPr>
        <w:t>xxxxxxxxxxxxxxxxxxxxxxxxxxx</w:t>
      </w:r>
      <w:r w:rsidR="009C6798">
        <w:rPr>
          <w:rFonts w:ascii="Arial" w:hAnsi="Arial" w:cs="Arial"/>
          <w:highlight w:val="black"/>
        </w:rPr>
        <w:t>xxxxxxxxxxxxxxx</w:t>
      </w:r>
      <w:proofErr w:type="spellEnd"/>
    </w:p>
    <w:p w14:paraId="6CE32B48" w14:textId="022B50BD" w:rsidR="008F1374" w:rsidRPr="009A375B" w:rsidRDefault="008F1374" w:rsidP="00A122C9">
      <w:pPr>
        <w:rPr>
          <w:rFonts w:ascii="Arial" w:hAnsi="Arial" w:cs="Arial"/>
          <w:i/>
        </w:rPr>
      </w:pPr>
      <w:r w:rsidRPr="009A375B">
        <w:rPr>
          <w:rFonts w:ascii="Arial" w:hAnsi="Arial" w:cs="Arial"/>
        </w:rPr>
        <w:t xml:space="preserve">technický dozor investora: </w:t>
      </w:r>
      <w:r w:rsidR="00482467" w:rsidRPr="009A375B">
        <w:rPr>
          <w:rFonts w:ascii="Arial" w:hAnsi="Arial" w:cs="Arial"/>
        </w:rPr>
        <w:tab/>
        <w:t xml:space="preserve">   </w:t>
      </w:r>
      <w:r w:rsidR="00DC193F" w:rsidRPr="009A375B">
        <w:rPr>
          <w:rFonts w:ascii="Arial" w:hAnsi="Arial" w:cs="Arial"/>
        </w:rPr>
        <w:tab/>
      </w:r>
      <w:proofErr w:type="spellStart"/>
      <w:r w:rsidR="009C6798" w:rsidRPr="00C57D81">
        <w:rPr>
          <w:rFonts w:ascii="Arial" w:hAnsi="Arial" w:cs="Arial"/>
          <w:highlight w:val="black"/>
        </w:rPr>
        <w:t>xxxxxxxxxxxxxxxxxxxxxxx</w:t>
      </w:r>
      <w:r w:rsidR="009C6798">
        <w:rPr>
          <w:rFonts w:ascii="Arial" w:hAnsi="Arial" w:cs="Arial"/>
          <w:highlight w:val="black"/>
        </w:rPr>
        <w:t>xxxxxxxxxxx</w:t>
      </w:r>
      <w:r w:rsidR="009C6798" w:rsidRPr="00C57D81">
        <w:rPr>
          <w:rFonts w:ascii="Arial" w:hAnsi="Arial" w:cs="Arial"/>
          <w:highlight w:val="black"/>
        </w:rPr>
        <w:t>xxxx</w:t>
      </w:r>
      <w:proofErr w:type="spellEnd"/>
    </w:p>
    <w:p w14:paraId="62006982" w14:textId="77777777" w:rsidR="00A3733B" w:rsidRPr="009A375B" w:rsidRDefault="00A3733B" w:rsidP="005E5C5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9A375B" w:rsidRDefault="00A3733B" w:rsidP="005E5C56">
      <w:pPr>
        <w:rPr>
          <w:rFonts w:ascii="Arial" w:hAnsi="Arial" w:cs="Arial"/>
          <w:b/>
        </w:rPr>
      </w:pPr>
    </w:p>
    <w:p w14:paraId="75126C5B" w14:textId="2D0BBE3B" w:rsidR="00A3733B" w:rsidRPr="009A375B" w:rsidRDefault="00AD4937" w:rsidP="0051438E">
      <w:pPr>
        <w:pStyle w:val="Nadpis1"/>
        <w:numPr>
          <w:ilvl w:val="0"/>
          <w:numId w:val="0"/>
        </w:numPr>
        <w:rPr>
          <w:rFonts w:ascii="Arial" w:hAnsi="Arial" w:cs="Arial"/>
          <w:sz w:val="20"/>
        </w:rPr>
      </w:pPr>
      <w:r>
        <w:rPr>
          <w:rFonts w:ascii="Arial" w:hAnsi="Arial" w:cs="Arial"/>
          <w:sz w:val="20"/>
        </w:rPr>
        <w:t>ROCKNET s.r.o.</w:t>
      </w:r>
    </w:p>
    <w:p w14:paraId="5ED3D572" w14:textId="26E8749C" w:rsidR="00DC193F" w:rsidRPr="009A375B" w:rsidRDefault="00DC193F" w:rsidP="005E5C56">
      <w:pPr>
        <w:rPr>
          <w:rFonts w:ascii="Arial" w:hAnsi="Arial" w:cs="Arial"/>
        </w:rPr>
      </w:pPr>
      <w:r w:rsidRPr="009A375B">
        <w:rPr>
          <w:rFonts w:ascii="Arial" w:hAnsi="Arial" w:cs="Arial"/>
        </w:rPr>
        <w:t xml:space="preserve">obchodní rejstřík vedený </w:t>
      </w:r>
      <w:r w:rsidR="00AD4937">
        <w:rPr>
          <w:rFonts w:ascii="Arial" w:hAnsi="Arial" w:cs="Arial"/>
        </w:rPr>
        <w:t xml:space="preserve">Krajským </w:t>
      </w:r>
      <w:r w:rsidRPr="009A375B">
        <w:rPr>
          <w:rFonts w:ascii="Arial" w:hAnsi="Arial" w:cs="Arial"/>
        </w:rPr>
        <w:t>soudem v</w:t>
      </w:r>
      <w:r w:rsidR="00AD4937">
        <w:rPr>
          <w:rFonts w:ascii="Arial" w:hAnsi="Arial" w:cs="Arial"/>
        </w:rPr>
        <w:t xml:space="preserve"> Ústí nad </w:t>
      </w:r>
      <w:proofErr w:type="gramStart"/>
      <w:r w:rsidR="00AD4937">
        <w:rPr>
          <w:rFonts w:ascii="Arial" w:hAnsi="Arial" w:cs="Arial"/>
        </w:rPr>
        <w:t xml:space="preserve">Labem, </w:t>
      </w:r>
      <w:r w:rsidRPr="009A375B">
        <w:rPr>
          <w:rFonts w:ascii="Arial" w:hAnsi="Arial" w:cs="Arial"/>
        </w:rPr>
        <w:t xml:space="preserve"> </w:t>
      </w:r>
      <w:proofErr w:type="spellStart"/>
      <w:r w:rsidR="004D625D">
        <w:rPr>
          <w:rFonts w:ascii="Arial" w:hAnsi="Arial" w:cs="Arial"/>
        </w:rPr>
        <w:t>sp</w:t>
      </w:r>
      <w:proofErr w:type="spellEnd"/>
      <w:r w:rsidR="004D625D">
        <w:rPr>
          <w:rFonts w:ascii="Arial" w:hAnsi="Arial" w:cs="Arial"/>
        </w:rPr>
        <w:t>.</w:t>
      </w:r>
      <w:proofErr w:type="gramEnd"/>
      <w:r w:rsidR="004D625D">
        <w:rPr>
          <w:rFonts w:ascii="Arial" w:hAnsi="Arial" w:cs="Arial"/>
        </w:rPr>
        <w:t xml:space="preserve"> zn.</w:t>
      </w:r>
      <w:r w:rsidRPr="009A375B">
        <w:rPr>
          <w:rFonts w:ascii="Arial" w:hAnsi="Arial" w:cs="Arial"/>
        </w:rPr>
        <w:t xml:space="preserve"> </w:t>
      </w:r>
      <w:r w:rsidR="00AD4937">
        <w:rPr>
          <w:rFonts w:ascii="Arial" w:hAnsi="Arial" w:cs="Arial"/>
        </w:rPr>
        <w:t>C 25782</w:t>
      </w:r>
    </w:p>
    <w:p w14:paraId="7FB04FF3" w14:textId="342E0CF4"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AD4937">
        <w:rPr>
          <w:rFonts w:ascii="Arial" w:hAnsi="Arial" w:cs="Arial"/>
        </w:rPr>
        <w:t>Červený Hrádek 10, 431 11 Jirkov</w:t>
      </w:r>
    </w:p>
    <w:p w14:paraId="29F81FCE" w14:textId="2423AF9B"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AD4937">
        <w:rPr>
          <w:rFonts w:ascii="Arial" w:hAnsi="Arial" w:cs="Arial"/>
        </w:rPr>
        <w:t>27357694</w:t>
      </w:r>
    </w:p>
    <w:p w14:paraId="2EE8E57F" w14:textId="00346E13"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AD4937">
        <w:rPr>
          <w:rFonts w:ascii="Arial" w:hAnsi="Arial" w:cs="Arial"/>
        </w:rPr>
        <w:t>CZ27357694</w:t>
      </w:r>
    </w:p>
    <w:p w14:paraId="37B913CD" w14:textId="3FE349B5"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w:t>
      </w:r>
      <w:proofErr w:type="spellStart"/>
      <w:proofErr w:type="gramStart"/>
      <w:r w:rsidRPr="009A375B">
        <w:rPr>
          <w:rFonts w:ascii="Arial" w:hAnsi="Arial" w:cs="Arial"/>
        </w:rPr>
        <w:t>č.ú</w:t>
      </w:r>
      <w:proofErr w:type="spellEnd"/>
      <w:r w:rsidRPr="009A375B">
        <w:rPr>
          <w:rFonts w:ascii="Arial" w:hAnsi="Arial" w:cs="Arial"/>
        </w:rPr>
        <w:t>.:</w:t>
      </w:r>
      <w:proofErr w:type="gramEnd"/>
      <w:r w:rsidRPr="009A375B">
        <w:rPr>
          <w:rFonts w:ascii="Arial" w:hAnsi="Arial" w:cs="Arial"/>
        </w:rPr>
        <w:t xml:space="preserve"> </w:t>
      </w:r>
      <w:proofErr w:type="spellStart"/>
      <w:r w:rsidR="009C6798" w:rsidRPr="00C57D81">
        <w:rPr>
          <w:rFonts w:ascii="Arial" w:hAnsi="Arial" w:cs="Arial"/>
          <w:highlight w:val="black"/>
        </w:rPr>
        <w:t>xxxxxxxxxxxxxxxxxxxxxxxxxxxxxxxxxxxxxxxxxxxxxxxxxxxxxx</w:t>
      </w:r>
      <w:proofErr w:type="spellEnd"/>
    </w:p>
    <w:p w14:paraId="52397112" w14:textId="5DB546C2"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smluvních:  </w:t>
      </w:r>
      <w:r w:rsidR="00DC193F" w:rsidRPr="009A375B">
        <w:rPr>
          <w:rFonts w:ascii="Arial" w:hAnsi="Arial" w:cs="Arial"/>
        </w:rPr>
        <w:tab/>
      </w:r>
      <w:r w:rsidR="00AD4937">
        <w:rPr>
          <w:rFonts w:ascii="Arial" w:hAnsi="Arial" w:cs="Arial"/>
        </w:rPr>
        <w:t xml:space="preserve">Ladislav </w:t>
      </w:r>
      <w:proofErr w:type="spellStart"/>
      <w:r w:rsidR="00AD4937">
        <w:rPr>
          <w:rFonts w:ascii="Arial" w:hAnsi="Arial" w:cs="Arial"/>
        </w:rPr>
        <w:t>Šmucr</w:t>
      </w:r>
      <w:proofErr w:type="spellEnd"/>
      <w:r w:rsidR="00AD4937">
        <w:rPr>
          <w:rFonts w:ascii="Arial" w:hAnsi="Arial" w:cs="Arial"/>
        </w:rPr>
        <w:t>, jednatel společnosti</w:t>
      </w:r>
    </w:p>
    <w:p w14:paraId="00B391F7" w14:textId="53AAEDE4"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proofErr w:type="spellStart"/>
      <w:r w:rsidR="009C6798" w:rsidRPr="00C57D81">
        <w:rPr>
          <w:rFonts w:ascii="Arial" w:hAnsi="Arial" w:cs="Arial"/>
          <w:highlight w:val="black"/>
        </w:rPr>
        <w:t>xxxxxxxxxxxxxxxxxxxxxxxxxxx</w:t>
      </w:r>
      <w:proofErr w:type="spellEnd"/>
    </w:p>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3CAF0629"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112C0AD4" w:rsidR="00A3733B" w:rsidRPr="009A375B" w:rsidRDefault="00F977E2" w:rsidP="008E3B52">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názvem </w:t>
      </w:r>
      <w:r w:rsidR="008E3B52" w:rsidRPr="008E3B52">
        <w:rPr>
          <w:rFonts w:ascii="Arial" w:hAnsi="Arial" w:cs="Arial"/>
          <w:b/>
        </w:rPr>
        <w:t>„Karlovy Vary, ulice Slovenská – sanace svahů, úseky č.</w:t>
      </w:r>
      <w:r w:rsidR="00E83979">
        <w:rPr>
          <w:rFonts w:ascii="Arial" w:hAnsi="Arial" w:cs="Arial"/>
          <w:b/>
        </w:rPr>
        <w:t> </w:t>
      </w:r>
      <w:r w:rsidR="008E3B52" w:rsidRPr="008E3B52">
        <w:rPr>
          <w:rFonts w:ascii="Arial" w:hAnsi="Arial" w:cs="Arial"/>
          <w:b/>
        </w:rPr>
        <w:t>1 a č.</w:t>
      </w:r>
      <w:r w:rsidR="00E83979">
        <w:rPr>
          <w:rFonts w:ascii="Arial" w:hAnsi="Arial" w:cs="Arial"/>
          <w:b/>
        </w:rPr>
        <w:t> </w:t>
      </w:r>
      <w:r w:rsidR="008E3B52" w:rsidRPr="008E3B52">
        <w:rPr>
          <w:rFonts w:ascii="Arial" w:hAnsi="Arial" w:cs="Arial"/>
          <w:b/>
        </w:rPr>
        <w:t>11"</w:t>
      </w:r>
      <w:r w:rsidR="00A3733B" w:rsidRPr="00C51C80">
        <w:rPr>
          <w:rFonts w:ascii="Arial" w:hAnsi="Arial" w:cs="Arial"/>
        </w:rPr>
        <w:t xml:space="preserve"> </w:t>
      </w:r>
      <w:r w:rsidR="008C1D3E" w:rsidRPr="00C51C80">
        <w:rPr>
          <w:rFonts w:ascii="Arial" w:hAnsi="Arial" w:cs="Arial"/>
        </w:rPr>
        <w:t xml:space="preserve">(dále </w:t>
      </w:r>
      <w:r w:rsidR="0083092A" w:rsidRPr="00C51C80">
        <w:rPr>
          <w:rFonts w:ascii="Arial" w:hAnsi="Arial" w:cs="Arial"/>
        </w:rPr>
        <w:t>též</w:t>
      </w:r>
      <w:r w:rsidR="008C1D3E" w:rsidRPr="00C51C80">
        <w:rPr>
          <w:rFonts w:ascii="Arial" w:hAnsi="Arial" w:cs="Arial"/>
        </w:rPr>
        <w:t xml:space="preserve"> „veřejná zakázka“) </w:t>
      </w:r>
      <w:r w:rsidR="00076DB8" w:rsidRPr="001E39A5">
        <w:rPr>
          <w:rFonts w:ascii="Arial" w:hAnsi="Arial" w:cs="Arial"/>
        </w:rPr>
        <w:t>zahájené</w:t>
      </w:r>
      <w:r w:rsidR="00A3733B" w:rsidRPr="001E39A5">
        <w:rPr>
          <w:rFonts w:ascii="Arial" w:hAnsi="Arial" w:cs="Arial"/>
        </w:rPr>
        <w:t xml:space="preserve"> dne</w:t>
      </w:r>
      <w:r w:rsidR="00E71ED4" w:rsidRPr="001E39A5">
        <w:rPr>
          <w:rFonts w:ascii="Arial" w:hAnsi="Arial" w:cs="Arial"/>
        </w:rPr>
        <w:t xml:space="preserve"> </w:t>
      </w:r>
      <w:proofErr w:type="gramStart"/>
      <w:r w:rsidR="00B74D2A" w:rsidRPr="007768E7">
        <w:rPr>
          <w:rFonts w:ascii="Arial" w:hAnsi="Arial" w:cs="Arial"/>
        </w:rPr>
        <w:t>4.5.</w:t>
      </w:r>
      <w:r w:rsidR="00D25F41" w:rsidRPr="007768E7">
        <w:rPr>
          <w:rFonts w:ascii="Arial" w:hAnsi="Arial" w:cs="Arial"/>
        </w:rPr>
        <w:t>2022</w:t>
      </w:r>
      <w:proofErr w:type="gramEnd"/>
      <w:r w:rsidR="00627682" w:rsidRPr="001E39A5">
        <w:rPr>
          <w:rFonts w:ascii="Arial" w:hAnsi="Arial" w:cs="Arial"/>
        </w:rPr>
        <w:t xml:space="preserve"> </w:t>
      </w:r>
      <w:r w:rsidR="00A3733B" w:rsidRPr="001E39A5">
        <w:rPr>
          <w:rFonts w:ascii="Arial" w:hAnsi="Arial" w:cs="Arial"/>
        </w:rPr>
        <w:t>objednatelem</w:t>
      </w:r>
      <w:r w:rsidR="00A3733B" w:rsidRPr="009A375B">
        <w:rPr>
          <w:rFonts w:ascii="Arial" w:hAnsi="Arial" w:cs="Arial"/>
        </w:rPr>
        <w:t xml:space="preserve"> jako </w:t>
      </w:r>
      <w:r w:rsidR="0066433E" w:rsidRPr="009A375B">
        <w:rPr>
          <w:rFonts w:ascii="Arial" w:hAnsi="Arial" w:cs="Arial"/>
        </w:rPr>
        <w:t>zadavatelem</w:t>
      </w:r>
      <w:r w:rsidR="00A3733B" w:rsidRPr="009A375B">
        <w:rPr>
          <w:rFonts w:ascii="Arial" w:hAnsi="Arial" w:cs="Arial"/>
        </w:rPr>
        <w:t xml:space="preserve"> veřejné zakáz</w:t>
      </w:r>
      <w:r w:rsidR="0014485C" w:rsidRPr="009A375B">
        <w:rPr>
          <w:rFonts w:ascii="Arial" w:hAnsi="Arial" w:cs="Arial"/>
        </w:rPr>
        <w:t xml:space="preserve">ky </w:t>
      </w:r>
      <w:r w:rsidR="006F7989" w:rsidRPr="009A375B">
        <w:rPr>
          <w:rFonts w:ascii="Arial" w:hAnsi="Arial" w:cs="Arial"/>
        </w:rPr>
        <w:t xml:space="preserve">v podlimitním režimu </w:t>
      </w:r>
      <w:r w:rsidR="0014485C" w:rsidRPr="009A375B">
        <w:rPr>
          <w:rFonts w:ascii="Arial" w:hAnsi="Arial" w:cs="Arial"/>
        </w:rPr>
        <w:t xml:space="preserve">formou </w:t>
      </w:r>
      <w:r w:rsidR="00963AE4" w:rsidRPr="009A375B">
        <w:rPr>
          <w:rFonts w:ascii="Arial" w:hAnsi="Arial" w:cs="Arial"/>
          <w:color w:val="000000"/>
        </w:rPr>
        <w:t xml:space="preserve">zjednodušeného podlimitního řízení </w:t>
      </w:r>
      <w:r w:rsidR="0014485C" w:rsidRPr="009A375B">
        <w:rPr>
          <w:rFonts w:ascii="Arial" w:hAnsi="Arial" w:cs="Arial"/>
        </w:rPr>
        <w:t>dle</w:t>
      </w:r>
      <w:r w:rsidR="007A70DB" w:rsidRPr="009A375B">
        <w:rPr>
          <w:rFonts w:ascii="Arial" w:hAnsi="Arial" w:cs="Arial"/>
        </w:rPr>
        <w:t xml:space="preserve"> </w:t>
      </w:r>
      <w:r w:rsidR="00190814" w:rsidRPr="009A375B">
        <w:rPr>
          <w:rFonts w:ascii="Arial" w:hAnsi="Arial" w:cs="Arial"/>
        </w:rPr>
        <w:t xml:space="preserve">§ </w:t>
      </w:r>
      <w:r w:rsidR="006F7989" w:rsidRPr="009A375B">
        <w:rPr>
          <w:rFonts w:ascii="Arial" w:hAnsi="Arial" w:cs="Arial"/>
        </w:rPr>
        <w:t>5</w:t>
      </w:r>
      <w:r w:rsidR="00963AE4" w:rsidRPr="009A375B">
        <w:rPr>
          <w:rFonts w:ascii="Arial" w:hAnsi="Arial" w:cs="Arial"/>
        </w:rPr>
        <w:t>3</w:t>
      </w:r>
      <w:r w:rsidR="00190814" w:rsidRPr="009A375B">
        <w:rPr>
          <w:rFonts w:ascii="Arial" w:hAnsi="Arial" w:cs="Arial"/>
        </w:rPr>
        <w:t xml:space="preserve">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 o zadávání veřejných zakázek</w:t>
      </w:r>
      <w:r w:rsidR="005652F9" w:rsidRPr="009A375B">
        <w:rPr>
          <w:rFonts w:ascii="Arial" w:hAnsi="Arial" w:cs="Arial"/>
        </w:rPr>
        <w:t xml:space="preserve">, </w:t>
      </w:r>
      <w:r w:rsidR="0048397C" w:rsidRPr="009A375B">
        <w:rPr>
          <w:rFonts w:ascii="Arial" w:hAnsi="Arial" w:cs="Arial"/>
        </w:rPr>
        <w:t xml:space="preserve">ve znění pozdějších předpisů </w:t>
      </w:r>
      <w:r w:rsidR="006F7989" w:rsidRPr="009A375B">
        <w:rPr>
          <w:rFonts w:ascii="Arial" w:hAnsi="Arial" w:cs="Arial"/>
        </w:rPr>
        <w:t>(dále jen „ZZVZ“)</w:t>
      </w:r>
      <w:r w:rsidR="00E71ED4" w:rsidRPr="009A375B">
        <w:rPr>
          <w:rFonts w:ascii="Arial" w:hAnsi="Arial" w:cs="Arial"/>
        </w:rPr>
        <w:t xml:space="preserve"> </w:t>
      </w:r>
      <w:r w:rsidR="005B58FD" w:rsidRPr="009A375B">
        <w:rPr>
          <w:rFonts w:ascii="Arial" w:hAnsi="Arial" w:cs="Arial"/>
        </w:rPr>
        <w:t>a</w:t>
      </w:r>
      <w:r w:rsidR="002106A5" w:rsidRPr="009A375B">
        <w:rPr>
          <w:rFonts w:ascii="Arial" w:hAnsi="Arial" w:cs="Arial"/>
        </w:rPr>
        <w:t> </w:t>
      </w:r>
      <w:r w:rsidR="00190814" w:rsidRPr="009A375B">
        <w:rPr>
          <w:rFonts w:ascii="Arial" w:hAnsi="Arial" w:cs="Arial"/>
        </w:rPr>
        <w:t>v</w:t>
      </w:r>
      <w:r w:rsidR="00A3733B" w:rsidRPr="009A375B">
        <w:rPr>
          <w:rFonts w:ascii="Arial" w:hAnsi="Arial" w:cs="Arial"/>
        </w:rPr>
        <w:t xml:space="preserve">ýběr </w:t>
      </w:r>
      <w:r w:rsidR="006F7989" w:rsidRPr="009A375B">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usnesením Rady města Karlovy Vary dne</w:t>
      </w:r>
      <w:r w:rsidR="0083092A" w:rsidRPr="009A375B">
        <w:rPr>
          <w:rFonts w:ascii="Arial" w:hAnsi="Arial" w:cs="Arial"/>
        </w:rPr>
        <w:t xml:space="preserve"> </w:t>
      </w:r>
      <w:r w:rsidR="00F37A4B">
        <w:rPr>
          <w:rFonts w:ascii="Arial" w:hAnsi="Arial" w:cs="Arial"/>
        </w:rPr>
        <w:t>21. 6. 2022</w:t>
      </w:r>
      <w:r w:rsidR="0083092A" w:rsidRPr="009A375B">
        <w:rPr>
          <w:rFonts w:ascii="Arial" w:hAnsi="Arial" w:cs="Arial"/>
        </w:rPr>
        <w:t xml:space="preserve"> </w:t>
      </w:r>
      <w:r w:rsidR="00862FD6" w:rsidRPr="009A375B">
        <w:rPr>
          <w:rFonts w:ascii="Arial" w:hAnsi="Arial" w:cs="Arial"/>
        </w:rPr>
        <w:t xml:space="preserve">pod bodem č. </w:t>
      </w:r>
      <w:r w:rsidR="00F37A4B">
        <w:rPr>
          <w:rFonts w:ascii="Arial" w:hAnsi="Arial" w:cs="Arial"/>
        </w:rPr>
        <w:t>RM/704/6/22</w:t>
      </w:r>
      <w:r w:rsidR="0083092A" w:rsidRPr="009A375B">
        <w:rPr>
          <w:rFonts w:ascii="Arial" w:hAnsi="Arial" w:cs="Arial"/>
        </w:rPr>
        <w:t xml:space="preserve"> </w:t>
      </w:r>
      <w:r w:rsidR="00862FD6" w:rsidRPr="009A375B">
        <w:rPr>
          <w:rFonts w:ascii="Arial" w:hAnsi="Arial" w:cs="Arial"/>
        </w:rPr>
        <w:t>jednání</w:t>
      </w:r>
      <w:r w:rsidR="00A3733B" w:rsidRPr="009A375B">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3C30EC03"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w:t>
      </w:r>
      <w:r w:rsidR="00F37A4B" w:rsidRPr="009A375B">
        <w:rPr>
          <w:rFonts w:ascii="Arial" w:hAnsi="Arial" w:cs="Arial"/>
        </w:rPr>
        <w:t xml:space="preserve">dne </w:t>
      </w:r>
      <w:r w:rsidR="00F37A4B">
        <w:rPr>
          <w:rFonts w:ascii="Arial" w:hAnsi="Arial" w:cs="Arial"/>
        </w:rPr>
        <w:t>21. 6. 2022</w:t>
      </w:r>
      <w:r w:rsidR="00F37A4B" w:rsidRPr="009A375B">
        <w:rPr>
          <w:rFonts w:ascii="Arial" w:hAnsi="Arial" w:cs="Arial"/>
        </w:rPr>
        <w:t xml:space="preserve"> pod bodem č. </w:t>
      </w:r>
      <w:r w:rsidR="00F37A4B">
        <w:rPr>
          <w:rFonts w:ascii="Arial" w:hAnsi="Arial" w:cs="Arial"/>
        </w:rPr>
        <w:t xml:space="preserve">RM/704/6/22 </w:t>
      </w:r>
      <w:r w:rsidRPr="009A375B">
        <w:rPr>
          <w:rFonts w:ascii="Arial" w:hAnsi="Arial" w:cs="Arial"/>
        </w:rPr>
        <w:t>jednání,</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77777777" w:rsidR="000F1492" w:rsidRPr="009A375B" w:rsidRDefault="000F1492"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2FD9B78E"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p>
    <w:p w14:paraId="4E638499" w14:textId="77777777" w:rsidR="00A3733B" w:rsidRPr="009A375B" w:rsidRDefault="00A3733B" w:rsidP="005E5C56">
      <w:pPr>
        <w:rPr>
          <w:rFonts w:ascii="Arial" w:hAnsi="Arial" w:cs="Arial"/>
        </w:rPr>
      </w:pPr>
    </w:p>
    <w:p w14:paraId="5AE2BC65"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73EB5758" w14:textId="77777777" w:rsidR="00655636" w:rsidRDefault="00655636" w:rsidP="00655636">
      <w:pPr>
        <w:pStyle w:val="Odstavecseseznamem"/>
        <w:rPr>
          <w:rFonts w:ascii="Arial" w:hAnsi="Arial" w:cs="Arial"/>
        </w:rPr>
      </w:pPr>
    </w:p>
    <w:p w14:paraId="2682B5AB" w14:textId="77777777" w:rsidR="00C63F97" w:rsidRPr="009A375B" w:rsidRDefault="00C63F97" w:rsidP="00655636">
      <w:pPr>
        <w:pStyle w:val="Odstavecseseznamem"/>
        <w:rPr>
          <w:rFonts w:ascii="Arial" w:hAnsi="Arial" w:cs="Arial"/>
        </w:rPr>
      </w:pPr>
    </w:p>
    <w:p w14:paraId="7F802DC5"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368D7CC" w14:textId="77777777" w:rsidR="00A3733B" w:rsidRPr="009A375B" w:rsidRDefault="00A3733B" w:rsidP="00F8445C">
      <w:pPr>
        <w:jc w:val="both"/>
        <w:rPr>
          <w:rFonts w:ascii="Arial" w:hAnsi="Arial" w:cs="Arial"/>
        </w:rPr>
      </w:pPr>
    </w:p>
    <w:p w14:paraId="182BA96B" w14:textId="7DA8ADF0" w:rsidR="00C166E6" w:rsidRPr="009A375B" w:rsidRDefault="00A3733B" w:rsidP="008E3B52">
      <w:pPr>
        <w:numPr>
          <w:ilvl w:val="1"/>
          <w:numId w:val="30"/>
        </w:numPr>
        <w:jc w:val="both"/>
        <w:rPr>
          <w:rFonts w:ascii="Arial" w:hAnsi="Arial" w:cs="Arial"/>
        </w:rPr>
      </w:pPr>
      <w:r w:rsidRPr="00D902E6">
        <w:rPr>
          <w:rFonts w:ascii="Arial" w:hAnsi="Arial" w:cs="Arial"/>
        </w:rPr>
        <w:t>Předmětem díla dle této smlouvy</w:t>
      </w:r>
      <w:r w:rsidR="00711583" w:rsidRPr="00D902E6">
        <w:rPr>
          <w:rFonts w:ascii="Arial" w:hAnsi="Arial" w:cs="Arial"/>
        </w:rPr>
        <w:t xml:space="preserve"> je </w:t>
      </w:r>
      <w:r w:rsidR="00AF767E" w:rsidRPr="00D902E6">
        <w:rPr>
          <w:rFonts w:ascii="Arial" w:hAnsi="Arial" w:cs="Arial"/>
          <w:color w:val="000000" w:themeColor="text1"/>
        </w:rPr>
        <w:t xml:space="preserve">provedení a obstarání veškerých prací </w:t>
      </w:r>
      <w:r w:rsidR="00240BD1" w:rsidRPr="00D902E6">
        <w:rPr>
          <w:rFonts w:ascii="Arial" w:hAnsi="Arial" w:cs="Arial"/>
        </w:rPr>
        <w:t xml:space="preserve">nutných k úplnému dokončení a zprovoznění stavby s názvem </w:t>
      </w:r>
      <w:r w:rsidR="008E3B52" w:rsidRPr="008E3B52">
        <w:rPr>
          <w:rFonts w:ascii="Arial" w:hAnsi="Arial" w:cs="Arial"/>
        </w:rPr>
        <w:t>„Karlovy Vary, ulice Slovenská – sanace svahů, úseky č.</w:t>
      </w:r>
      <w:r w:rsidR="007768E7">
        <w:rPr>
          <w:rFonts w:ascii="Arial" w:hAnsi="Arial" w:cs="Arial"/>
        </w:rPr>
        <w:t> </w:t>
      </w:r>
      <w:r w:rsidR="008E3B52" w:rsidRPr="008E3B52">
        <w:rPr>
          <w:rFonts w:ascii="Arial" w:hAnsi="Arial" w:cs="Arial"/>
        </w:rPr>
        <w:t>1 a č.</w:t>
      </w:r>
      <w:r w:rsidR="007768E7">
        <w:rPr>
          <w:rFonts w:ascii="Arial" w:hAnsi="Arial" w:cs="Arial"/>
        </w:rPr>
        <w:t> </w:t>
      </w:r>
      <w:r w:rsidR="008E3B52" w:rsidRPr="008E3B52">
        <w:rPr>
          <w:rFonts w:ascii="Arial" w:hAnsi="Arial" w:cs="Arial"/>
        </w:rPr>
        <w:t>11"</w:t>
      </w:r>
      <w:r w:rsidR="008E3B52">
        <w:rPr>
          <w:rFonts w:ascii="Arial" w:hAnsi="Arial" w:cs="Arial"/>
        </w:rPr>
        <w:t>,</w:t>
      </w:r>
      <w:r w:rsidR="003F1712" w:rsidRPr="00D902E6">
        <w:rPr>
          <w:rFonts w:ascii="Arial" w:hAnsi="Arial" w:cs="Arial"/>
        </w:rPr>
        <w:t xml:space="preserve"> která je výsledkem stavebních a montážních prací a související projektové a inženýrské činnosti, a to v rozsahu specifikovaném ZD, jejíž součástí je i projektová dokumentace pro provádění stavby s názvem </w:t>
      </w:r>
      <w:r w:rsidR="000144D1" w:rsidRPr="002F11D2">
        <w:rPr>
          <w:rFonts w:ascii="Tahoma" w:hAnsi="Tahoma" w:cs="Tahoma"/>
        </w:rPr>
        <w:t>„Karlovy Vary, ulice Slovenská – sanace svahů, úsek č.</w:t>
      </w:r>
      <w:r w:rsidR="007768E7">
        <w:rPr>
          <w:rFonts w:ascii="Tahoma" w:hAnsi="Tahoma" w:cs="Tahoma"/>
        </w:rPr>
        <w:t> </w:t>
      </w:r>
      <w:r w:rsidR="000144D1" w:rsidRPr="002F11D2">
        <w:rPr>
          <w:rFonts w:ascii="Tahoma" w:hAnsi="Tahoma" w:cs="Tahoma"/>
        </w:rPr>
        <w:t>1"</w:t>
      </w:r>
      <w:r w:rsidR="000144D1">
        <w:rPr>
          <w:rFonts w:ascii="Tahoma" w:hAnsi="Tahoma" w:cs="Tahoma"/>
        </w:rPr>
        <w:t xml:space="preserve"> </w:t>
      </w:r>
      <w:r w:rsidR="000144D1" w:rsidRPr="002F11D2">
        <w:rPr>
          <w:rFonts w:ascii="Tahoma" w:hAnsi="Tahoma" w:cs="Tahoma"/>
        </w:rPr>
        <w:t>a „Karlovy Vary, ulice Slovenská – sanace svahů, úsek č.</w:t>
      </w:r>
      <w:r w:rsidR="007768E7">
        <w:rPr>
          <w:rFonts w:ascii="Tahoma" w:hAnsi="Tahoma" w:cs="Tahoma"/>
        </w:rPr>
        <w:t> </w:t>
      </w:r>
      <w:r w:rsidR="000144D1" w:rsidRPr="002F11D2">
        <w:rPr>
          <w:rFonts w:ascii="Tahoma" w:hAnsi="Tahoma" w:cs="Tahoma"/>
        </w:rPr>
        <w:t>11", včetně Soupisu stavebních prací, dodávek a služeb s výkazem výměr, zpracovali společnost Kancelář stavebního inženýrství, s.r.o., Botanická 256, 360 02 Dalovice, IČO: 25224581, Ing. Stanislav Vonka, autorizovaný inženýr pro zkoušení a diagnostiku staveb ČKAIT 0300300 a Ing. Miloš Trnka, autorizovaný inženýr v oboru pozemní stavby, ČKAIT 0300472.</w:t>
      </w:r>
      <w:r w:rsidR="000144D1">
        <w:rPr>
          <w:rFonts w:ascii="Tahoma" w:hAnsi="Tahoma" w:cs="Tahoma"/>
        </w:rPr>
        <w:t xml:space="preserve"> </w:t>
      </w:r>
      <w:r w:rsidRPr="00D902E6">
        <w:rPr>
          <w:rFonts w:ascii="Arial" w:hAnsi="Arial" w:cs="Arial"/>
        </w:rPr>
        <w:t xml:space="preserve">Podkladem pro uzavření smlouvy je nabídka zhotovitele ze dne </w:t>
      </w:r>
      <w:proofErr w:type="gramStart"/>
      <w:r w:rsidR="00AD4937">
        <w:rPr>
          <w:rFonts w:ascii="Arial" w:hAnsi="Arial" w:cs="Arial"/>
        </w:rPr>
        <w:t>24.05.2022</w:t>
      </w:r>
      <w:proofErr w:type="gramEnd"/>
      <w:r w:rsidRPr="00D902E6">
        <w:rPr>
          <w:rFonts w:ascii="Arial" w:hAnsi="Arial" w:cs="Arial"/>
        </w:rPr>
        <w:t xml:space="preserve"> (</w:t>
      </w:r>
      <w:r w:rsidR="00D2621B" w:rsidRPr="00D902E6">
        <w:rPr>
          <w:rFonts w:ascii="Arial" w:hAnsi="Arial" w:cs="Arial"/>
        </w:rPr>
        <w:t>která je doložena u objednatele jako</w:t>
      </w:r>
      <w:r w:rsidR="00D2621B" w:rsidRPr="009A375B">
        <w:rPr>
          <w:rFonts w:ascii="Arial" w:hAnsi="Arial" w:cs="Arial"/>
        </w:rPr>
        <w:t xml:space="preserve"> externí </w:t>
      </w:r>
      <w:r w:rsidRPr="009A375B">
        <w:rPr>
          <w:rFonts w:ascii="Arial" w:hAnsi="Arial" w:cs="Arial"/>
        </w:rPr>
        <w:t>příloha smlouvy).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(která je doložena u objednatele jako externí příloha smlouvy</w:t>
      </w:r>
      <w:r w:rsidR="00190814" w:rsidRPr="009A375B">
        <w:rPr>
          <w:rFonts w:ascii="Arial" w:hAnsi="Arial" w:cs="Arial"/>
        </w:rPr>
        <w:t xml:space="preserve">) </w:t>
      </w:r>
      <w:r w:rsidR="001C55AC" w:rsidRPr="009A375B">
        <w:rPr>
          <w:rFonts w:ascii="Arial" w:hAnsi="Arial" w:cs="Arial"/>
        </w:rPr>
        <w:t xml:space="preserve">a projektovou dokumentací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která je součástí zadávací dokumentace</w:t>
      </w:r>
      <w:r w:rsidRPr="009A375B">
        <w:rPr>
          <w:rFonts w:ascii="Arial" w:hAnsi="Arial" w:cs="Arial"/>
        </w:rPr>
        <w:t>. Zadávací dokumentace pro veřejnou zakázku 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 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 předané projektové dokumentace a soupis</w:t>
      </w:r>
      <w:r w:rsidR="002106A5" w:rsidRPr="009A375B">
        <w:rPr>
          <w:rFonts w:ascii="Arial" w:hAnsi="Arial" w:cs="Arial"/>
        </w:rPr>
        <w:t>u</w:t>
      </w:r>
      <w:r w:rsidR="00D57857" w:rsidRPr="009A375B">
        <w:rPr>
          <w:rFonts w:ascii="Arial" w:hAnsi="Arial" w:cs="Arial"/>
        </w:rPr>
        <w:t xml:space="preserve"> stavebních prací, dodávek a služeb s výkazem výměr odpovídá výhradně objednatel.</w:t>
      </w:r>
    </w:p>
    <w:p w14:paraId="5E0F2E88" w14:textId="77777777" w:rsidR="00C166E6" w:rsidRPr="009A375B" w:rsidRDefault="00C166E6" w:rsidP="00C166E6">
      <w:pPr>
        <w:jc w:val="both"/>
        <w:rPr>
          <w:rFonts w:ascii="Arial" w:hAnsi="Arial" w:cs="Arial"/>
        </w:rPr>
      </w:pPr>
    </w:p>
    <w:p w14:paraId="07790E3F" w14:textId="7BF3B455" w:rsidR="00A3733B" w:rsidRPr="009A375B" w:rsidRDefault="007F3810" w:rsidP="008E3B52">
      <w:pPr>
        <w:numPr>
          <w:ilvl w:val="1"/>
          <w:numId w:val="30"/>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8024BF" w:rsidRPr="009A375B">
        <w:rPr>
          <w:rFonts w:ascii="Arial" w:hAnsi="Arial" w:cs="Arial"/>
        </w:rPr>
        <w:t xml:space="preserve"> zadávací dokumentaci včetně </w:t>
      </w:r>
      <w:r w:rsidR="00240BD1" w:rsidRPr="009A375B">
        <w:rPr>
          <w:rFonts w:ascii="Arial" w:hAnsi="Arial" w:cs="Arial"/>
        </w:rPr>
        <w:t>PD</w:t>
      </w:r>
      <w:r w:rsidR="00711583" w:rsidRPr="009A375B">
        <w:rPr>
          <w:rFonts w:ascii="Arial" w:hAnsi="Arial" w:cs="Arial"/>
        </w:rPr>
        <w:t xml:space="preserve">, </w:t>
      </w:r>
      <w:r w:rsidR="00394D49" w:rsidRPr="009A375B">
        <w:rPr>
          <w:rFonts w:ascii="Arial" w:hAnsi="Arial" w:cs="Arial"/>
        </w:rPr>
        <w:t>soupis</w:t>
      </w:r>
      <w:r w:rsidR="008024BF" w:rsidRPr="009A375B">
        <w:rPr>
          <w:rFonts w:ascii="Arial" w:hAnsi="Arial" w:cs="Arial"/>
        </w:rPr>
        <w:t>ů</w:t>
      </w:r>
      <w:r w:rsidR="00EA29F3" w:rsidRPr="009A375B">
        <w:rPr>
          <w:rFonts w:ascii="Arial" w:hAnsi="Arial" w:cs="Arial"/>
        </w:rPr>
        <w:t xml:space="preserve"> stavebních prací, dodávek a služeb s výkazem výměr</w:t>
      </w:r>
      <w:r w:rsidR="00A3733B" w:rsidRPr="009A375B">
        <w:rPr>
          <w:rFonts w:ascii="Arial" w:hAnsi="Arial" w:cs="Arial"/>
        </w:rPr>
        <w:t xml:space="preserve"> </w:t>
      </w:r>
      <w:r w:rsidR="0070262D" w:rsidRPr="009A375B">
        <w:rPr>
          <w:rFonts w:ascii="Arial" w:hAnsi="Arial" w:cs="Arial"/>
        </w:rPr>
        <w:t>na akci</w:t>
      </w:r>
      <w:r w:rsidR="00187185" w:rsidRPr="009A375B">
        <w:rPr>
          <w:rFonts w:ascii="Arial" w:hAnsi="Arial" w:cs="Arial"/>
        </w:rPr>
        <w:t xml:space="preserve"> </w:t>
      </w:r>
      <w:r w:rsidR="00AF767E" w:rsidRPr="009A375B">
        <w:rPr>
          <w:rFonts w:ascii="Arial" w:hAnsi="Arial" w:cs="Arial"/>
        </w:rPr>
        <w:t xml:space="preserve">stavby </w:t>
      </w:r>
      <w:r w:rsidR="00240BD1" w:rsidRPr="009A375B">
        <w:rPr>
          <w:rFonts w:ascii="Arial" w:hAnsi="Arial" w:cs="Arial"/>
        </w:rPr>
        <w:t xml:space="preserve">s názvem </w:t>
      </w:r>
      <w:r w:rsidR="008E3B52" w:rsidRPr="008E3B52">
        <w:rPr>
          <w:rFonts w:ascii="Arial" w:hAnsi="Arial" w:cs="Arial"/>
        </w:rPr>
        <w:t xml:space="preserve">„Karlovy Vary, ulice Slovenská – sanace svahů, úseky č.1 a </w:t>
      </w:r>
      <w:proofErr w:type="gramStart"/>
      <w:r w:rsidR="008E3B52" w:rsidRPr="008E3B52">
        <w:rPr>
          <w:rFonts w:ascii="Arial" w:hAnsi="Arial" w:cs="Arial"/>
        </w:rPr>
        <w:t>č.11</w:t>
      </w:r>
      <w:proofErr w:type="gramEnd"/>
      <w:r w:rsidR="008E3B52" w:rsidRPr="008E3B52">
        <w:rPr>
          <w:rFonts w:ascii="Arial" w:hAnsi="Arial" w:cs="Arial"/>
        </w:rPr>
        <w:t>"</w:t>
      </w:r>
      <w:r w:rsidR="00240BD1" w:rsidRPr="009A375B">
        <w:rPr>
          <w:rFonts w:ascii="Arial" w:hAnsi="Arial" w:cs="Arial"/>
        </w:rPr>
        <w:t xml:space="preserve">. </w:t>
      </w:r>
      <w:r w:rsidR="00A3733B" w:rsidRPr="009A375B">
        <w:rPr>
          <w:rFonts w:ascii="Arial" w:hAnsi="Arial" w:cs="Arial"/>
        </w:rPr>
        <w:t xml:space="preserve">Předmětem </w:t>
      </w:r>
      <w:r w:rsidR="0048496E" w:rsidRPr="009A375B">
        <w:rPr>
          <w:rFonts w:ascii="Arial" w:hAnsi="Arial" w:cs="Arial"/>
        </w:rPr>
        <w:t>plnění</w:t>
      </w:r>
      <w:r w:rsidR="00A3733B" w:rsidRPr="009A375B">
        <w:rPr>
          <w:rFonts w:ascii="Arial" w:hAnsi="Arial" w:cs="Arial"/>
        </w:rPr>
        <w:t xml:space="preserve"> jsou rovněž </w:t>
      </w:r>
      <w:r w:rsidR="0048496E" w:rsidRPr="009A375B">
        <w:rPr>
          <w:rFonts w:ascii="Arial" w:hAnsi="Arial" w:cs="Arial"/>
        </w:rPr>
        <w:t xml:space="preserve">náklady na </w:t>
      </w:r>
      <w:r w:rsidR="00A3733B" w:rsidRPr="009A375B">
        <w:rPr>
          <w:rFonts w:ascii="Arial" w:hAnsi="Arial" w:cs="Arial"/>
        </w:rPr>
        <w:t>činnosti, práce a</w:t>
      </w:r>
      <w:r w:rsidR="002106A5" w:rsidRPr="009A375B">
        <w:rPr>
          <w:rFonts w:ascii="Arial" w:hAnsi="Arial" w:cs="Arial"/>
        </w:rPr>
        <w:t> </w:t>
      </w:r>
      <w:r w:rsidR="00A3733B" w:rsidRPr="009A375B">
        <w:rPr>
          <w:rFonts w:ascii="Arial" w:hAnsi="Arial" w:cs="Arial"/>
        </w:rPr>
        <w:t>dodávky, které nejsou v dok</w:t>
      </w:r>
      <w:r w:rsidR="00711583" w:rsidRPr="009A375B">
        <w:rPr>
          <w:rFonts w:ascii="Arial" w:hAnsi="Arial" w:cs="Arial"/>
        </w:rPr>
        <w:t>umentech</w:t>
      </w:r>
      <w:r w:rsidR="00A3733B" w:rsidRPr="009A375B">
        <w:rPr>
          <w:rFonts w:ascii="Arial" w:hAnsi="Arial" w:cs="Arial"/>
        </w:rPr>
        <w:t xml:space="preserve"> uvedených v tomto odstavci smlouvy obsaženy, ale 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proofErr w:type="gramStart"/>
      <w:r w:rsidR="007A5FF0" w:rsidRPr="009A375B">
        <w:rPr>
          <w:rFonts w:ascii="Arial" w:hAnsi="Arial" w:cs="Arial"/>
        </w:rPr>
        <w:t>5.1. této</w:t>
      </w:r>
      <w:proofErr w:type="gramEnd"/>
      <w:r w:rsidR="007A5FF0" w:rsidRPr="009A375B">
        <w:rPr>
          <w:rFonts w:ascii="Arial" w:hAnsi="Arial" w:cs="Arial"/>
        </w:rPr>
        <w:t xml:space="preserve">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Pr="009A375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58FBB3C2"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zajištění nebo provedení řádné revize projektové dokumentace dle článku</w:t>
      </w:r>
      <w:r w:rsidR="003F1712">
        <w:rPr>
          <w:rFonts w:cs="Arial"/>
          <w:sz w:val="20"/>
        </w:rPr>
        <w:t xml:space="preserve"> II. odst.</w:t>
      </w:r>
      <w:r w:rsidRPr="009A375B">
        <w:rPr>
          <w:rFonts w:cs="Arial"/>
          <w:sz w:val="20"/>
        </w:rPr>
        <w:t xml:space="preserve"> </w:t>
      </w:r>
      <w:proofErr w:type="gramStart"/>
      <w:r w:rsidRPr="009A375B">
        <w:rPr>
          <w:rFonts w:cs="Arial"/>
          <w:sz w:val="20"/>
        </w:rPr>
        <w:t>2.3. písm.</w:t>
      </w:r>
      <w:proofErr w:type="gramEnd"/>
      <w:r w:rsidRPr="009A375B">
        <w:rPr>
          <w:rFonts w:cs="Arial"/>
          <w:sz w:val="20"/>
        </w:rPr>
        <w:t xml:space="preserve"> b) této smlouvy</w:t>
      </w:r>
      <w:r w:rsidR="003F473F" w:rsidRPr="009A375B">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0F8B5C03" w:rsidR="00A3733B" w:rsidRPr="00D33BC1" w:rsidRDefault="003F473F" w:rsidP="00A45EA0">
      <w:pPr>
        <w:pStyle w:val="Znaka"/>
        <w:widowControl/>
        <w:numPr>
          <w:ilvl w:val="0"/>
          <w:numId w:val="26"/>
        </w:numPr>
        <w:ind w:left="1134" w:hanging="425"/>
        <w:jc w:val="both"/>
        <w:rPr>
          <w:rFonts w:cs="Arial"/>
          <w:sz w:val="20"/>
        </w:rPr>
      </w:pPr>
      <w:r w:rsidRPr="00E90C38">
        <w:rPr>
          <w:rFonts w:cs="Arial"/>
          <w:sz w:val="20"/>
        </w:rPr>
        <w:t xml:space="preserve">zpracování písemného </w:t>
      </w:r>
      <w:r w:rsidRPr="00D33BC1">
        <w:rPr>
          <w:rFonts w:cs="Arial"/>
          <w:sz w:val="20"/>
        </w:rPr>
        <w:t xml:space="preserve">harmonogramu realizace díla dle této smlouvy alespoň v rozsahu stanoveném v článku III. odst. </w:t>
      </w:r>
      <w:proofErr w:type="gramStart"/>
      <w:r w:rsidRPr="00D33BC1">
        <w:rPr>
          <w:rFonts w:cs="Arial"/>
          <w:sz w:val="20"/>
        </w:rPr>
        <w:t>3.3. této</w:t>
      </w:r>
      <w:proofErr w:type="gramEnd"/>
      <w:r w:rsidRPr="00D33BC1">
        <w:rPr>
          <w:rFonts w:cs="Arial"/>
          <w:sz w:val="20"/>
        </w:rPr>
        <w:t xml:space="preserve"> smlouvy</w:t>
      </w:r>
      <w:r w:rsidR="00A45EA0" w:rsidRPr="00D33BC1">
        <w:rPr>
          <w:rFonts w:cs="Arial"/>
          <w:sz w:val="20"/>
        </w:rPr>
        <w:t>; a</w:t>
      </w:r>
      <w:r w:rsidR="00A3733B" w:rsidRPr="00D33BC1">
        <w:rPr>
          <w:rFonts w:cs="Arial"/>
          <w:sz w:val="20"/>
        </w:rPr>
        <w:t xml:space="preserve"> </w:t>
      </w:r>
    </w:p>
    <w:p w14:paraId="079EE02E" w14:textId="77777777" w:rsidR="00027B99" w:rsidRPr="00D33BC1" w:rsidRDefault="00A3733B" w:rsidP="0051438E">
      <w:pPr>
        <w:pStyle w:val="Znaka"/>
        <w:widowControl/>
        <w:numPr>
          <w:ilvl w:val="0"/>
          <w:numId w:val="26"/>
        </w:numPr>
        <w:ind w:left="1134" w:hanging="425"/>
        <w:jc w:val="both"/>
        <w:rPr>
          <w:rFonts w:cs="Arial"/>
        </w:rPr>
      </w:pPr>
      <w:r w:rsidRPr="00D33BC1">
        <w:rPr>
          <w:rFonts w:cs="Arial"/>
          <w:color w:val="auto"/>
          <w:sz w:val="20"/>
        </w:rPr>
        <w:t>proveden</w:t>
      </w:r>
      <w:r w:rsidR="00422AB0" w:rsidRPr="00D33BC1">
        <w:rPr>
          <w:rFonts w:cs="Arial"/>
          <w:color w:val="auto"/>
          <w:sz w:val="20"/>
        </w:rPr>
        <w:t>í</w:t>
      </w:r>
      <w:r w:rsidRPr="00D33BC1">
        <w:rPr>
          <w:rFonts w:cs="Arial"/>
          <w:color w:val="auto"/>
          <w:sz w:val="20"/>
        </w:rPr>
        <w:t xml:space="preserve"> řádn</w:t>
      </w:r>
      <w:r w:rsidR="00422AB0" w:rsidRPr="00D33BC1">
        <w:rPr>
          <w:rFonts w:cs="Arial"/>
          <w:color w:val="auto"/>
          <w:sz w:val="20"/>
        </w:rPr>
        <w:t>é</w:t>
      </w:r>
      <w:r w:rsidRPr="00D33BC1">
        <w:rPr>
          <w:rFonts w:cs="Arial"/>
          <w:color w:val="auto"/>
          <w:sz w:val="20"/>
        </w:rPr>
        <w:t xml:space="preserve"> dodávk</w:t>
      </w:r>
      <w:r w:rsidR="00422AB0" w:rsidRPr="00D33BC1">
        <w:rPr>
          <w:rFonts w:cs="Arial"/>
          <w:color w:val="auto"/>
          <w:sz w:val="20"/>
        </w:rPr>
        <w:t>y</w:t>
      </w:r>
      <w:r w:rsidRPr="00D33BC1">
        <w:rPr>
          <w:rFonts w:cs="Arial"/>
          <w:color w:val="auto"/>
          <w:sz w:val="20"/>
        </w:rPr>
        <w:t xml:space="preserve"> stav</w:t>
      </w:r>
      <w:r w:rsidR="00A46305" w:rsidRPr="00D33BC1">
        <w:rPr>
          <w:rFonts w:cs="Arial"/>
          <w:color w:val="auto"/>
          <w:sz w:val="20"/>
        </w:rPr>
        <w:t>e</w:t>
      </w:r>
      <w:r w:rsidRPr="00D33BC1">
        <w:rPr>
          <w:rFonts w:cs="Arial"/>
          <w:color w:val="auto"/>
          <w:sz w:val="20"/>
        </w:rPr>
        <w:t>b</w:t>
      </w:r>
      <w:r w:rsidR="00A46305" w:rsidRPr="00D33BC1">
        <w:rPr>
          <w:rFonts w:cs="Arial"/>
          <w:color w:val="auto"/>
          <w:sz w:val="20"/>
        </w:rPr>
        <w:t>ních prací</w:t>
      </w:r>
      <w:r w:rsidR="00AF767E" w:rsidRPr="00D33BC1">
        <w:rPr>
          <w:rFonts w:cs="Arial"/>
          <w:color w:val="auto"/>
          <w:sz w:val="20"/>
        </w:rPr>
        <w:t xml:space="preserve">; </w:t>
      </w:r>
      <w:r w:rsidR="0051438E" w:rsidRPr="00D33BC1">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3E5C3814" w14:textId="77777777" w:rsidR="00A3733B" w:rsidRPr="00E90C38"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lastRenderedPageBreak/>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72E03333" w14:textId="56A7D617"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Pr="00FC1F9B">
        <w:rPr>
          <w:rFonts w:cs="Arial"/>
          <w:color w:val="auto"/>
          <w:sz w:val="20"/>
        </w:rPr>
        <w:t xml:space="preserve">pravomocným stavebním povolením a </w:t>
      </w:r>
      <w:r w:rsidR="008F7D25" w:rsidRPr="00FC1F9B">
        <w:rPr>
          <w:rFonts w:cs="Arial"/>
          <w:color w:val="auto"/>
          <w:sz w:val="20"/>
        </w:rPr>
        <w:t>PD</w:t>
      </w:r>
      <w:r w:rsidRPr="00FC1F9B">
        <w:rPr>
          <w:rFonts w:cs="Arial"/>
          <w:color w:val="auto"/>
          <w:sz w:val="20"/>
        </w:rPr>
        <w:t>,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w:t>
      </w:r>
      <w:proofErr w:type="spellStart"/>
      <w:r w:rsidRPr="00E90C38">
        <w:rPr>
          <w:rFonts w:cs="Arial"/>
          <w:sz w:val="20"/>
        </w:rPr>
        <w:t>silno</w:t>
      </w:r>
      <w:proofErr w:type="spellEnd"/>
      <w:r w:rsidRPr="00E90C38">
        <w:rPr>
          <w:rFonts w:cs="Arial"/>
          <w:sz w:val="20"/>
        </w:rPr>
        <w:t xml:space="preserve">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w:t>
      </w:r>
      <w:proofErr w:type="spellStart"/>
      <w:r w:rsidRPr="009A375B">
        <w:rPr>
          <w:rFonts w:cs="Arial"/>
          <w:color w:val="auto"/>
          <w:sz w:val="20"/>
        </w:rPr>
        <w:t>vnitrostaveništní</w:t>
      </w:r>
      <w:proofErr w:type="spellEnd"/>
      <w:r w:rsidRPr="009A375B">
        <w:rPr>
          <w:rFonts w:cs="Arial"/>
          <w:color w:val="auto"/>
          <w:sz w:val="20"/>
        </w:rPr>
        <w:t xml:space="preserve"> dopravy a 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12EBB17"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48CC22C5"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01E2997D" w14:textId="429DE657" w:rsidR="009B2C04"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lastRenderedPageBreak/>
        <w:t>uvedení pozemků a komunikací dotčených výstavbou do původního stavu, nebo do stavu dle podmínek stavebního povolení,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3E9A695A" w14:textId="77777777" w:rsidR="00953380" w:rsidRPr="00E90C38" w:rsidRDefault="00953380" w:rsidP="00953380">
      <w:pPr>
        <w:pStyle w:val="Znaka"/>
        <w:widowControl/>
        <w:ind w:left="1134"/>
        <w:jc w:val="both"/>
        <w:rPr>
          <w:rFonts w:cs="Arial"/>
          <w:color w:val="auto"/>
          <w:sz w:val="20"/>
        </w:rPr>
      </w:pP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A09CCF5" w14:textId="77777777" w:rsidR="00DA676E" w:rsidRDefault="00DA676E" w:rsidP="005E5C56">
      <w:pPr>
        <w:ind w:left="709"/>
        <w:jc w:val="both"/>
        <w:rPr>
          <w:rFonts w:ascii="Arial" w:hAnsi="Arial" w:cs="Arial"/>
        </w:rPr>
      </w:pPr>
    </w:p>
    <w:p w14:paraId="35088714"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w:t>
      </w:r>
      <w:proofErr w:type="gramStart"/>
      <w:r w:rsidRPr="009A375B">
        <w:rPr>
          <w:rFonts w:ascii="Arial" w:hAnsi="Arial" w:cs="Arial"/>
        </w:rPr>
        <w:t>4.1. této</w:t>
      </w:r>
      <w:proofErr w:type="gramEnd"/>
      <w:r w:rsidRPr="009A375B">
        <w:rPr>
          <w:rFonts w:ascii="Arial" w:hAnsi="Arial" w:cs="Arial"/>
        </w:rPr>
        <w:t xml:space="preserve"> smlouvy.</w:t>
      </w:r>
    </w:p>
    <w:p w14:paraId="2332ED53" w14:textId="77777777" w:rsidR="008F7D25" w:rsidRPr="009A375B" w:rsidRDefault="008F7D25" w:rsidP="00F36D62">
      <w:pPr>
        <w:ind w:left="709"/>
        <w:jc w:val="both"/>
        <w:rPr>
          <w:rFonts w:ascii="Arial" w:hAnsi="Arial" w:cs="Arial"/>
        </w:rPr>
      </w:pPr>
    </w:p>
    <w:p w14:paraId="73C7419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E2B75A0" w14:textId="77777777" w:rsidR="00EC45D9" w:rsidRPr="009A375B" w:rsidRDefault="00EC45D9" w:rsidP="005E5C56">
      <w:pPr>
        <w:ind w:left="709"/>
        <w:jc w:val="both"/>
        <w:rPr>
          <w:rFonts w:ascii="Arial" w:hAnsi="Arial" w:cs="Arial"/>
        </w:rPr>
      </w:pPr>
    </w:p>
    <w:p w14:paraId="244C5112" w14:textId="77777777" w:rsidR="00A3733B" w:rsidRPr="009A375B" w:rsidRDefault="00A3733B" w:rsidP="008D2B6A">
      <w:pPr>
        <w:numPr>
          <w:ilvl w:val="1"/>
          <w:numId w:val="30"/>
        </w:numPr>
        <w:jc w:val="both"/>
        <w:rPr>
          <w:rFonts w:ascii="Arial" w:hAnsi="Arial" w:cs="Arial"/>
        </w:rPr>
      </w:pPr>
      <w:r w:rsidRPr="009A375B">
        <w:rPr>
          <w:rFonts w:ascii="Arial" w:hAnsi="Arial" w:cs="Arial"/>
        </w:rPr>
        <w:t>Dílo bude provedeno v rozsahu, způsobem a v jakosti stanovené:</w:t>
      </w:r>
    </w:p>
    <w:p w14:paraId="1ECEE021" w14:textId="77777777" w:rsidR="00A3733B" w:rsidRPr="009A375B" w:rsidRDefault="00A3733B" w:rsidP="005F5CD5">
      <w:pPr>
        <w:ind w:left="1134" w:hanging="425"/>
        <w:jc w:val="both"/>
        <w:rPr>
          <w:rFonts w:ascii="Arial" w:hAnsi="Arial" w:cs="Arial"/>
        </w:rPr>
      </w:pPr>
      <w:r w:rsidRPr="009A375B">
        <w:rPr>
          <w:rFonts w:ascii="Arial" w:hAnsi="Arial" w:cs="Arial"/>
        </w:rPr>
        <w:t xml:space="preserve">a)  </w:t>
      </w:r>
      <w:r w:rsidRPr="009A375B">
        <w:rPr>
          <w:rFonts w:ascii="Arial" w:hAnsi="Arial" w:cs="Arial"/>
        </w:rPr>
        <w:tab/>
        <w:t>touto smlouvou</w:t>
      </w:r>
      <w:r w:rsidR="00D04AE9" w:rsidRPr="009A375B">
        <w:rPr>
          <w:rFonts w:ascii="Arial" w:hAnsi="Arial" w:cs="Arial"/>
        </w:rPr>
        <w:t>;</w:t>
      </w:r>
      <w:r w:rsidRPr="009A375B">
        <w:rPr>
          <w:rFonts w:ascii="Arial" w:hAnsi="Arial" w:cs="Arial"/>
        </w:rPr>
        <w:t xml:space="preserve"> a</w:t>
      </w:r>
    </w:p>
    <w:p w14:paraId="01791B7F" w14:textId="4D1FD866" w:rsidR="00225E3B" w:rsidRPr="00257356" w:rsidRDefault="00A3733B" w:rsidP="005F5CD5">
      <w:pPr>
        <w:ind w:left="1134" w:hanging="425"/>
        <w:jc w:val="both"/>
        <w:rPr>
          <w:rFonts w:ascii="Arial" w:hAnsi="Arial" w:cs="Arial"/>
          <w:highlight w:val="yellow"/>
        </w:rPr>
      </w:pPr>
      <w:r w:rsidRPr="009A375B">
        <w:rPr>
          <w:rFonts w:ascii="Arial" w:hAnsi="Arial" w:cs="Arial"/>
        </w:rPr>
        <w:t xml:space="preserve">b) </w:t>
      </w:r>
      <w:r w:rsidRPr="009A375B">
        <w:rPr>
          <w:rFonts w:ascii="Arial" w:hAnsi="Arial" w:cs="Arial"/>
        </w:rPr>
        <w:tab/>
      </w:r>
      <w:r w:rsidRPr="00381A87">
        <w:rPr>
          <w:rFonts w:ascii="Arial" w:hAnsi="Arial" w:cs="Arial"/>
          <w:color w:val="000000" w:themeColor="text1"/>
        </w:rPr>
        <w:t xml:space="preserve">projektovou dokumentací pro </w:t>
      </w:r>
      <w:r w:rsidR="00D77FF8" w:rsidRPr="00381A87">
        <w:rPr>
          <w:rFonts w:ascii="Arial" w:hAnsi="Arial" w:cs="Arial"/>
          <w:color w:val="000000" w:themeColor="text1"/>
        </w:rPr>
        <w:t>provádění</w:t>
      </w:r>
      <w:r w:rsidR="007A5FF0" w:rsidRPr="00381A87">
        <w:rPr>
          <w:rFonts w:ascii="Arial" w:hAnsi="Arial" w:cs="Arial"/>
          <w:color w:val="000000" w:themeColor="text1"/>
        </w:rPr>
        <w:t xml:space="preserve"> stavby </w:t>
      </w:r>
      <w:r w:rsidR="001745C5" w:rsidRPr="00381A87">
        <w:rPr>
          <w:rFonts w:ascii="Arial" w:hAnsi="Arial" w:cs="Arial"/>
          <w:color w:val="000000" w:themeColor="text1"/>
        </w:rPr>
        <w:t>s názvem</w:t>
      </w:r>
      <w:r w:rsidR="00922EC5" w:rsidRPr="00381A87">
        <w:rPr>
          <w:rFonts w:ascii="Arial" w:hAnsi="Arial" w:cs="Arial"/>
          <w:color w:val="000000" w:themeColor="text1"/>
        </w:rPr>
        <w:t xml:space="preserve"> </w:t>
      </w:r>
      <w:r w:rsidR="00381A87" w:rsidRPr="00381A87">
        <w:rPr>
          <w:rFonts w:ascii="Arial" w:hAnsi="Arial" w:cs="Arial"/>
          <w:color w:val="000000" w:themeColor="text1"/>
        </w:rPr>
        <w:t xml:space="preserve">„Karlovy Vary, ulice Slovenská – sanace svahů, úsek </w:t>
      </w:r>
      <w:proofErr w:type="gramStart"/>
      <w:r w:rsidR="00381A87" w:rsidRPr="00381A87">
        <w:rPr>
          <w:rFonts w:ascii="Arial" w:hAnsi="Arial" w:cs="Arial"/>
          <w:color w:val="000000" w:themeColor="text1"/>
        </w:rPr>
        <w:t>č.1" a „Karlovy</w:t>
      </w:r>
      <w:proofErr w:type="gramEnd"/>
      <w:r w:rsidR="00381A87" w:rsidRPr="00381A87">
        <w:rPr>
          <w:rFonts w:ascii="Arial" w:hAnsi="Arial" w:cs="Arial"/>
          <w:color w:val="000000" w:themeColor="text1"/>
        </w:rPr>
        <w:t xml:space="preserve"> Vary, ulice Slovenská – sanace svahů, úsek č.11", včetně Soupisu stavebních prací, dodávek a služeb s výkazem výměr, zpracovali společnost Kancelář stavebního inženýrství, s.r.o., Botanická 256, 360 02 Dalovice, IČO: 25224581, Ing. Stanislav Vonka, autorizovaný inženýr pro zkoušení a diagnostiku staveb ČKAIT 0300300 a Ing. Miloš Trnka, autorizovaný inženýr v oboru pozemní stavby, ČKAIT 0300472.</w:t>
      </w:r>
      <w:r w:rsidR="00D04AE9" w:rsidRPr="00381A87">
        <w:rPr>
          <w:rFonts w:ascii="Arial" w:hAnsi="Arial" w:cs="Arial"/>
          <w:color w:val="000000" w:themeColor="text1"/>
        </w:rPr>
        <w:t>;</w:t>
      </w:r>
      <w:r w:rsidR="0014485C" w:rsidRPr="00381A87">
        <w:rPr>
          <w:rFonts w:ascii="Arial" w:hAnsi="Arial" w:cs="Arial"/>
          <w:color w:val="000000" w:themeColor="text1"/>
        </w:rPr>
        <w:t xml:space="preserve"> </w:t>
      </w:r>
      <w:r w:rsidR="004C0BEF" w:rsidRPr="00381A87">
        <w:rPr>
          <w:rFonts w:ascii="Arial" w:hAnsi="Arial" w:cs="Arial"/>
          <w:color w:val="000000" w:themeColor="text1"/>
        </w:rPr>
        <w:t>a</w:t>
      </w:r>
    </w:p>
    <w:p w14:paraId="1E2091E2" w14:textId="7BC8A31B" w:rsidR="00A3733B" w:rsidRPr="009A375B" w:rsidRDefault="00A3733B" w:rsidP="005F5CD5">
      <w:pPr>
        <w:ind w:left="1134" w:hanging="425"/>
        <w:jc w:val="both"/>
        <w:rPr>
          <w:rFonts w:ascii="Arial" w:hAnsi="Arial" w:cs="Arial"/>
        </w:rPr>
      </w:pPr>
      <w:r w:rsidRPr="008E3B52">
        <w:rPr>
          <w:rFonts w:ascii="Arial" w:hAnsi="Arial" w:cs="Arial"/>
        </w:rPr>
        <w:t>c)</w:t>
      </w:r>
      <w:r w:rsidRPr="008E3B52">
        <w:rPr>
          <w:rFonts w:ascii="Arial" w:hAnsi="Arial" w:cs="Arial"/>
        </w:rPr>
        <w:tab/>
      </w:r>
      <w:r w:rsidR="00064089" w:rsidRPr="008E3B52">
        <w:rPr>
          <w:rFonts w:ascii="Arial" w:hAnsi="Arial" w:cs="Arial"/>
        </w:rPr>
        <w:t>zadávací dokumentací k veřejné zakázce</w:t>
      </w:r>
      <w:r w:rsidRPr="008E3B52">
        <w:rPr>
          <w:rFonts w:ascii="Arial" w:hAnsi="Arial" w:cs="Arial"/>
        </w:rPr>
        <w:t xml:space="preserve"> </w:t>
      </w:r>
      <w:r w:rsidR="00B94205" w:rsidRPr="008E3B52">
        <w:rPr>
          <w:rFonts w:ascii="Arial" w:hAnsi="Arial" w:cs="Arial"/>
        </w:rPr>
        <w:t xml:space="preserve">s názvem </w:t>
      </w:r>
      <w:r w:rsidR="008E3B52" w:rsidRPr="008E3B52">
        <w:rPr>
          <w:rFonts w:ascii="Arial" w:hAnsi="Arial" w:cs="Arial"/>
        </w:rPr>
        <w:t>„Karlovy Vary, ulice Slovenská – sanace svahů, úseky č.</w:t>
      </w:r>
      <w:r w:rsidR="007768E7">
        <w:rPr>
          <w:rFonts w:ascii="Arial" w:hAnsi="Arial" w:cs="Arial"/>
        </w:rPr>
        <w:t> </w:t>
      </w:r>
      <w:r w:rsidR="008E3B52" w:rsidRPr="008E3B52">
        <w:rPr>
          <w:rFonts w:ascii="Arial" w:hAnsi="Arial" w:cs="Arial"/>
        </w:rPr>
        <w:t>1 a č.</w:t>
      </w:r>
      <w:r w:rsidR="007768E7">
        <w:rPr>
          <w:rFonts w:ascii="Arial" w:hAnsi="Arial" w:cs="Arial"/>
        </w:rPr>
        <w:t> </w:t>
      </w:r>
      <w:r w:rsidR="008E3B52" w:rsidRPr="008E3B52">
        <w:rPr>
          <w:rFonts w:ascii="Arial" w:hAnsi="Arial" w:cs="Arial"/>
        </w:rPr>
        <w:t>11"</w:t>
      </w:r>
      <w:r w:rsidR="00C67C1E" w:rsidRPr="008E3B52">
        <w:rPr>
          <w:rFonts w:ascii="Arial" w:hAnsi="Arial" w:cs="Arial"/>
        </w:rPr>
        <w:t xml:space="preserve"> </w:t>
      </w:r>
      <w:r w:rsidR="00955D99" w:rsidRPr="008E3B52">
        <w:rPr>
          <w:rFonts w:ascii="Arial" w:hAnsi="Arial" w:cs="Arial"/>
        </w:rPr>
        <w:t xml:space="preserve">ze dne </w:t>
      </w:r>
      <w:r w:rsidR="008E3B52" w:rsidRPr="008E3B52">
        <w:rPr>
          <w:rFonts w:ascii="Arial" w:hAnsi="Arial" w:cs="Arial"/>
        </w:rPr>
        <w:t>4</w:t>
      </w:r>
      <w:r w:rsidR="00544F46" w:rsidRPr="008E3B52">
        <w:rPr>
          <w:rFonts w:ascii="Arial" w:hAnsi="Arial" w:cs="Arial"/>
        </w:rPr>
        <w:t xml:space="preserve">. </w:t>
      </w:r>
      <w:r w:rsidR="008E3B52" w:rsidRPr="008E3B52">
        <w:rPr>
          <w:rFonts w:ascii="Arial" w:hAnsi="Arial" w:cs="Arial"/>
        </w:rPr>
        <w:t>5</w:t>
      </w:r>
      <w:r w:rsidR="00544F46" w:rsidRPr="008E3B52">
        <w:rPr>
          <w:rFonts w:ascii="Arial" w:hAnsi="Arial" w:cs="Arial"/>
        </w:rPr>
        <w:t xml:space="preserve">. </w:t>
      </w:r>
      <w:r w:rsidR="00D25F41" w:rsidRPr="008E3B52">
        <w:rPr>
          <w:rFonts w:ascii="Arial" w:hAnsi="Arial" w:cs="Arial"/>
        </w:rPr>
        <w:t>2022</w:t>
      </w:r>
      <w:r w:rsidRPr="008E3B52">
        <w:rPr>
          <w:rFonts w:ascii="Arial" w:hAnsi="Arial" w:cs="Arial"/>
        </w:rPr>
        <w:t>; a</w:t>
      </w:r>
    </w:p>
    <w:p w14:paraId="4888760A" w14:textId="32218739" w:rsidR="00A07479" w:rsidRPr="009A375B" w:rsidRDefault="00A3733B" w:rsidP="00C8688F">
      <w:pPr>
        <w:ind w:left="1134" w:hanging="425"/>
        <w:jc w:val="both"/>
        <w:rPr>
          <w:rFonts w:ascii="Arial" w:hAnsi="Arial" w:cs="Arial"/>
        </w:rPr>
      </w:pPr>
      <w:r w:rsidRPr="009A375B">
        <w:rPr>
          <w:rFonts w:ascii="Arial" w:hAnsi="Arial" w:cs="Arial"/>
        </w:rPr>
        <w:t xml:space="preserve">d) </w:t>
      </w:r>
      <w:r w:rsidRPr="009A375B">
        <w:rPr>
          <w:rFonts w:ascii="Arial" w:hAnsi="Arial" w:cs="Arial"/>
        </w:rPr>
        <w:tab/>
        <w:t xml:space="preserve">nabídkou zhotovitele díla ze dne </w:t>
      </w:r>
      <w:proofErr w:type="gramStart"/>
      <w:r w:rsidR="00AD4937">
        <w:rPr>
          <w:rFonts w:ascii="Arial" w:hAnsi="Arial" w:cs="Arial"/>
        </w:rPr>
        <w:t>24.05.2022</w:t>
      </w:r>
      <w:proofErr w:type="gramEnd"/>
      <w:r w:rsidR="00064089" w:rsidRPr="009A375B">
        <w:rPr>
          <w:rFonts w:ascii="Arial" w:hAnsi="Arial" w:cs="Arial"/>
        </w:rPr>
        <w:t>,</w:t>
      </w:r>
      <w:r w:rsidR="005F5CD5" w:rsidRPr="009A375B">
        <w:rPr>
          <w:rFonts w:ascii="Arial" w:hAnsi="Arial" w:cs="Arial"/>
        </w:rPr>
        <w:t xml:space="preserve"> </w:t>
      </w:r>
      <w:r w:rsidR="00F91039" w:rsidRPr="009A375B">
        <w:rPr>
          <w:rFonts w:ascii="Arial" w:hAnsi="Arial" w:cs="Arial"/>
        </w:rPr>
        <w:t>včetn</w:t>
      </w:r>
      <w:r w:rsidR="00394D49" w:rsidRPr="009A375B">
        <w:rPr>
          <w:rFonts w:ascii="Arial" w:hAnsi="Arial" w:cs="Arial"/>
        </w:rPr>
        <w:t>ě oceněn</w:t>
      </w:r>
      <w:r w:rsidR="009B2C04" w:rsidRPr="009A375B">
        <w:rPr>
          <w:rFonts w:ascii="Arial" w:hAnsi="Arial" w:cs="Arial"/>
        </w:rPr>
        <w:t>ého</w:t>
      </w:r>
      <w:r w:rsidR="00394D49" w:rsidRPr="009A375B">
        <w:rPr>
          <w:rFonts w:ascii="Arial" w:hAnsi="Arial" w:cs="Arial"/>
        </w:rPr>
        <w:t xml:space="preserve"> soupis</w:t>
      </w:r>
      <w:r w:rsidR="009B2C04" w:rsidRPr="009A375B">
        <w:rPr>
          <w:rFonts w:ascii="Arial" w:hAnsi="Arial" w:cs="Arial"/>
        </w:rPr>
        <w:t>u</w:t>
      </w:r>
      <w:r w:rsidR="004331BE" w:rsidRPr="009A375B">
        <w:rPr>
          <w:rFonts w:ascii="Arial" w:hAnsi="Arial" w:cs="Arial"/>
        </w:rPr>
        <w:t xml:space="preserve"> stavebních prací, dodávek a služeb s výkazem výměr</w:t>
      </w:r>
      <w:r w:rsidRPr="009A375B">
        <w:rPr>
          <w:rFonts w:ascii="Arial" w:hAnsi="Arial" w:cs="Arial"/>
        </w:rPr>
        <w:t>; a</w:t>
      </w:r>
    </w:p>
    <w:p w14:paraId="36253872" w14:textId="0220BE1B" w:rsidR="00A3733B" w:rsidRPr="009A375B" w:rsidRDefault="00C8688F" w:rsidP="00C8688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411"/>
        </w:tabs>
        <w:ind w:left="1134" w:hanging="425"/>
        <w:jc w:val="both"/>
        <w:rPr>
          <w:rFonts w:ascii="Arial" w:hAnsi="Arial" w:cs="Arial"/>
        </w:rPr>
      </w:pPr>
      <w:r>
        <w:rPr>
          <w:rFonts w:ascii="Arial" w:hAnsi="Arial" w:cs="Arial"/>
        </w:rPr>
        <w:t>e</w:t>
      </w:r>
      <w:r w:rsidR="00A3733B" w:rsidRPr="009A375B">
        <w:rPr>
          <w:rFonts w:ascii="Arial" w:hAnsi="Arial" w:cs="Arial"/>
        </w:rPr>
        <w:t xml:space="preserve">) </w:t>
      </w:r>
      <w:r w:rsidR="00A3733B" w:rsidRPr="009A375B">
        <w:rPr>
          <w:rFonts w:ascii="Arial" w:hAnsi="Arial" w:cs="Arial"/>
        </w:rPr>
        <w:tab/>
        <w:t>písemnými pokyny objednatele řádně podepsanými oprávněným zástupcem objednatele; a</w:t>
      </w:r>
      <w:r>
        <w:rPr>
          <w:rFonts w:ascii="Arial" w:hAnsi="Arial" w:cs="Arial"/>
        </w:rPr>
        <w:tab/>
      </w:r>
      <w:r>
        <w:rPr>
          <w:rFonts w:ascii="Arial" w:hAnsi="Arial" w:cs="Arial"/>
        </w:rPr>
        <w:tab/>
      </w:r>
    </w:p>
    <w:p w14:paraId="4CF34CF2" w14:textId="080661BD" w:rsidR="00A3733B" w:rsidRPr="009A375B" w:rsidRDefault="00C8688F" w:rsidP="005F5CD5">
      <w:pPr>
        <w:ind w:left="1134" w:hanging="425"/>
        <w:jc w:val="both"/>
        <w:rPr>
          <w:rFonts w:ascii="Arial" w:hAnsi="Arial" w:cs="Arial"/>
        </w:rPr>
      </w:pPr>
      <w:r>
        <w:rPr>
          <w:rFonts w:ascii="Arial" w:hAnsi="Arial" w:cs="Arial"/>
        </w:rPr>
        <w:t>f</w:t>
      </w:r>
      <w:r w:rsidR="00A3733B" w:rsidRPr="009A375B">
        <w:rPr>
          <w:rFonts w:ascii="Arial" w:hAnsi="Arial" w:cs="Arial"/>
        </w:rPr>
        <w:t>)</w:t>
      </w:r>
      <w:r w:rsidR="00A3733B" w:rsidRPr="009A375B">
        <w:rPr>
          <w:rFonts w:ascii="Arial" w:hAnsi="Arial" w:cs="Arial"/>
        </w:rPr>
        <w:tab/>
        <w:t>obecně závaznými právními předpisy,</w:t>
      </w:r>
      <w:r w:rsidR="004F302C" w:rsidRPr="009A375B">
        <w:rPr>
          <w:rFonts w:ascii="Arial" w:hAnsi="Arial" w:cs="Arial"/>
        </w:rPr>
        <w:t xml:space="preserve"> </w:t>
      </w:r>
      <w:r w:rsidR="001434E2" w:rsidRPr="009A375B">
        <w:rPr>
          <w:rFonts w:ascii="Arial" w:hAnsi="Arial" w:cs="Arial"/>
        </w:rPr>
        <w:t>ČSN, ČN, EN</w:t>
      </w:r>
      <w:r w:rsidR="00A3733B" w:rsidRPr="009A375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755F31">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27D33748" w14:textId="77777777" w:rsidR="00627682" w:rsidRPr="009A375B" w:rsidRDefault="00627682" w:rsidP="005E5C56">
      <w:pPr>
        <w:ind w:left="1408"/>
        <w:jc w:val="both"/>
        <w:rPr>
          <w:rFonts w:ascii="Arial" w:hAnsi="Arial" w:cs="Arial"/>
        </w:rPr>
      </w:pPr>
    </w:p>
    <w:p w14:paraId="6CFC91CE" w14:textId="77777777" w:rsidR="00A3733B" w:rsidRPr="009A375B" w:rsidRDefault="00A3733B" w:rsidP="008D2B6A">
      <w:pPr>
        <w:numPr>
          <w:ilvl w:val="1"/>
          <w:numId w:val="30"/>
        </w:numPr>
        <w:jc w:val="both"/>
        <w:rPr>
          <w:rFonts w:ascii="Arial" w:hAnsi="Arial" w:cs="Arial"/>
        </w:rPr>
      </w:pPr>
      <w:r w:rsidRPr="009A375B">
        <w:rPr>
          <w:rFonts w:ascii="Arial" w:hAnsi="Arial" w:cs="Arial"/>
        </w:rPr>
        <w:t>Nepředvídaným plněním se rozumí:</w:t>
      </w:r>
    </w:p>
    <w:p w14:paraId="30728512"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stavební</w:t>
      </w:r>
      <w:r w:rsidR="004F302C" w:rsidRPr="009A375B">
        <w:rPr>
          <w:rFonts w:ascii="Arial" w:hAnsi="Arial" w:cs="Arial"/>
          <w:sz w:val="20"/>
        </w:rPr>
        <w:t>ho</w:t>
      </w:r>
      <w:r w:rsidRPr="009A375B">
        <w:rPr>
          <w:rFonts w:ascii="Arial" w:hAnsi="Arial" w:cs="Arial"/>
          <w:sz w:val="20"/>
        </w:rPr>
        <w:t xml:space="preserve"> povolení na provedení díla</w:t>
      </w:r>
      <w:r w:rsidR="004F302C" w:rsidRPr="009A375B">
        <w:rPr>
          <w:rFonts w:ascii="Arial" w:hAnsi="Arial" w:cs="Arial"/>
          <w:sz w:val="20"/>
        </w:rPr>
        <w:t>,</w:t>
      </w:r>
      <w:r w:rsidRPr="009A375B">
        <w:rPr>
          <w:rFonts w:ascii="Arial" w:hAnsi="Arial" w:cs="Arial"/>
          <w:sz w:val="20"/>
        </w:rPr>
        <w:t xml:space="preserve">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3467D97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F0F2AA3" w14:textId="77777777" w:rsidR="009B2C04" w:rsidRPr="009A375B" w:rsidRDefault="009B2C04" w:rsidP="005E5C56">
      <w:pPr>
        <w:pStyle w:val="Zkladntextodsazen31"/>
        <w:ind w:left="1410" w:hanging="705"/>
        <w:rPr>
          <w:rFonts w:ascii="Arial" w:hAnsi="Arial" w:cs="Arial"/>
          <w:sz w:val="20"/>
        </w:rPr>
      </w:pPr>
    </w:p>
    <w:p w14:paraId="53E378B8"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589B0BF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4F2652B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3F8CAD"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9A375B">
        <w:rPr>
          <w:rFonts w:ascii="Arial" w:hAnsi="Arial" w:cs="Arial"/>
          <w:sz w:val="20"/>
        </w:rPr>
        <w:t xml:space="preserve">stavebním povolením </w:t>
      </w:r>
      <w:r w:rsidRPr="009A375B">
        <w:rPr>
          <w:rFonts w:ascii="Arial" w:hAnsi="Arial" w:cs="Arial"/>
          <w:sz w:val="20"/>
        </w:rPr>
        <w:t>a tato pouze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8D2B6A">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lastRenderedPageBreak/>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972DEB">
      <w:pPr>
        <w:numPr>
          <w:ilvl w:val="1"/>
          <w:numId w:val="30"/>
        </w:numPr>
        <w:jc w:val="both"/>
        <w:rPr>
          <w:rFonts w:ascii="Arial" w:hAnsi="Arial" w:cs="Arial"/>
        </w:rPr>
      </w:pPr>
      <w:r w:rsidRPr="009A375B">
        <w:rPr>
          <w:rFonts w:ascii="Arial" w:hAnsi="Arial" w:cs="Arial"/>
        </w:rPr>
        <w:t xml:space="preserve">Jsou-li splněny podmínky pro nepodstatnou změnu závazku z uzavřené smlouvy ve smyslu </w:t>
      </w:r>
      <w:proofErr w:type="spellStart"/>
      <w:r w:rsidRPr="009A375B">
        <w:rPr>
          <w:rFonts w:ascii="Arial" w:hAnsi="Arial" w:cs="Arial"/>
        </w:rPr>
        <w:t>ust</w:t>
      </w:r>
      <w:proofErr w:type="spellEnd"/>
      <w:r w:rsidRPr="009A375B">
        <w:rPr>
          <w:rFonts w:ascii="Arial" w:hAnsi="Arial" w:cs="Arial"/>
        </w:rPr>
        <w: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4A92A8E2" w14:textId="77777777" w:rsidR="0014090B" w:rsidRPr="009A375B" w:rsidRDefault="0014090B" w:rsidP="0014090B">
      <w:pPr>
        <w:ind w:left="705"/>
        <w:jc w:val="both"/>
        <w:rPr>
          <w:rFonts w:ascii="Arial" w:hAnsi="Arial" w:cs="Arial"/>
        </w:rPr>
      </w:pP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6263A1" w14:textId="77777777"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w:t>
      </w:r>
      <w:proofErr w:type="gramStart"/>
      <w:r w:rsidRPr="009A375B">
        <w:rPr>
          <w:rFonts w:ascii="Arial" w:hAnsi="Arial" w:cs="Arial"/>
        </w:rPr>
        <w:t>2.5. této</w:t>
      </w:r>
      <w:proofErr w:type="gramEnd"/>
      <w:r w:rsidRPr="009A375B">
        <w:rPr>
          <w:rFonts w:ascii="Arial" w:hAnsi="Arial" w:cs="Arial"/>
        </w:rPr>
        <w:t xml:space="preserve">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3C743249" w14:textId="7CC6D839" w:rsidR="0014090B" w:rsidRPr="009A375B" w:rsidRDefault="0014090B" w:rsidP="0014090B">
      <w:pPr>
        <w:ind w:left="705"/>
        <w:jc w:val="both"/>
        <w:rPr>
          <w:rFonts w:ascii="Arial" w:hAnsi="Arial" w:cs="Arial"/>
        </w:rPr>
      </w:pPr>
      <w:r w:rsidRPr="009A375B">
        <w:rPr>
          <w:rFonts w:ascii="Arial" w:hAnsi="Arial" w:cs="Arial"/>
        </w:rPr>
        <w:t>Veškeré změny závazku budou navrženy písemně zhotovitelem objednateli formou změnových listů číslovaných souvislou řadou, jej</w:t>
      </w:r>
      <w:r w:rsidR="005665F2">
        <w:rPr>
          <w:rFonts w:ascii="Arial" w:hAnsi="Arial" w:cs="Arial"/>
        </w:rPr>
        <w:t xml:space="preserve">ichž vzor tvoří jako příloha </w:t>
      </w:r>
      <w:proofErr w:type="gramStart"/>
      <w:r w:rsidR="005665F2">
        <w:rPr>
          <w:rFonts w:ascii="Arial" w:hAnsi="Arial" w:cs="Arial"/>
        </w:rPr>
        <w:t xml:space="preserve">č. </w:t>
      </w:r>
      <w:r w:rsidRPr="009A375B">
        <w:rPr>
          <w:rFonts w:ascii="Arial" w:hAnsi="Arial" w:cs="Arial"/>
        </w:rPr>
        <w:t>3</w:t>
      </w:r>
      <w:r w:rsidR="005665F2">
        <w:rPr>
          <w:rFonts w:ascii="Arial" w:hAnsi="Arial" w:cs="Arial"/>
        </w:rPr>
        <w:t xml:space="preserve"> </w:t>
      </w:r>
      <w:r w:rsidRPr="009A375B">
        <w:rPr>
          <w:rFonts w:ascii="Arial" w:hAnsi="Arial" w:cs="Arial"/>
        </w:rPr>
        <w:t>součást</w:t>
      </w:r>
      <w:proofErr w:type="gramEnd"/>
      <w:r w:rsidRPr="009A375B">
        <w:rPr>
          <w:rFonts w:ascii="Arial" w:hAnsi="Arial" w:cs="Arial"/>
        </w:rPr>
        <w:t xml:space="preserve">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Ocenění ke změně závazku předloží zhotovitel rovněž ve stejném formátu, jako je původní soupis stavebních prací, dodávek a služeb s výkazem výměr.</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8D2B6A">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77777777" w:rsidR="00A3733B" w:rsidRPr="003B5D42" w:rsidRDefault="00A3733B" w:rsidP="008D2B6A">
      <w:pPr>
        <w:numPr>
          <w:ilvl w:val="1"/>
          <w:numId w:val="30"/>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5B0A1546" w14:textId="7C40C555" w:rsidR="00B94205" w:rsidRPr="006813F1"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termín předání </w:t>
      </w:r>
      <w:r w:rsidR="006B031B">
        <w:rPr>
          <w:rFonts w:ascii="Arial" w:hAnsi="Arial" w:cs="Arial"/>
          <w:sz w:val="20"/>
        </w:rPr>
        <w:t>staveniště zhotoviteli – do pěti</w:t>
      </w:r>
      <w:r w:rsidRPr="003B5D42">
        <w:rPr>
          <w:rFonts w:ascii="Arial" w:hAnsi="Arial" w:cs="Arial"/>
          <w:sz w:val="20"/>
        </w:rPr>
        <w:t xml:space="preserve"> pracovních dnů ode dne účinnosti této smlouvy (</w:t>
      </w:r>
      <w:r w:rsidRPr="006813F1">
        <w:rPr>
          <w:rFonts w:ascii="Arial" w:hAnsi="Arial" w:cs="Arial"/>
          <w:sz w:val="20"/>
        </w:rPr>
        <w:t>rovněž</w:t>
      </w:r>
      <w:r w:rsidR="009965BB" w:rsidRPr="006813F1">
        <w:rPr>
          <w:rFonts w:ascii="Arial" w:hAnsi="Arial" w:cs="Arial"/>
          <w:sz w:val="20"/>
        </w:rPr>
        <w:t>,</w:t>
      </w:r>
      <w:r w:rsidRPr="006813F1">
        <w:rPr>
          <w:rFonts w:ascii="Arial" w:hAnsi="Arial" w:cs="Arial"/>
          <w:sz w:val="20"/>
        </w:rPr>
        <w:t xml:space="preserve"> viz článek IX. odst. </w:t>
      </w:r>
      <w:proofErr w:type="gramStart"/>
      <w:r w:rsidRPr="006813F1">
        <w:rPr>
          <w:rFonts w:ascii="Arial" w:hAnsi="Arial" w:cs="Arial"/>
          <w:sz w:val="20"/>
        </w:rPr>
        <w:t>9.1. této</w:t>
      </w:r>
      <w:proofErr w:type="gramEnd"/>
      <w:r w:rsidRPr="006813F1">
        <w:rPr>
          <w:rFonts w:ascii="Arial" w:hAnsi="Arial" w:cs="Arial"/>
          <w:sz w:val="20"/>
        </w:rPr>
        <w:t xml:space="preserve"> smlouvy),</w:t>
      </w:r>
    </w:p>
    <w:p w14:paraId="2CDEF2E0" w14:textId="77777777" w:rsidR="00B94205" w:rsidRPr="006813F1" w:rsidRDefault="00B94205" w:rsidP="00B94205">
      <w:pPr>
        <w:pStyle w:val="Zkladntextodsazen31"/>
        <w:numPr>
          <w:ilvl w:val="0"/>
          <w:numId w:val="31"/>
        </w:numPr>
        <w:ind w:left="1134" w:hanging="425"/>
        <w:rPr>
          <w:rFonts w:ascii="Arial" w:hAnsi="Arial" w:cs="Arial"/>
          <w:sz w:val="20"/>
        </w:rPr>
      </w:pPr>
      <w:r w:rsidRPr="006813F1">
        <w:rPr>
          <w:rFonts w:ascii="Arial" w:hAnsi="Arial" w:cs="Arial"/>
          <w:sz w:val="20"/>
        </w:rPr>
        <w:t xml:space="preserve">doba zahájení stavebních prací – neprodleně po předání staveniště dle článku IX. odst. </w:t>
      </w:r>
      <w:proofErr w:type="gramStart"/>
      <w:r w:rsidRPr="006813F1">
        <w:rPr>
          <w:rFonts w:ascii="Arial" w:hAnsi="Arial" w:cs="Arial"/>
          <w:sz w:val="20"/>
        </w:rPr>
        <w:t>9.1. této</w:t>
      </w:r>
      <w:proofErr w:type="gramEnd"/>
      <w:r w:rsidRPr="006813F1">
        <w:rPr>
          <w:rFonts w:ascii="Arial" w:hAnsi="Arial" w:cs="Arial"/>
          <w:sz w:val="20"/>
        </w:rPr>
        <w:t xml:space="preserve"> smlouvy, nejpozději do 3 pracovních dnů po předání staveniště, </w:t>
      </w:r>
    </w:p>
    <w:p w14:paraId="00184A0E" w14:textId="5185350E" w:rsidR="00B94205" w:rsidRPr="006813F1" w:rsidRDefault="00B94205" w:rsidP="00B94205">
      <w:pPr>
        <w:pStyle w:val="Zkladntextodsazen31"/>
        <w:numPr>
          <w:ilvl w:val="0"/>
          <w:numId w:val="31"/>
        </w:numPr>
        <w:ind w:left="1134" w:hanging="425"/>
        <w:rPr>
          <w:rFonts w:ascii="Arial" w:hAnsi="Arial" w:cs="Arial"/>
          <w:sz w:val="20"/>
        </w:rPr>
      </w:pPr>
      <w:r w:rsidRPr="006813F1">
        <w:rPr>
          <w:rFonts w:ascii="Arial" w:hAnsi="Arial" w:cs="Arial"/>
          <w:sz w:val="20"/>
        </w:rPr>
        <w:t xml:space="preserve">dokončení stavebních prací a protokolární předání řádně provedeného díla – do </w:t>
      </w:r>
      <w:r w:rsidR="006813F1" w:rsidRPr="006813F1">
        <w:rPr>
          <w:rFonts w:ascii="Arial" w:hAnsi="Arial" w:cs="Arial"/>
          <w:sz w:val="20"/>
        </w:rPr>
        <w:t>15</w:t>
      </w:r>
      <w:r w:rsidR="00DF71F9" w:rsidRPr="006813F1">
        <w:rPr>
          <w:rFonts w:ascii="Arial" w:hAnsi="Arial" w:cs="Arial"/>
          <w:sz w:val="20"/>
        </w:rPr>
        <w:t xml:space="preserve"> (</w:t>
      </w:r>
      <w:r w:rsidR="006813F1" w:rsidRPr="006813F1">
        <w:rPr>
          <w:rFonts w:ascii="Arial" w:hAnsi="Arial" w:cs="Arial"/>
          <w:sz w:val="20"/>
        </w:rPr>
        <w:t>patnác</w:t>
      </w:r>
      <w:r w:rsidR="00BD4329" w:rsidRPr="006813F1">
        <w:rPr>
          <w:rFonts w:ascii="Arial" w:hAnsi="Arial" w:cs="Arial"/>
          <w:sz w:val="20"/>
        </w:rPr>
        <w:t>ti</w:t>
      </w:r>
      <w:r w:rsidR="00DF71F9" w:rsidRPr="006813F1">
        <w:rPr>
          <w:rFonts w:ascii="Arial" w:hAnsi="Arial" w:cs="Arial"/>
          <w:sz w:val="20"/>
        </w:rPr>
        <w:t>)</w:t>
      </w:r>
      <w:r w:rsidR="009965BB" w:rsidRPr="006813F1">
        <w:rPr>
          <w:rFonts w:ascii="Arial" w:hAnsi="Arial" w:cs="Arial"/>
          <w:sz w:val="20"/>
        </w:rPr>
        <w:t xml:space="preserve"> </w:t>
      </w:r>
      <w:r w:rsidR="001B3413" w:rsidRPr="006813F1">
        <w:rPr>
          <w:rFonts w:ascii="Arial" w:hAnsi="Arial" w:cs="Arial"/>
          <w:sz w:val="20"/>
        </w:rPr>
        <w:t>týdnů</w:t>
      </w:r>
      <w:r w:rsidRPr="006813F1">
        <w:rPr>
          <w:rFonts w:ascii="Arial" w:hAnsi="Arial" w:cs="Arial"/>
          <w:sz w:val="20"/>
        </w:rPr>
        <w:t xml:space="preserve"> ode dne účinnosti této smlouvy</w:t>
      </w:r>
      <w:r w:rsidR="00306082" w:rsidRPr="006813F1">
        <w:rPr>
          <w:rFonts w:ascii="Arial" w:hAnsi="Arial" w:cs="Arial"/>
          <w:sz w:val="20"/>
        </w:rPr>
        <w:t>,</w:t>
      </w:r>
    </w:p>
    <w:p w14:paraId="3EDDA3EC" w14:textId="77777777" w:rsidR="00B94205" w:rsidRPr="003B5D42" w:rsidRDefault="00B94205" w:rsidP="00B94205">
      <w:pPr>
        <w:pStyle w:val="Zkladntextodsazen31"/>
        <w:numPr>
          <w:ilvl w:val="0"/>
          <w:numId w:val="31"/>
        </w:numPr>
        <w:ind w:left="1134" w:hanging="425"/>
        <w:rPr>
          <w:rFonts w:ascii="Arial" w:hAnsi="Arial" w:cs="Arial"/>
          <w:sz w:val="20"/>
        </w:rPr>
      </w:pPr>
      <w:r w:rsidRPr="006813F1">
        <w:rPr>
          <w:rFonts w:ascii="Arial" w:hAnsi="Arial" w:cs="Arial"/>
          <w:sz w:val="20"/>
        </w:rPr>
        <w:t xml:space="preserve">doba vyklizení staveniště a likvidace zařízení staveniště – ve lhůtě dle článku IX. odst. </w:t>
      </w:r>
      <w:proofErr w:type="gramStart"/>
      <w:r w:rsidRPr="006813F1">
        <w:rPr>
          <w:rFonts w:ascii="Arial" w:hAnsi="Arial" w:cs="Arial"/>
          <w:sz w:val="20"/>
        </w:rPr>
        <w:t>9.8. této</w:t>
      </w:r>
      <w:proofErr w:type="gramEnd"/>
      <w:r w:rsidRPr="006813F1">
        <w:rPr>
          <w:rFonts w:ascii="Arial" w:hAnsi="Arial" w:cs="Arial"/>
          <w:sz w:val="20"/>
        </w:rPr>
        <w:t xml:space="preserve"> smlouvy</w:t>
      </w:r>
      <w:r w:rsidR="00306082" w:rsidRPr="003B5D42">
        <w:rPr>
          <w:rFonts w:ascii="Arial" w:hAnsi="Arial" w:cs="Arial"/>
          <w:sz w:val="20"/>
        </w:rPr>
        <w:t>,</w:t>
      </w:r>
    </w:p>
    <w:p w14:paraId="57E66E59" w14:textId="77777777" w:rsidR="00D45893" w:rsidRPr="003B5D42" w:rsidRDefault="00D45893" w:rsidP="00DD06E4">
      <w:pPr>
        <w:pStyle w:val="Zkladntextodsazen31"/>
        <w:numPr>
          <w:ilvl w:val="0"/>
          <w:numId w:val="31"/>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3E243D19" w14:textId="77777777" w:rsidR="00140620" w:rsidRPr="003B5D42" w:rsidRDefault="00140620" w:rsidP="00ED4975">
      <w:pPr>
        <w:pStyle w:val="BodyText21"/>
        <w:widowControl/>
        <w:rPr>
          <w:rFonts w:ascii="Arial" w:hAnsi="Arial" w:cs="Arial"/>
          <w:sz w:val="20"/>
        </w:rPr>
      </w:pPr>
    </w:p>
    <w:p w14:paraId="423038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55A30862" w14:textId="77777777" w:rsidR="006C027A" w:rsidRDefault="00D33BC1" w:rsidP="00582764">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 v den podpisu této smlouvy</w:t>
      </w:r>
      <w:r w:rsidR="006C027A">
        <w:rPr>
          <w:rFonts w:ascii="Arial" w:hAnsi="Arial" w:cs="Arial"/>
          <w:sz w:val="20"/>
        </w:rPr>
        <w:t xml:space="preserve"> </w:t>
      </w:r>
      <w:r w:rsidR="006C027A" w:rsidRPr="00D902E6">
        <w:rPr>
          <w:rFonts w:ascii="Arial" w:hAnsi="Arial" w:cs="Arial"/>
          <w:sz w:val="20"/>
        </w:rPr>
        <w:t xml:space="preserve">po jeho výběru v zadávacím řízení. </w:t>
      </w:r>
      <w:r w:rsidRPr="00D902E6">
        <w:rPr>
          <w:rFonts w:ascii="Arial" w:hAnsi="Arial" w:cs="Arial"/>
          <w:sz w:val="20"/>
        </w:rPr>
        <w:t>Termíny plnění (provádění díla) uvedené v Harmonogramu budou pro zhotovitele závazné</w:t>
      </w:r>
      <w:r>
        <w:rPr>
          <w:rFonts w:ascii="Arial" w:hAnsi="Arial" w:cs="Arial"/>
          <w:sz w:val="20"/>
        </w:rPr>
        <w:t xml:space="preserve">. Harmonogram bude obsahovat i návrh opatření </w:t>
      </w:r>
      <w:r>
        <w:rPr>
          <w:rFonts w:ascii="Arial" w:hAnsi="Arial" w:cs="Arial"/>
          <w:sz w:val="20"/>
        </w:rPr>
        <w:lastRenderedPageBreak/>
        <w:t>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31BA8F8A" w14:textId="32572E96" w:rsidR="00D33BC1" w:rsidRPr="004D0D28" w:rsidRDefault="00D33BC1" w:rsidP="006C027A">
      <w:pPr>
        <w:pStyle w:val="BodyText21"/>
        <w:widowControl/>
        <w:ind w:left="709"/>
        <w:rPr>
          <w:rFonts w:ascii="Arial" w:hAnsi="Arial" w:cs="Arial"/>
          <w:sz w:val="20"/>
        </w:rPr>
      </w:pPr>
    </w:p>
    <w:p w14:paraId="7C0435E3" w14:textId="0A484F3D"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proofErr w:type="gramStart"/>
      <w:r w:rsidRPr="009A375B">
        <w:rPr>
          <w:rFonts w:ascii="Arial" w:hAnsi="Arial" w:cs="Arial"/>
          <w:sz w:val="20"/>
        </w:rPr>
        <w:t>S</w:t>
      </w:r>
      <w:r w:rsidR="00A3733B" w:rsidRPr="009A375B">
        <w:rPr>
          <w:rFonts w:ascii="Arial" w:hAnsi="Arial" w:cs="Arial"/>
          <w:sz w:val="20"/>
        </w:rPr>
        <w:t>mluvní</w:t>
      </w:r>
      <w:proofErr w:type="gramEnd"/>
      <w:r w:rsidR="00A3733B" w:rsidRPr="009A375B">
        <w:rPr>
          <w:rFonts w:ascii="Arial" w:hAnsi="Arial" w:cs="Arial"/>
          <w:sz w:val="20"/>
        </w:rPr>
        <w:t xml:space="preserve"> strany se dohodly, že případné  vícepráce,  jejichž  finanční </w:t>
      </w:r>
      <w:proofErr w:type="gramStart"/>
      <w:r w:rsidR="00A3733B" w:rsidRPr="009A375B">
        <w:rPr>
          <w:rFonts w:ascii="Arial" w:hAnsi="Arial" w:cs="Arial"/>
          <w:sz w:val="20"/>
        </w:rPr>
        <w:t>objem</w:t>
      </w:r>
      <w:proofErr w:type="gramEnd"/>
      <w:r w:rsidR="00A3733B" w:rsidRPr="009A375B">
        <w:rPr>
          <w:rFonts w:ascii="Arial" w:hAnsi="Arial" w:cs="Arial"/>
          <w:sz w:val="20"/>
        </w:rPr>
        <w:t xml:space="preserve">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1137DF70"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D25F41">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 xml:space="preserve">Před dobou sjednanou pro předání a převzetí díla dle článku III. odst. </w:t>
      </w:r>
      <w:proofErr w:type="gramStart"/>
      <w:r w:rsidRPr="009A375B">
        <w:rPr>
          <w:rFonts w:ascii="Arial" w:hAnsi="Arial" w:cs="Arial"/>
          <w:sz w:val="20"/>
        </w:rPr>
        <w:t>3.</w:t>
      </w:r>
      <w:r w:rsidR="00ED4975" w:rsidRPr="009A375B">
        <w:rPr>
          <w:rFonts w:ascii="Arial" w:hAnsi="Arial" w:cs="Arial"/>
          <w:sz w:val="20"/>
        </w:rPr>
        <w:t>1</w:t>
      </w:r>
      <w:r w:rsidRPr="009A375B">
        <w:rPr>
          <w:rFonts w:ascii="Arial" w:hAnsi="Arial" w:cs="Arial"/>
          <w:sz w:val="20"/>
        </w:rPr>
        <w:t>. této</w:t>
      </w:r>
      <w:proofErr w:type="gramEnd"/>
      <w:r w:rsidRPr="009A375B">
        <w:rPr>
          <w:rFonts w:ascii="Arial" w:hAnsi="Arial" w:cs="Arial"/>
          <w:sz w:val="20"/>
        </w:rPr>
        <w:t xml:space="preserve">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1EC89B0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0F01F22" w14:textId="77777777" w:rsidR="00A3733B" w:rsidRPr="009A375B" w:rsidRDefault="00A3733B" w:rsidP="005E5C56">
      <w:pPr>
        <w:jc w:val="both"/>
        <w:rPr>
          <w:rFonts w:ascii="Arial" w:hAnsi="Arial" w:cs="Arial"/>
        </w:rPr>
      </w:pPr>
    </w:p>
    <w:p w14:paraId="4844F74B" w14:textId="77777777" w:rsidR="00A3733B" w:rsidRPr="00111445" w:rsidRDefault="00A3733B" w:rsidP="005E5C56">
      <w:pPr>
        <w:jc w:val="both"/>
        <w:rPr>
          <w:rFonts w:ascii="Arial" w:hAnsi="Arial" w:cs="Arial"/>
          <w:b/>
        </w:rPr>
      </w:pPr>
      <w:r w:rsidRPr="009A375B">
        <w:rPr>
          <w:rFonts w:ascii="Arial" w:hAnsi="Arial" w:cs="Arial"/>
          <w:b/>
        </w:rPr>
        <w:t>IV.</w:t>
      </w:r>
      <w:r w:rsidRPr="009A375B">
        <w:rPr>
          <w:rFonts w:ascii="Arial" w:hAnsi="Arial" w:cs="Arial"/>
          <w:b/>
        </w:rPr>
        <w:tab/>
      </w:r>
      <w:r w:rsidRPr="00111445">
        <w:rPr>
          <w:rFonts w:ascii="Arial" w:hAnsi="Arial" w:cs="Arial"/>
          <w:b/>
        </w:rPr>
        <w:t>Místo provádění díla</w:t>
      </w:r>
    </w:p>
    <w:p w14:paraId="18CFCA4C" w14:textId="77777777" w:rsidR="00A3733B" w:rsidRPr="00111445" w:rsidRDefault="00A3733B" w:rsidP="005E5C56">
      <w:pPr>
        <w:jc w:val="center"/>
        <w:rPr>
          <w:rFonts w:ascii="Arial" w:hAnsi="Arial" w:cs="Arial"/>
          <w:b/>
        </w:rPr>
      </w:pPr>
    </w:p>
    <w:p w14:paraId="7690751C" w14:textId="5FE9CB2C" w:rsidR="00493B4A" w:rsidRPr="00B74D2A" w:rsidRDefault="00C40CA5" w:rsidP="009E526C">
      <w:pPr>
        <w:pStyle w:val="Zkladntextodsazen3"/>
        <w:numPr>
          <w:ilvl w:val="1"/>
          <w:numId w:val="4"/>
        </w:numPr>
        <w:suppressAutoHyphens w:val="0"/>
        <w:spacing w:after="0"/>
        <w:jc w:val="both"/>
        <w:rPr>
          <w:rFonts w:ascii="Arial" w:hAnsi="Arial" w:cs="Arial"/>
          <w:sz w:val="20"/>
          <w:szCs w:val="20"/>
        </w:rPr>
      </w:pPr>
      <w:r w:rsidRPr="00B74D2A">
        <w:rPr>
          <w:rFonts w:ascii="Arial" w:hAnsi="Arial" w:cs="Arial"/>
          <w:sz w:val="20"/>
          <w:szCs w:val="20"/>
        </w:rPr>
        <w:t>M</w:t>
      </w:r>
      <w:r w:rsidR="00AA3B35" w:rsidRPr="00B74D2A">
        <w:rPr>
          <w:rFonts w:ascii="Arial" w:hAnsi="Arial" w:cs="Arial"/>
          <w:sz w:val="20"/>
          <w:szCs w:val="20"/>
        </w:rPr>
        <w:t xml:space="preserve">ísto provádění díla (stavba): </w:t>
      </w:r>
      <w:r w:rsidR="009E526C" w:rsidRPr="00B74D2A">
        <w:rPr>
          <w:rFonts w:ascii="Arial" w:hAnsi="Arial" w:cs="Arial"/>
          <w:sz w:val="20"/>
          <w:szCs w:val="20"/>
        </w:rPr>
        <w:t>V rámci sanace svahů</w:t>
      </w:r>
      <w:r w:rsidR="00AB63BD">
        <w:rPr>
          <w:rFonts w:ascii="Arial" w:hAnsi="Arial" w:cs="Arial"/>
          <w:sz w:val="20"/>
          <w:szCs w:val="20"/>
        </w:rPr>
        <w:t xml:space="preserve"> -</w:t>
      </w:r>
      <w:r w:rsidR="009E526C" w:rsidRPr="00B74D2A">
        <w:rPr>
          <w:rFonts w:ascii="Arial" w:hAnsi="Arial" w:cs="Arial"/>
          <w:sz w:val="20"/>
          <w:szCs w:val="20"/>
        </w:rPr>
        <w:t xml:space="preserve"> úsek č. 1 - parcela </w:t>
      </w:r>
      <w:proofErr w:type="gramStart"/>
      <w:r w:rsidR="009E526C" w:rsidRPr="00B74D2A">
        <w:rPr>
          <w:rFonts w:ascii="Arial" w:hAnsi="Arial" w:cs="Arial"/>
          <w:sz w:val="20"/>
          <w:szCs w:val="20"/>
        </w:rPr>
        <w:t>č.p.</w:t>
      </w:r>
      <w:proofErr w:type="gramEnd"/>
      <w:r w:rsidR="009E526C" w:rsidRPr="00B74D2A">
        <w:rPr>
          <w:rFonts w:ascii="Arial" w:hAnsi="Arial" w:cs="Arial"/>
          <w:sz w:val="20"/>
          <w:szCs w:val="20"/>
        </w:rPr>
        <w:t xml:space="preserve"> 853 a 787 – komunikace Slovenská, p. p. č. 781/1, 843 a 848/1 – přilehlé lesní pozemky, </w:t>
      </w:r>
      <w:proofErr w:type="spellStart"/>
      <w:r w:rsidR="009E526C" w:rsidRPr="00B74D2A">
        <w:rPr>
          <w:rFonts w:ascii="Arial" w:hAnsi="Arial" w:cs="Arial"/>
          <w:sz w:val="20"/>
          <w:szCs w:val="20"/>
        </w:rPr>
        <w:t>k.ú</w:t>
      </w:r>
      <w:proofErr w:type="spellEnd"/>
      <w:r w:rsidR="009E526C" w:rsidRPr="00B74D2A">
        <w:rPr>
          <w:rFonts w:ascii="Arial" w:hAnsi="Arial" w:cs="Arial"/>
          <w:sz w:val="20"/>
          <w:szCs w:val="20"/>
        </w:rPr>
        <w:t>. Kar</w:t>
      </w:r>
      <w:r w:rsidR="00AB63BD">
        <w:rPr>
          <w:rFonts w:ascii="Arial" w:hAnsi="Arial" w:cs="Arial"/>
          <w:sz w:val="20"/>
          <w:szCs w:val="20"/>
        </w:rPr>
        <w:t>lovy Vary. V rámci sanace svahů -</w:t>
      </w:r>
      <w:r w:rsidR="009E526C" w:rsidRPr="00B74D2A">
        <w:rPr>
          <w:rFonts w:ascii="Arial" w:hAnsi="Arial" w:cs="Arial"/>
          <w:sz w:val="20"/>
          <w:szCs w:val="20"/>
        </w:rPr>
        <w:t xml:space="preserve"> úsek č.</w:t>
      </w:r>
      <w:r w:rsidR="00AB63BD">
        <w:rPr>
          <w:rFonts w:ascii="Arial" w:hAnsi="Arial" w:cs="Arial"/>
          <w:sz w:val="20"/>
          <w:szCs w:val="20"/>
        </w:rPr>
        <w:t> </w:t>
      </w:r>
      <w:r w:rsidR="009E526C" w:rsidRPr="00B74D2A">
        <w:rPr>
          <w:rFonts w:ascii="Arial" w:hAnsi="Arial" w:cs="Arial"/>
          <w:sz w:val="20"/>
          <w:szCs w:val="20"/>
        </w:rPr>
        <w:t>11 - parcela č. p. 3313/1 – komunikace Mariánskolázeňská a p. p.</w:t>
      </w:r>
      <w:r w:rsidR="00AB63BD">
        <w:rPr>
          <w:rFonts w:ascii="Arial" w:hAnsi="Arial" w:cs="Arial"/>
          <w:sz w:val="20"/>
          <w:szCs w:val="20"/>
        </w:rPr>
        <w:t xml:space="preserve"> č. 3355 – přilehlé lesní pozem</w:t>
      </w:r>
      <w:r w:rsidR="009E526C" w:rsidRPr="00B74D2A">
        <w:rPr>
          <w:rFonts w:ascii="Arial" w:hAnsi="Arial" w:cs="Arial"/>
          <w:sz w:val="20"/>
          <w:szCs w:val="20"/>
        </w:rPr>
        <w:t xml:space="preserve">ky, </w:t>
      </w:r>
      <w:proofErr w:type="spellStart"/>
      <w:proofErr w:type="gramStart"/>
      <w:r w:rsidR="009E526C" w:rsidRPr="00B74D2A">
        <w:rPr>
          <w:rFonts w:ascii="Arial" w:hAnsi="Arial" w:cs="Arial"/>
          <w:sz w:val="20"/>
          <w:szCs w:val="20"/>
        </w:rPr>
        <w:t>k.ú</w:t>
      </w:r>
      <w:proofErr w:type="spellEnd"/>
      <w:r w:rsidR="009E526C" w:rsidRPr="00B74D2A">
        <w:rPr>
          <w:rFonts w:ascii="Arial" w:hAnsi="Arial" w:cs="Arial"/>
          <w:sz w:val="20"/>
          <w:szCs w:val="20"/>
        </w:rPr>
        <w:t>.</w:t>
      </w:r>
      <w:proofErr w:type="gramEnd"/>
      <w:r w:rsidR="009E526C" w:rsidRPr="00B74D2A">
        <w:rPr>
          <w:rFonts w:ascii="Arial" w:hAnsi="Arial" w:cs="Arial"/>
          <w:sz w:val="20"/>
          <w:szCs w:val="20"/>
        </w:rPr>
        <w:t xml:space="preserve"> Karlovy Vary.</w:t>
      </w:r>
    </w:p>
    <w:p w14:paraId="1EE9B985" w14:textId="77777777" w:rsidR="009E5C4A" w:rsidRPr="009A375B" w:rsidRDefault="009E5C4A"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7A8D34D7" w14:textId="5B265D24" w:rsidR="0031333A" w:rsidRDefault="0031333A">
      <w:pPr>
        <w:suppressAutoHyphens w:val="0"/>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84F5C30" w14:textId="3ADC364D" w:rsidR="00AC62A9" w:rsidRPr="009A375B" w:rsidRDefault="005113E3"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 prohlašuje, že </w:t>
      </w:r>
      <w:r w:rsidR="000850B2" w:rsidRPr="009A375B">
        <w:rPr>
          <w:rFonts w:ascii="Arial" w:hAnsi="Arial" w:cs="Arial"/>
          <w:sz w:val="20"/>
        </w:rPr>
        <w:t xml:space="preserve">jako příjemce ve vztahu k danému plnění nevystupuje jako osoba povinná k dani dle </w:t>
      </w:r>
      <w:r w:rsidRPr="009A375B">
        <w:rPr>
          <w:rFonts w:ascii="Arial" w:hAnsi="Arial" w:cs="Arial"/>
          <w:sz w:val="20"/>
        </w:rPr>
        <w:t>zákona č. 235/2004 Sb., o dani z přidané hodnoty, ve znění pozdějších předpisů (dále jen „zákon o DPH“)</w:t>
      </w:r>
      <w:r w:rsidR="000850B2" w:rsidRPr="009A375B">
        <w:rPr>
          <w:rFonts w:ascii="Arial" w:hAnsi="Arial" w:cs="Arial"/>
          <w:sz w:val="20"/>
        </w:rPr>
        <w:t>.</w:t>
      </w:r>
      <w:r w:rsidRPr="009A375B">
        <w:rPr>
          <w:rFonts w:ascii="Arial" w:hAnsi="Arial" w:cs="Arial"/>
          <w:sz w:val="20"/>
        </w:rPr>
        <w:t xml:space="preserve"> </w:t>
      </w:r>
      <w:r w:rsidR="001C4F52" w:rsidRPr="009A375B">
        <w:rPr>
          <w:rFonts w:ascii="Arial" w:hAnsi="Arial" w:cs="Arial"/>
          <w:sz w:val="20"/>
        </w:rPr>
        <w:t xml:space="preserve">Smluvní strany se dohodly na ceně, tzn. ceně maximální, za provedení díla, ve výši </w:t>
      </w:r>
      <w:r w:rsidR="008C5A01">
        <w:rPr>
          <w:rFonts w:ascii="Arial" w:hAnsi="Arial" w:cs="Arial"/>
          <w:sz w:val="20"/>
        </w:rPr>
        <w:t>4 168 687,63</w:t>
      </w:r>
      <w:r w:rsidR="001C4F52" w:rsidRPr="009A375B">
        <w:rPr>
          <w:rFonts w:ascii="Arial" w:hAnsi="Arial" w:cs="Arial"/>
          <w:sz w:val="20"/>
        </w:rPr>
        <w:t xml:space="preserve"> Kč (slovy: </w:t>
      </w:r>
      <w:r w:rsidR="008C5A01">
        <w:rPr>
          <w:rFonts w:ascii="Arial" w:hAnsi="Arial" w:cs="Arial"/>
          <w:sz w:val="20"/>
        </w:rPr>
        <w:t>čtyři miliony jedno sto šedesát osm tisíc šest set osmdesát sedm korun českých šedesát tři haléřů</w:t>
      </w:r>
      <w:r w:rsidR="001C4F52" w:rsidRPr="009A375B">
        <w:rPr>
          <w:rFonts w:ascii="Arial" w:hAnsi="Arial" w:cs="Arial"/>
          <w:sz w:val="20"/>
        </w:rPr>
        <w:t>) bez DPH (dále jen „Cena za provedení díla“)</w:t>
      </w:r>
      <w:r w:rsidR="00E61769" w:rsidRPr="009A375B">
        <w:rPr>
          <w:rFonts w:ascii="Arial" w:hAnsi="Arial" w:cs="Arial"/>
          <w:sz w:val="20"/>
        </w:rPr>
        <w:t xml:space="preserve">, DPH </w:t>
      </w:r>
      <w:r w:rsidR="008C5A01">
        <w:rPr>
          <w:rFonts w:ascii="Arial" w:hAnsi="Arial" w:cs="Arial"/>
          <w:sz w:val="20"/>
        </w:rPr>
        <w:t>875 424,40</w:t>
      </w:r>
      <w:r w:rsidR="00E61769" w:rsidRPr="009A375B">
        <w:rPr>
          <w:rFonts w:ascii="Arial" w:hAnsi="Arial" w:cs="Arial"/>
          <w:sz w:val="20"/>
        </w:rPr>
        <w:t xml:space="preserve"> Kč (slovy: </w:t>
      </w:r>
      <w:r w:rsidR="008C5A01">
        <w:rPr>
          <w:rFonts w:ascii="Arial" w:hAnsi="Arial" w:cs="Arial"/>
          <w:sz w:val="20"/>
        </w:rPr>
        <w:t>osm set sedmdesát pět tisíc čtyři sta dvacet čtyři korun českých čtyřicet haléřů</w:t>
      </w:r>
      <w:r w:rsidR="00E61769" w:rsidRPr="009A375B">
        <w:rPr>
          <w:rFonts w:ascii="Arial" w:hAnsi="Arial" w:cs="Arial"/>
          <w:sz w:val="20"/>
        </w:rPr>
        <w:t>) a cena za provedení díla včetně DPH </w:t>
      </w:r>
      <w:r w:rsidR="008C5A01">
        <w:rPr>
          <w:rFonts w:ascii="Arial" w:hAnsi="Arial" w:cs="Arial"/>
          <w:sz w:val="20"/>
        </w:rPr>
        <w:t>5 044 112,03</w:t>
      </w:r>
      <w:r w:rsidR="00E61769" w:rsidRPr="009A375B">
        <w:rPr>
          <w:rFonts w:ascii="Arial" w:hAnsi="Arial" w:cs="Arial"/>
          <w:sz w:val="20"/>
        </w:rPr>
        <w:t xml:space="preserve"> Kč (slovy: </w:t>
      </w:r>
      <w:r w:rsidR="008C5A01">
        <w:rPr>
          <w:rFonts w:ascii="Arial" w:hAnsi="Arial" w:cs="Arial"/>
          <w:sz w:val="20"/>
        </w:rPr>
        <w:t>pět milionů čtyřicet čtyři tisíc jedno sto dvanáct korun českých tři haléře</w:t>
      </w:r>
      <w:r w:rsidR="00E61769" w:rsidRPr="009A375B">
        <w:rPr>
          <w:rFonts w:ascii="Arial" w:hAnsi="Arial" w:cs="Arial"/>
          <w:sz w:val="20"/>
        </w:rPr>
        <w:t>)</w:t>
      </w:r>
      <w:r w:rsidR="001C4F52" w:rsidRPr="009A375B">
        <w:rPr>
          <w:rFonts w:ascii="Arial" w:hAnsi="Arial" w:cs="Arial"/>
          <w:sz w:val="20"/>
        </w:rPr>
        <w:t xml:space="preserve">. </w:t>
      </w:r>
      <w:r w:rsidR="00AC62A9" w:rsidRPr="009A375B">
        <w:rPr>
          <w:rFonts w:ascii="Arial" w:hAnsi="Arial" w:cs="Arial"/>
          <w:sz w:val="20"/>
        </w:rPr>
        <w:t xml:space="preserve">Tato cena 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111445">
        <w:rPr>
          <w:rFonts w:ascii="Arial" w:hAnsi="Arial" w:cs="Arial"/>
          <w:sz w:val="20"/>
        </w:rPr>
        <w:t>včetně jednotkových cen (oceněné</w:t>
      </w:r>
      <w:r w:rsidR="00AC62A9" w:rsidRPr="00111445">
        <w:rPr>
          <w:rFonts w:ascii="Arial" w:hAnsi="Arial" w:cs="Arial"/>
          <w:sz w:val="20"/>
        </w:rPr>
        <w:t xml:space="preserve"> soupis</w:t>
      </w:r>
      <w:r w:rsidR="00394D49" w:rsidRPr="00111445">
        <w:rPr>
          <w:rFonts w:ascii="Arial" w:hAnsi="Arial" w:cs="Arial"/>
          <w:sz w:val="20"/>
        </w:rPr>
        <w:t>y</w:t>
      </w:r>
      <w:r w:rsidR="00AC62A9" w:rsidRPr="00111445">
        <w:rPr>
          <w:rFonts w:ascii="Arial" w:hAnsi="Arial" w:cs="Arial"/>
          <w:sz w:val="20"/>
        </w:rPr>
        <w:t xml:space="preserve"> stavebních prací, dodávek a služeb</w:t>
      </w:r>
      <w:r w:rsidR="00EA29F3" w:rsidRPr="00111445">
        <w:rPr>
          <w:rFonts w:ascii="Arial" w:hAnsi="Arial" w:cs="Arial"/>
          <w:sz w:val="20"/>
        </w:rPr>
        <w:t xml:space="preserve"> s výkazem výměr</w:t>
      </w:r>
      <w:r w:rsidR="00AC62A9" w:rsidRPr="00111445">
        <w:rPr>
          <w:rFonts w:ascii="Arial" w:hAnsi="Arial" w:cs="Arial"/>
          <w:sz w:val="20"/>
        </w:rPr>
        <w:t xml:space="preserve">) je uvedena </w:t>
      </w:r>
      <w:r w:rsidR="00BB7AA6" w:rsidRPr="00111445">
        <w:rPr>
          <w:rFonts w:ascii="Arial" w:hAnsi="Arial" w:cs="Arial"/>
          <w:sz w:val="20"/>
        </w:rPr>
        <w:t>v</w:t>
      </w:r>
      <w:r w:rsidR="00DF71F9" w:rsidRPr="00111445">
        <w:rPr>
          <w:rFonts w:ascii="Arial" w:hAnsi="Arial" w:cs="Arial"/>
          <w:sz w:val="20"/>
        </w:rPr>
        <w:t xml:space="preserve"> příloze č. </w:t>
      </w:r>
      <w:r w:rsidR="00111445" w:rsidRPr="00111445">
        <w:rPr>
          <w:rFonts w:ascii="Arial" w:hAnsi="Arial" w:cs="Arial"/>
          <w:sz w:val="20"/>
        </w:rPr>
        <w:t xml:space="preserve">7 </w:t>
      </w:r>
      <w:r w:rsidR="00DF71F9" w:rsidRPr="00111445">
        <w:rPr>
          <w:rFonts w:ascii="Arial" w:hAnsi="Arial" w:cs="Arial"/>
          <w:sz w:val="20"/>
        </w:rPr>
        <w:t>této</w:t>
      </w:r>
      <w:r w:rsidR="00DF71F9">
        <w:rPr>
          <w:rFonts w:ascii="Arial" w:hAnsi="Arial" w:cs="Arial"/>
          <w:sz w:val="20"/>
        </w:rPr>
        <w:t xml:space="preserve"> Smlouvy.</w:t>
      </w:r>
    </w:p>
    <w:p w14:paraId="1790A822" w14:textId="77777777" w:rsidR="00AC62A9" w:rsidRPr="009A375B" w:rsidRDefault="00AC62A9" w:rsidP="005E5C56">
      <w:pPr>
        <w:pStyle w:val="Zkladntextodsazen31"/>
        <w:ind w:left="570" w:firstLine="0"/>
        <w:rPr>
          <w:rFonts w:ascii="Arial" w:hAnsi="Arial" w:cs="Arial"/>
          <w:sz w:val="20"/>
        </w:rPr>
      </w:pPr>
    </w:p>
    <w:p w14:paraId="238EDC39" w14:textId="69D249D8" w:rsidR="00A3733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w:t>
      </w:r>
      <w:r w:rsidRPr="009A375B">
        <w:rPr>
          <w:rFonts w:ascii="Arial" w:hAnsi="Arial" w:cs="Arial"/>
          <w:sz w:val="20"/>
        </w:rPr>
        <w:lastRenderedPageBreak/>
        <w:t xml:space="preserve">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4367C600" w14:textId="77777777" w:rsidR="00B10358" w:rsidRPr="009A375B" w:rsidRDefault="00B10358" w:rsidP="00B10358">
      <w:pPr>
        <w:pStyle w:val="Zkladntextodsazen31"/>
        <w:ind w:firstLine="0"/>
        <w:rPr>
          <w:rFonts w:ascii="Arial" w:hAnsi="Arial" w:cs="Arial"/>
          <w:sz w:val="20"/>
        </w:rPr>
      </w:pPr>
    </w:p>
    <w:p w14:paraId="2156B615"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16941574" w14:textId="77777777" w:rsidR="00B33AA8" w:rsidRPr="009A375B" w:rsidRDefault="00B33AA8" w:rsidP="009E5C4A">
      <w:pPr>
        <w:pStyle w:val="Zkladntextodsazen31"/>
        <w:rPr>
          <w:rFonts w:ascii="Arial" w:hAnsi="Arial" w:cs="Arial"/>
          <w:sz w:val="20"/>
        </w:rPr>
      </w:pPr>
    </w:p>
    <w:p w14:paraId="4A07C41A" w14:textId="14DB89A2" w:rsidR="00A3733B" w:rsidRPr="00102CFA" w:rsidRDefault="00A3733B" w:rsidP="008D2B6A">
      <w:pPr>
        <w:pStyle w:val="Zkladntextodsazen31"/>
        <w:numPr>
          <w:ilvl w:val="1"/>
          <w:numId w:val="7"/>
        </w:numPr>
        <w:tabs>
          <w:tab w:val="clear" w:pos="570"/>
        </w:tabs>
        <w:ind w:left="709" w:hanging="709"/>
        <w:rPr>
          <w:rFonts w:ascii="Arial" w:hAnsi="Arial" w:cs="Arial"/>
          <w:sz w:val="20"/>
        </w:rPr>
      </w:pPr>
      <w:r w:rsidRPr="00102CFA">
        <w:rPr>
          <w:rFonts w:ascii="Arial" w:hAnsi="Arial" w:cs="Arial"/>
          <w:sz w:val="20"/>
        </w:rPr>
        <w:t>Smluvní strany se dohodly, že zhotovitel bude v průběhu provádění díla vystavovat a objednateli předávat měsíční faktury (</w:t>
      </w:r>
      <w:r w:rsidR="00B33AA8" w:rsidRPr="00102CFA">
        <w:rPr>
          <w:rFonts w:ascii="Arial" w:hAnsi="Arial" w:cs="Arial"/>
          <w:sz w:val="20"/>
        </w:rPr>
        <w:t xml:space="preserve">daňové doklady) na dílčí </w:t>
      </w:r>
      <w:r w:rsidR="000850B2" w:rsidRPr="00102CFA">
        <w:rPr>
          <w:rFonts w:ascii="Arial" w:hAnsi="Arial" w:cs="Arial"/>
          <w:sz w:val="20"/>
        </w:rPr>
        <w:t xml:space="preserve">zdanitelné </w:t>
      </w:r>
      <w:r w:rsidR="00B33AA8" w:rsidRPr="00102CFA">
        <w:rPr>
          <w:rFonts w:ascii="Arial" w:hAnsi="Arial" w:cs="Arial"/>
          <w:sz w:val="20"/>
        </w:rPr>
        <w:t>plnění</w:t>
      </w:r>
      <w:r w:rsidR="00102CFA" w:rsidRPr="00102CFA">
        <w:rPr>
          <w:rFonts w:ascii="Arial" w:hAnsi="Arial" w:cs="Arial"/>
          <w:sz w:val="20"/>
        </w:rPr>
        <w:t xml:space="preserve">, </w:t>
      </w:r>
      <w:r w:rsidR="00102CFA" w:rsidRPr="00EF18B4">
        <w:rPr>
          <w:rFonts w:ascii="Arial" w:hAnsi="Arial" w:cs="Arial"/>
          <w:sz w:val="20"/>
        </w:rPr>
        <w:t xml:space="preserve">a to až do výše 90% (slovy: devadesáti procent) celkové ceny díla. </w:t>
      </w:r>
      <w:r w:rsidR="000850B2" w:rsidRPr="00EF18B4">
        <w:rPr>
          <w:rFonts w:ascii="Arial" w:hAnsi="Arial" w:cs="Arial"/>
          <w:sz w:val="20"/>
        </w:rPr>
        <w:t>Z</w:t>
      </w:r>
      <w:r w:rsidRPr="00EF18B4">
        <w:rPr>
          <w:rFonts w:ascii="Arial" w:hAnsi="Arial" w:cs="Arial"/>
          <w:sz w:val="20"/>
        </w:rPr>
        <w:t>hotovitelem budou při dodržení harmonogramu</w:t>
      </w:r>
      <w:r w:rsidRPr="00102CFA">
        <w:rPr>
          <w:rFonts w:ascii="Arial" w:hAnsi="Arial" w:cs="Arial"/>
          <w:sz w:val="20"/>
        </w:rPr>
        <w:t xml:space="preserve"> provádění díla vystavovány faktury na dílčí </w:t>
      </w:r>
      <w:r w:rsidR="000850B2" w:rsidRPr="00102CFA">
        <w:rPr>
          <w:rFonts w:ascii="Arial" w:hAnsi="Arial" w:cs="Arial"/>
          <w:sz w:val="20"/>
        </w:rPr>
        <w:t xml:space="preserve">zdanitelné </w:t>
      </w:r>
      <w:r w:rsidR="002469F1" w:rsidRPr="00102CFA">
        <w:rPr>
          <w:rFonts w:ascii="Arial" w:hAnsi="Arial" w:cs="Arial"/>
          <w:sz w:val="20"/>
        </w:rPr>
        <w:t xml:space="preserve">plnění </w:t>
      </w:r>
      <w:r w:rsidRPr="00102CFA">
        <w:rPr>
          <w:rFonts w:ascii="Arial" w:hAnsi="Arial" w:cs="Arial"/>
          <w:sz w:val="20"/>
        </w:rPr>
        <w:t>vždy jedenkrát za uplynulý kalendářní měsíc počítaný ode dne zahájení provádění díla.</w:t>
      </w:r>
    </w:p>
    <w:p w14:paraId="26FB05CB" w14:textId="77777777" w:rsidR="006436A0" w:rsidRDefault="006436A0">
      <w:pPr>
        <w:suppressAutoHyphens w:val="0"/>
        <w:rPr>
          <w:rFonts w:ascii="Arial" w:hAnsi="Arial" w:cs="Arial"/>
        </w:rPr>
      </w:pPr>
    </w:p>
    <w:p w14:paraId="071A094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CE1A130" w14:textId="77777777" w:rsidR="00A3733B" w:rsidRPr="009A375B" w:rsidRDefault="00A3733B" w:rsidP="008D2B6A">
      <w:pPr>
        <w:pStyle w:val="Zkladntextodsazen31"/>
        <w:numPr>
          <w:ilvl w:val="1"/>
          <w:numId w:val="28"/>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w:t>
      </w:r>
      <w:proofErr w:type="gramStart"/>
      <w:r w:rsidRPr="009A375B">
        <w:rPr>
          <w:rFonts w:ascii="Arial" w:hAnsi="Arial" w:cs="Arial"/>
          <w:sz w:val="20"/>
        </w:rPr>
        <w:t>2.3. písm.</w:t>
      </w:r>
      <w:proofErr w:type="gramEnd"/>
      <w:r w:rsidRPr="009A375B">
        <w:rPr>
          <w:rFonts w:ascii="Arial" w:hAnsi="Arial" w:cs="Arial"/>
          <w:sz w:val="20"/>
        </w:rPr>
        <w:t xml:space="preserve"> </w:t>
      </w:r>
      <w:r w:rsidR="00C16A6B" w:rsidRPr="009A375B">
        <w:rPr>
          <w:rFonts w:ascii="Arial" w:hAnsi="Arial" w:cs="Arial"/>
          <w:sz w:val="20"/>
        </w:rPr>
        <w:t>d</w:t>
      </w:r>
      <w:r w:rsidRPr="009A375B">
        <w:rPr>
          <w:rFonts w:ascii="Arial" w:hAnsi="Arial" w:cs="Arial"/>
          <w:sz w:val="20"/>
        </w:rPr>
        <w:t>) této smlouvy); a současně</w:t>
      </w:r>
    </w:p>
    <w:p w14:paraId="46F1661C" w14:textId="77777777" w:rsidR="00D45893" w:rsidRPr="009A375B" w:rsidRDefault="00D45893" w:rsidP="00D45893">
      <w:pPr>
        <w:pStyle w:val="Zkladntextodsazen31"/>
        <w:numPr>
          <w:ilvl w:val="1"/>
          <w:numId w:val="28"/>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Do 15 (patnácti) kalendářních dnů po řádném protokolárním předání a převzetí kompletního díla (viz článek XII. odst. </w:t>
      </w:r>
      <w:proofErr w:type="gramStart"/>
      <w:r w:rsidRPr="009A375B">
        <w:rPr>
          <w:rFonts w:ascii="Arial" w:hAnsi="Arial" w:cs="Arial"/>
          <w:sz w:val="20"/>
        </w:rPr>
        <w:t>12.1. této</w:t>
      </w:r>
      <w:proofErr w:type="gramEnd"/>
      <w:r w:rsidRPr="009A375B">
        <w:rPr>
          <w:rFonts w:ascii="Arial" w:hAnsi="Arial" w:cs="Arial"/>
          <w:sz w:val="20"/>
        </w:rPr>
        <w:t xml:space="preserve">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03623F4D" w14:textId="77777777" w:rsidR="000850B2" w:rsidRPr="009A375B" w:rsidRDefault="000850B2" w:rsidP="000850B2">
      <w:pPr>
        <w:pStyle w:val="Zkladntextodsazen31"/>
        <w:ind w:left="705" w:firstLine="0"/>
        <w:rPr>
          <w:rFonts w:ascii="Arial" w:hAnsi="Arial" w:cs="Arial"/>
          <w:sz w:val="20"/>
        </w:rPr>
      </w:pPr>
    </w:p>
    <w:p w14:paraId="6B230D44" w14:textId="77777777"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Cena sjednaná ve smlouvě může být měněna pouze v souvislosti s případnými </w:t>
      </w:r>
      <w:proofErr w:type="spellStart"/>
      <w:r w:rsidRPr="009A375B">
        <w:rPr>
          <w:rFonts w:ascii="Arial" w:hAnsi="Arial" w:cs="Arial"/>
          <w:sz w:val="20"/>
        </w:rPr>
        <w:t>méněpracemi</w:t>
      </w:r>
      <w:proofErr w:type="spellEnd"/>
      <w:r w:rsidRPr="009A375B">
        <w:rPr>
          <w:rFonts w:ascii="Arial" w:hAnsi="Arial" w:cs="Arial"/>
          <w:sz w:val="20"/>
        </w:rPr>
        <w:t xml:space="preserve"> a vícepracemi splňující</w:t>
      </w:r>
      <w:r w:rsidR="0014090B" w:rsidRPr="009A375B">
        <w:rPr>
          <w:rFonts w:ascii="Arial" w:hAnsi="Arial" w:cs="Arial"/>
          <w:sz w:val="20"/>
        </w:rPr>
        <w:t>mi</w:t>
      </w:r>
      <w:r w:rsidRPr="009A375B">
        <w:rPr>
          <w:rFonts w:ascii="Arial" w:hAnsi="Arial" w:cs="Arial"/>
          <w:sz w:val="20"/>
        </w:rPr>
        <w:t xml:space="preserve"> podmínky dle článku II. odst. </w:t>
      </w:r>
      <w:proofErr w:type="gramStart"/>
      <w:r w:rsidRPr="009A375B">
        <w:rPr>
          <w:rFonts w:ascii="Arial" w:hAnsi="Arial" w:cs="Arial"/>
          <w:sz w:val="20"/>
        </w:rPr>
        <w:t>2.7. této</w:t>
      </w:r>
      <w:proofErr w:type="gramEnd"/>
      <w:r w:rsidRPr="009A375B">
        <w:rPr>
          <w:rFonts w:ascii="Arial" w:hAnsi="Arial" w:cs="Arial"/>
          <w:sz w:val="20"/>
        </w:rPr>
        <w:t xml:space="preserve">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77777777"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proofErr w:type="gramStart"/>
      <w:r w:rsidR="00972DEB" w:rsidRPr="009A375B">
        <w:rPr>
          <w:rFonts w:ascii="Arial" w:hAnsi="Arial" w:cs="Arial"/>
          <w:sz w:val="20"/>
        </w:rPr>
        <w:t>2</w:t>
      </w:r>
      <w:r w:rsidR="00564CD7" w:rsidRPr="009A375B">
        <w:rPr>
          <w:rFonts w:ascii="Arial" w:hAnsi="Arial" w:cs="Arial"/>
          <w:sz w:val="20"/>
        </w:rPr>
        <w:t>.</w:t>
      </w:r>
      <w:r w:rsidR="00972DEB" w:rsidRPr="009A375B">
        <w:rPr>
          <w:rFonts w:ascii="Arial" w:hAnsi="Arial" w:cs="Arial"/>
          <w:sz w:val="20"/>
        </w:rPr>
        <w:t>7</w:t>
      </w:r>
      <w:r w:rsidR="00564CD7" w:rsidRPr="009A375B">
        <w:rPr>
          <w:rFonts w:ascii="Arial" w:hAnsi="Arial" w:cs="Arial"/>
          <w:sz w:val="20"/>
        </w:rPr>
        <w:t>. této</w:t>
      </w:r>
      <w:proofErr w:type="gramEnd"/>
      <w:r w:rsidR="00564CD7" w:rsidRPr="009A375B">
        <w:rPr>
          <w:rFonts w:ascii="Arial" w:hAnsi="Arial" w:cs="Arial"/>
          <w:sz w:val="20"/>
        </w:rPr>
        <w:t xml:space="preserve">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35B541AE" w14:textId="77777777" w:rsidR="00564CD7" w:rsidRPr="009A375B" w:rsidRDefault="00564CD7" w:rsidP="009E5C4A">
      <w:pPr>
        <w:pStyle w:val="BodyText21"/>
        <w:widowControl/>
        <w:ind w:left="709"/>
        <w:rPr>
          <w:rFonts w:ascii="Arial" w:hAnsi="Arial" w:cs="Arial"/>
          <w:bCs/>
          <w:sz w:val="20"/>
        </w:rPr>
      </w:pPr>
    </w:p>
    <w:p w14:paraId="05A586E8" w14:textId="706010A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Nebudou-li práce či věci použité k provedení díla, které jsou předmětem ví</w:t>
      </w:r>
      <w:r w:rsidR="00E32A2F" w:rsidRPr="009A375B">
        <w:rPr>
          <w:rFonts w:ascii="Arial" w:hAnsi="Arial" w:cs="Arial"/>
          <w:bCs/>
          <w:sz w:val="20"/>
        </w:rPr>
        <w:t>ceprací, ohodnoceny (oceněny) v soupis</w:t>
      </w:r>
      <w:r w:rsidR="00394D49" w:rsidRPr="009A375B">
        <w:rPr>
          <w:rFonts w:ascii="Arial" w:hAnsi="Arial" w:cs="Arial"/>
          <w:bCs/>
          <w:sz w:val="20"/>
        </w:rPr>
        <w:t>ech</w:t>
      </w:r>
      <w:r w:rsidR="00E32A2F" w:rsidRPr="009A375B">
        <w:rPr>
          <w:rFonts w:ascii="Arial" w:hAnsi="Arial" w:cs="Arial"/>
          <w:bCs/>
          <w:sz w:val="20"/>
        </w:rPr>
        <w:t xml:space="preserve"> stavebních prací, dodávek a služeb s</w:t>
      </w:r>
      <w:r w:rsidR="00394D49" w:rsidRPr="009A375B">
        <w:rPr>
          <w:rFonts w:ascii="Arial" w:hAnsi="Arial" w:cs="Arial"/>
          <w:bCs/>
          <w:sz w:val="20"/>
        </w:rPr>
        <w:t xml:space="preserve"> výkazem výměr, které</w:t>
      </w:r>
      <w:r w:rsidR="00E32A2F" w:rsidRPr="009A375B">
        <w:rPr>
          <w:rFonts w:ascii="Arial" w:hAnsi="Arial" w:cs="Arial"/>
          <w:bCs/>
          <w:sz w:val="20"/>
        </w:rPr>
        <w:t xml:space="preserve"> byl</w:t>
      </w:r>
      <w:r w:rsidR="00394D49" w:rsidRPr="009A375B">
        <w:rPr>
          <w:rFonts w:ascii="Arial" w:hAnsi="Arial" w:cs="Arial"/>
          <w:bCs/>
          <w:sz w:val="20"/>
        </w:rPr>
        <w:t>y</w:t>
      </w:r>
      <w:r w:rsidR="00E32A2F" w:rsidRPr="009A375B">
        <w:rPr>
          <w:rFonts w:ascii="Arial" w:hAnsi="Arial" w:cs="Arial"/>
          <w:bCs/>
          <w:sz w:val="20"/>
        </w:rPr>
        <w:t xml:space="preserve"> součástí nabídky, </w:t>
      </w:r>
      <w:r w:rsidR="00AF6269" w:rsidRPr="009A375B">
        <w:rPr>
          <w:rFonts w:ascii="Arial" w:hAnsi="Arial" w:cs="Arial"/>
          <w:bCs/>
          <w:sz w:val="20"/>
        </w:rPr>
        <w:t xml:space="preserve">bude je zhotovitel </w:t>
      </w:r>
      <w:r w:rsidRPr="009A375B">
        <w:rPr>
          <w:rFonts w:ascii="Arial" w:hAnsi="Arial" w:cs="Arial"/>
          <w:bCs/>
          <w:sz w:val="20"/>
        </w:rPr>
        <w:t xml:space="preserve">oceňovat </w:t>
      </w:r>
      <w:r w:rsidR="009B1F65" w:rsidRPr="009A375B">
        <w:rPr>
          <w:rFonts w:ascii="Arial" w:hAnsi="Arial" w:cs="Arial"/>
          <w:bCs/>
          <w:sz w:val="20"/>
        </w:rPr>
        <w:t>ve výši</w:t>
      </w:r>
      <w:r w:rsidR="00033BAC" w:rsidRPr="009A375B">
        <w:rPr>
          <w:rFonts w:ascii="Arial" w:hAnsi="Arial" w:cs="Arial"/>
          <w:bCs/>
          <w:sz w:val="20"/>
        </w:rPr>
        <w:t xml:space="preserve"> maximálně </w:t>
      </w:r>
      <w:r w:rsidR="009B1F65" w:rsidRPr="009A375B">
        <w:rPr>
          <w:rFonts w:ascii="Arial" w:hAnsi="Arial" w:cs="Arial"/>
          <w:bCs/>
          <w:sz w:val="20"/>
        </w:rPr>
        <w:t>do cen uvedených v</w:t>
      </w:r>
      <w:r w:rsidRPr="009A375B">
        <w:rPr>
          <w:rFonts w:ascii="Arial" w:hAnsi="Arial" w:cs="Arial"/>
          <w:bCs/>
          <w:sz w:val="20"/>
        </w:rPr>
        <w:t xml:space="preserve"> ceníku společnosti ÚRS </w:t>
      </w:r>
      <w:r w:rsidR="006002AA">
        <w:rPr>
          <w:rFonts w:ascii="Arial" w:hAnsi="Arial" w:cs="Arial"/>
          <w:bCs/>
          <w:sz w:val="20"/>
        </w:rPr>
        <w:t>CZ</w:t>
      </w:r>
      <w:r w:rsidRPr="009A375B">
        <w:rPr>
          <w:rFonts w:ascii="Arial" w:hAnsi="Arial" w:cs="Arial"/>
          <w:bCs/>
          <w:sz w:val="20"/>
        </w:rPr>
        <w:t xml:space="preserve"> a.s. </w:t>
      </w:r>
      <w:r w:rsidR="006002AA">
        <w:rPr>
          <w:rFonts w:ascii="Arial" w:hAnsi="Arial" w:cs="Arial"/>
          <w:bCs/>
          <w:sz w:val="20"/>
        </w:rPr>
        <w:t xml:space="preserve">IČO: </w:t>
      </w:r>
      <w:r w:rsidR="006002AA" w:rsidRPr="008B1439">
        <w:rPr>
          <w:rFonts w:ascii="Arial" w:hAnsi="Arial" w:cs="Arial"/>
          <w:bCs/>
          <w:sz w:val="20"/>
        </w:rPr>
        <w:t>471</w:t>
      </w:r>
      <w:r w:rsidR="006002AA">
        <w:rPr>
          <w:rFonts w:ascii="Arial" w:hAnsi="Arial" w:cs="Arial"/>
          <w:bCs/>
          <w:sz w:val="20"/>
        </w:rPr>
        <w:t xml:space="preserve"> </w:t>
      </w:r>
      <w:r w:rsidR="006002AA" w:rsidRPr="008B1439">
        <w:rPr>
          <w:rFonts w:ascii="Arial" w:hAnsi="Arial" w:cs="Arial"/>
          <w:bCs/>
          <w:sz w:val="20"/>
        </w:rPr>
        <w:t>15</w:t>
      </w:r>
      <w:r w:rsidR="006002AA">
        <w:rPr>
          <w:rFonts w:ascii="Arial" w:hAnsi="Arial" w:cs="Arial"/>
          <w:bCs/>
          <w:sz w:val="20"/>
        </w:rPr>
        <w:t xml:space="preserve"> </w:t>
      </w:r>
      <w:r w:rsidR="006002AA" w:rsidRPr="008B1439">
        <w:rPr>
          <w:rFonts w:ascii="Arial" w:hAnsi="Arial" w:cs="Arial"/>
          <w:bCs/>
          <w:sz w:val="20"/>
        </w:rPr>
        <w:t>645</w:t>
      </w:r>
      <w:r w:rsidR="006002AA">
        <w:rPr>
          <w:rFonts w:ascii="Arial" w:hAnsi="Arial" w:cs="Arial"/>
          <w:bCs/>
          <w:sz w:val="20"/>
        </w:rPr>
        <w:t>,</w:t>
      </w:r>
      <w:r w:rsidR="006002AA" w:rsidRPr="009A375B">
        <w:rPr>
          <w:rFonts w:ascii="Arial" w:hAnsi="Arial" w:cs="Arial"/>
          <w:bCs/>
          <w:sz w:val="20"/>
        </w:rPr>
        <w:t xml:space="preserve"> se sídlem </w:t>
      </w:r>
      <w:r w:rsidR="006002AA" w:rsidRPr="008B1439">
        <w:rPr>
          <w:rFonts w:ascii="Arial" w:hAnsi="Arial" w:cs="Arial"/>
          <w:bCs/>
          <w:sz w:val="20"/>
        </w:rPr>
        <w:t>Tiskařská 257/10, Malešice, 108 00 Praha 10</w:t>
      </w:r>
      <w:r w:rsidRPr="009A375B">
        <w:rPr>
          <w:rFonts w:ascii="Arial" w:hAnsi="Arial" w:cs="Arial"/>
          <w:bCs/>
          <w:sz w:val="20"/>
        </w:rPr>
        <w:t>, platného k datu provedení příslušného plnění.</w:t>
      </w:r>
    </w:p>
    <w:p w14:paraId="3A352BD4" w14:textId="77777777" w:rsidR="00564CD7" w:rsidRPr="009A375B" w:rsidRDefault="00564CD7" w:rsidP="009E5C4A">
      <w:pPr>
        <w:pStyle w:val="BodyText21"/>
        <w:widowControl/>
        <w:ind w:left="709"/>
        <w:rPr>
          <w:rFonts w:ascii="Arial" w:hAnsi="Arial" w:cs="Arial"/>
          <w:bCs/>
          <w:sz w:val="20"/>
        </w:rPr>
      </w:pPr>
    </w:p>
    <w:p w14:paraId="24DF2AAD" w14:textId="77777777" w:rsidR="00AF6269"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14:paraId="40C1E8D0" w14:textId="21E4C20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lastRenderedPageBreak/>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písm</w:t>
      </w:r>
      <w:r w:rsidR="004536D8" w:rsidRPr="009A375B">
        <w:rPr>
          <w:rFonts w:ascii="Arial" w:hAnsi="Arial" w:cs="Arial"/>
          <w:sz w:val="20"/>
        </w:rPr>
        <w:t>.</w:t>
      </w:r>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39E8DB18" w14:textId="24CDF1A9" w:rsidR="00EA79EE" w:rsidRPr="002808F9" w:rsidRDefault="00A3733B" w:rsidP="008E3B52">
      <w:pPr>
        <w:pStyle w:val="Zkladntextodsazen31"/>
        <w:numPr>
          <w:ilvl w:val="1"/>
          <w:numId w:val="7"/>
        </w:numPr>
        <w:tabs>
          <w:tab w:val="clear" w:pos="570"/>
          <w:tab w:val="num" w:pos="709"/>
        </w:tabs>
        <w:ind w:left="709" w:hanging="709"/>
        <w:rPr>
          <w:rFonts w:ascii="Arial" w:hAnsi="Arial" w:cs="Arial"/>
          <w:sz w:val="20"/>
        </w:rPr>
      </w:pPr>
      <w:r w:rsidRPr="002808F9">
        <w:rPr>
          <w:rFonts w:ascii="Arial" w:hAnsi="Arial" w:cs="Arial"/>
          <w:sz w:val="20"/>
        </w:rPr>
        <w:t xml:space="preserve">Daňový doklad dle tohoto článku smlouvy bude obsahovat pojmové náležitosti daňového dokladu stanovené zákonem </w:t>
      </w:r>
      <w:r w:rsidR="000D056A" w:rsidRPr="002808F9">
        <w:rPr>
          <w:rFonts w:ascii="Arial" w:hAnsi="Arial" w:cs="Arial"/>
          <w:sz w:val="20"/>
        </w:rPr>
        <w:t>o DPH</w:t>
      </w:r>
      <w:r w:rsidRPr="002808F9">
        <w:rPr>
          <w:rFonts w:ascii="Arial" w:hAnsi="Arial" w:cs="Arial"/>
          <w:sz w:val="20"/>
        </w:rPr>
        <w:t xml:space="preserve"> a zákonem č. 563/1991 Sb.</w:t>
      </w:r>
      <w:r w:rsidR="00A52FAE" w:rsidRPr="002808F9">
        <w:rPr>
          <w:rFonts w:ascii="Arial" w:hAnsi="Arial" w:cs="Arial"/>
          <w:sz w:val="20"/>
        </w:rPr>
        <w:t>,</w:t>
      </w:r>
      <w:r w:rsidRPr="002808F9">
        <w:rPr>
          <w:rFonts w:ascii="Arial" w:hAnsi="Arial" w:cs="Arial"/>
          <w:sz w:val="20"/>
        </w:rPr>
        <w:t xml:space="preserve"> o účetnictví, ve znění pozdějších předpisů, a současně bude vystave</w:t>
      </w:r>
      <w:r w:rsidR="00352093" w:rsidRPr="002808F9">
        <w:rPr>
          <w:rFonts w:ascii="Arial" w:hAnsi="Arial" w:cs="Arial"/>
          <w:sz w:val="20"/>
        </w:rPr>
        <w:t xml:space="preserve">n ve smyslu článku V. odst. </w:t>
      </w:r>
      <w:proofErr w:type="gramStart"/>
      <w:r w:rsidR="00352093" w:rsidRPr="002808F9">
        <w:rPr>
          <w:rFonts w:ascii="Arial" w:hAnsi="Arial" w:cs="Arial"/>
          <w:sz w:val="20"/>
        </w:rPr>
        <w:t>5.</w:t>
      </w:r>
      <w:r w:rsidR="009552E7" w:rsidRPr="002808F9">
        <w:rPr>
          <w:rFonts w:ascii="Arial" w:hAnsi="Arial" w:cs="Arial"/>
          <w:sz w:val="20"/>
        </w:rPr>
        <w:t>4</w:t>
      </w:r>
      <w:r w:rsidRPr="002808F9">
        <w:rPr>
          <w:rFonts w:ascii="Arial" w:hAnsi="Arial" w:cs="Arial"/>
          <w:sz w:val="20"/>
        </w:rPr>
        <w:t>. této</w:t>
      </w:r>
      <w:proofErr w:type="gramEnd"/>
      <w:r w:rsidRPr="002808F9">
        <w:rPr>
          <w:rFonts w:ascii="Arial" w:hAnsi="Arial" w:cs="Arial"/>
          <w:sz w:val="20"/>
        </w:rPr>
        <w:t xml:space="preserve"> smlouvy.</w:t>
      </w:r>
      <w:r w:rsidR="003F473F" w:rsidRPr="002808F9">
        <w:rPr>
          <w:rFonts w:ascii="Arial" w:hAnsi="Arial" w:cs="Arial"/>
          <w:sz w:val="20"/>
        </w:rPr>
        <w:t xml:space="preserve"> Daňový doklad musí obsahovat </w:t>
      </w:r>
      <w:r w:rsidR="0047324B" w:rsidRPr="002808F9">
        <w:rPr>
          <w:rFonts w:ascii="Arial" w:hAnsi="Arial" w:cs="Arial"/>
          <w:sz w:val="20"/>
        </w:rPr>
        <w:t>název</w:t>
      </w:r>
      <w:r w:rsidR="00D95C97" w:rsidRPr="002808F9">
        <w:rPr>
          <w:rFonts w:ascii="Arial" w:hAnsi="Arial" w:cs="Arial"/>
          <w:sz w:val="20"/>
        </w:rPr>
        <w:t xml:space="preserve"> </w:t>
      </w:r>
      <w:r w:rsidR="006C027A" w:rsidRPr="002808F9">
        <w:rPr>
          <w:rFonts w:ascii="Arial" w:hAnsi="Arial" w:cs="Arial"/>
          <w:sz w:val="20"/>
        </w:rPr>
        <w:t xml:space="preserve">stavby </w:t>
      </w:r>
      <w:r w:rsidR="008E3B52" w:rsidRPr="008E3B52">
        <w:rPr>
          <w:rFonts w:ascii="Arial" w:hAnsi="Arial" w:cs="Arial"/>
          <w:sz w:val="20"/>
        </w:rPr>
        <w:t xml:space="preserve">„Karlovy Vary, ulice Slovenská – sanace svahů, úseky č.1 a </w:t>
      </w:r>
      <w:proofErr w:type="gramStart"/>
      <w:r w:rsidR="008E3B52" w:rsidRPr="008E3B52">
        <w:rPr>
          <w:rFonts w:ascii="Arial" w:hAnsi="Arial" w:cs="Arial"/>
          <w:sz w:val="20"/>
        </w:rPr>
        <w:t>č.11</w:t>
      </w:r>
      <w:proofErr w:type="gramEnd"/>
      <w:r w:rsidR="008E3B52" w:rsidRPr="008E3B52">
        <w:rPr>
          <w:rFonts w:ascii="Arial" w:hAnsi="Arial" w:cs="Arial"/>
          <w:sz w:val="20"/>
        </w:rPr>
        <w:t>"</w:t>
      </w:r>
      <w:r w:rsidR="008E3B52">
        <w:rPr>
          <w:rFonts w:ascii="Arial" w:hAnsi="Arial" w:cs="Arial"/>
          <w:sz w:val="20"/>
        </w:rPr>
        <w:t>.</w:t>
      </w:r>
      <w:r w:rsidR="00EA4CA7" w:rsidRPr="002808F9">
        <w:rPr>
          <w:rFonts w:ascii="Arial" w:hAnsi="Arial" w:cs="Arial"/>
          <w:sz w:val="20"/>
        </w:rPr>
        <w:t xml:space="preserve"> </w:t>
      </w:r>
      <w:r w:rsidR="000D056A" w:rsidRPr="002808F9">
        <w:rPr>
          <w:rFonts w:ascii="Arial" w:hAnsi="Arial" w:cs="Arial"/>
          <w:sz w:val="20"/>
        </w:rPr>
        <w:t>K d</w:t>
      </w:r>
      <w:r w:rsidR="005524C4" w:rsidRPr="002808F9">
        <w:rPr>
          <w:rFonts w:ascii="Arial" w:hAnsi="Arial" w:cs="Arial"/>
          <w:sz w:val="20"/>
        </w:rPr>
        <w:t>aňov</w:t>
      </w:r>
      <w:r w:rsidR="000D056A" w:rsidRPr="002808F9">
        <w:rPr>
          <w:rFonts w:ascii="Arial" w:hAnsi="Arial" w:cs="Arial"/>
          <w:sz w:val="20"/>
        </w:rPr>
        <w:t>ému</w:t>
      </w:r>
      <w:r w:rsidR="005524C4" w:rsidRPr="002808F9">
        <w:rPr>
          <w:rFonts w:ascii="Arial" w:hAnsi="Arial" w:cs="Arial"/>
          <w:sz w:val="20"/>
        </w:rPr>
        <w:t xml:space="preserve"> doklad</w:t>
      </w:r>
      <w:r w:rsidR="000D056A" w:rsidRPr="002808F9">
        <w:rPr>
          <w:rFonts w:ascii="Arial" w:hAnsi="Arial" w:cs="Arial"/>
          <w:sz w:val="20"/>
        </w:rPr>
        <w:t>u</w:t>
      </w:r>
      <w:r w:rsidR="005524C4" w:rsidRPr="002808F9">
        <w:rPr>
          <w:rFonts w:ascii="Arial" w:hAnsi="Arial" w:cs="Arial"/>
          <w:sz w:val="20"/>
        </w:rPr>
        <w:t xml:space="preserve"> musí </w:t>
      </w:r>
      <w:r w:rsidR="000D056A" w:rsidRPr="002808F9">
        <w:rPr>
          <w:rFonts w:ascii="Arial" w:hAnsi="Arial" w:cs="Arial"/>
          <w:sz w:val="20"/>
        </w:rPr>
        <w:t>být přiložen</w:t>
      </w:r>
      <w:r w:rsidR="005524C4" w:rsidRPr="002808F9">
        <w:rPr>
          <w:rFonts w:ascii="Arial" w:hAnsi="Arial" w:cs="Arial"/>
          <w:sz w:val="20"/>
        </w:rPr>
        <w:t xml:space="preserve"> objednatelem odsouh</w:t>
      </w:r>
      <w:r w:rsidR="000D056A" w:rsidRPr="002808F9">
        <w:rPr>
          <w:rFonts w:ascii="Arial" w:hAnsi="Arial" w:cs="Arial"/>
          <w:sz w:val="20"/>
        </w:rPr>
        <w:t>lasený soupis provedených prací.</w:t>
      </w:r>
      <w:r w:rsidR="005524C4" w:rsidRPr="002808F9">
        <w:rPr>
          <w:rFonts w:ascii="Arial" w:hAnsi="Arial" w:cs="Arial"/>
          <w:sz w:val="20"/>
        </w:rPr>
        <w:t xml:space="preserve"> </w:t>
      </w:r>
      <w:r w:rsidR="000D056A" w:rsidRPr="002808F9">
        <w:rPr>
          <w:rFonts w:ascii="Arial" w:hAnsi="Arial" w:cs="Arial"/>
          <w:sz w:val="20"/>
        </w:rPr>
        <w:t>B</w:t>
      </w:r>
      <w:r w:rsidR="005524C4" w:rsidRPr="002808F9">
        <w:rPr>
          <w:rFonts w:ascii="Arial" w:hAnsi="Arial" w:cs="Arial"/>
          <w:sz w:val="20"/>
        </w:rPr>
        <w:t>ez tohoto soupisu je daňový doklad (faktura) neúplný.</w:t>
      </w:r>
      <w:r w:rsidR="00520CC5" w:rsidRPr="002808F9">
        <w:rPr>
          <w:rFonts w:ascii="Arial" w:hAnsi="Arial" w:cs="Arial"/>
          <w:sz w:val="20"/>
        </w:rPr>
        <w:t xml:space="preserve"> </w:t>
      </w:r>
      <w:r w:rsidRPr="002808F9">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w:t>
      </w:r>
      <w:r w:rsidR="007B49F4" w:rsidRPr="002808F9">
        <w:rPr>
          <w:rFonts w:ascii="Arial" w:hAnsi="Arial" w:cs="Arial"/>
          <w:sz w:val="20"/>
        </w:rPr>
        <w:t xml:space="preserve"> či doplnit</w:t>
      </w:r>
      <w:r w:rsidRPr="002808F9">
        <w:rPr>
          <w:rFonts w:ascii="Arial" w:hAnsi="Arial" w:cs="Arial"/>
          <w:sz w:val="20"/>
        </w:rPr>
        <w:t>, aby splňoval podmínky stanovené v</w:t>
      </w:r>
      <w:r w:rsidR="00A057A0" w:rsidRPr="002808F9">
        <w:rPr>
          <w:rFonts w:ascii="Arial" w:hAnsi="Arial" w:cs="Arial"/>
          <w:sz w:val="20"/>
        </w:rPr>
        <w:t xml:space="preserve"> tomto</w:t>
      </w:r>
      <w:r w:rsidRPr="002808F9">
        <w:rPr>
          <w:rFonts w:ascii="Arial" w:hAnsi="Arial" w:cs="Arial"/>
          <w:sz w:val="20"/>
        </w:rPr>
        <w:t> článku.</w:t>
      </w:r>
      <w:r w:rsidR="00EA79EE" w:rsidRPr="002808F9">
        <w:rPr>
          <w:rFonts w:ascii="Arial" w:hAnsi="Arial" w:cs="Arial"/>
          <w:sz w:val="20"/>
        </w:rPr>
        <w:t xml:space="preserve"> </w:t>
      </w:r>
      <w:r w:rsidR="001C4F52" w:rsidRPr="002808F9">
        <w:rPr>
          <w:rFonts w:ascii="Arial" w:hAnsi="Arial" w:cs="Arial"/>
          <w:sz w:val="20"/>
        </w:rPr>
        <w:t>Doručením opraveného</w:t>
      </w:r>
      <w:r w:rsidR="007B49F4" w:rsidRPr="002808F9">
        <w:rPr>
          <w:rFonts w:ascii="Arial" w:hAnsi="Arial" w:cs="Arial"/>
          <w:sz w:val="20"/>
        </w:rPr>
        <w:t xml:space="preserve"> nebo doplněného</w:t>
      </w:r>
      <w:r w:rsidR="001C4F52" w:rsidRPr="002808F9">
        <w:rPr>
          <w:rFonts w:ascii="Arial" w:hAnsi="Arial" w:cs="Arial"/>
          <w:sz w:val="20"/>
        </w:rPr>
        <w:t xml:space="preserve"> daňového dokladu počíná běžet nová lhůta splatnosti dle této smlouvy. </w:t>
      </w:r>
      <w:r w:rsidR="00EA79EE" w:rsidRPr="002808F9">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8D1874">
      <w:pPr>
        <w:pStyle w:val="BodyText21"/>
        <w:widowControl/>
        <w:ind w:left="709" w:hanging="709"/>
        <w:rPr>
          <w:rFonts w:ascii="Arial" w:hAnsi="Arial" w:cs="Arial"/>
          <w:sz w:val="20"/>
          <w:lang w:eastAsia="cs-CZ"/>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není oprávněn započíst hodnotu víceprací proti hodnotě </w:t>
      </w:r>
      <w:proofErr w:type="spellStart"/>
      <w:r w:rsidRPr="009A375B">
        <w:rPr>
          <w:rFonts w:ascii="Arial" w:hAnsi="Arial" w:cs="Arial"/>
          <w:sz w:val="20"/>
        </w:rPr>
        <w:t>méněprací</w:t>
      </w:r>
      <w:proofErr w:type="spellEnd"/>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w:t>
      </w:r>
      <w:proofErr w:type="gramStart"/>
      <w:r w:rsidR="006B7E25" w:rsidRPr="009A375B">
        <w:rPr>
          <w:rFonts w:ascii="Arial" w:hAnsi="Arial" w:cs="Arial"/>
          <w:sz w:val="20"/>
        </w:rPr>
        <w:t>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w:t>
      </w:r>
      <w:proofErr w:type="gramEnd"/>
      <w:r w:rsidR="006B7E25" w:rsidRPr="009A375B">
        <w:rPr>
          <w:rFonts w:ascii="Arial" w:hAnsi="Arial" w:cs="Arial"/>
          <w:sz w:val="20"/>
        </w:rPr>
        <w:t xml:space="preserve">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7A578D47" w14:textId="13ACE8FD" w:rsidR="00C51A95" w:rsidRPr="009A375B"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5A30D00A" w14:textId="77777777" w:rsidR="00EB032D" w:rsidRPr="009A375B" w:rsidRDefault="00EB032D">
      <w:pPr>
        <w:suppressAutoHyphens w:val="0"/>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lastRenderedPageBreak/>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39E6057A" w14:textId="77777777" w:rsidR="00DF71F9" w:rsidRDefault="00A3733B" w:rsidP="00DF71F9">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4635878" w14:textId="77777777" w:rsidR="00DF71F9" w:rsidRDefault="00DF71F9" w:rsidP="00DF71F9">
      <w:pPr>
        <w:pStyle w:val="Odstavecseseznamem"/>
        <w:rPr>
          <w:rFonts w:ascii="Arial" w:hAnsi="Arial" w:cs="Arial"/>
        </w:rPr>
      </w:pPr>
    </w:p>
    <w:p w14:paraId="645300E0" w14:textId="486CE393" w:rsidR="009464A1" w:rsidRPr="00DF71F9" w:rsidRDefault="00DF71F9" w:rsidP="00DF71F9">
      <w:pPr>
        <w:pStyle w:val="Zkladntextodsazen31"/>
        <w:numPr>
          <w:ilvl w:val="1"/>
          <w:numId w:val="5"/>
        </w:numPr>
        <w:tabs>
          <w:tab w:val="clear" w:pos="570"/>
          <w:tab w:val="left" w:pos="709"/>
        </w:tabs>
        <w:ind w:left="709" w:hanging="709"/>
        <w:rPr>
          <w:rFonts w:ascii="Arial" w:hAnsi="Arial" w:cs="Arial"/>
          <w:sz w:val="20"/>
        </w:rPr>
      </w:pPr>
      <w:r w:rsidRPr="00DF71F9">
        <w:rPr>
          <w:rFonts w:ascii="Arial" w:hAnsi="Arial" w:cs="Arial"/>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C915C8B" w14:textId="1B638B2F" w:rsidR="00595666" w:rsidRDefault="00595666">
      <w:pPr>
        <w:suppressAutoHyphens w:val="0"/>
        <w:rPr>
          <w:rFonts w:ascii="Arial" w:hAnsi="Arial" w:cs="Arial"/>
          <w:b/>
        </w:rPr>
      </w:pPr>
    </w:p>
    <w:p w14:paraId="1F983EC1"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v co nejmenší míře omezovalo užívání místa provádění díla vymezeného v článku IV. odst. </w:t>
      </w:r>
      <w:proofErr w:type="gramStart"/>
      <w:r w:rsidRPr="009A375B">
        <w:rPr>
          <w:rFonts w:ascii="Arial" w:hAnsi="Arial" w:cs="Arial"/>
          <w:sz w:val="20"/>
        </w:rPr>
        <w:t>4.1. této</w:t>
      </w:r>
      <w:proofErr w:type="gramEnd"/>
      <w:r w:rsidRPr="009A375B">
        <w:rPr>
          <w:rFonts w:ascii="Arial" w:hAnsi="Arial" w:cs="Arial"/>
          <w:sz w:val="20"/>
        </w:rPr>
        <w:t xml:space="preserve"> smlouvy, veřejných prostranství či jiných okolních dotčených pozemků či staveb; a</w:t>
      </w:r>
    </w:p>
    <w:p w14:paraId="6BD92B54"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534A8A3E"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w:t>
      </w:r>
      <w:r w:rsidRPr="00C27063">
        <w:rPr>
          <w:rFonts w:ascii="Arial" w:hAnsi="Arial" w:cs="Arial"/>
          <w:sz w:val="20"/>
        </w:rPr>
        <w:t xml:space="preserve">autorizovanou osobou </w:t>
      </w:r>
      <w:r w:rsidR="00C27063" w:rsidRPr="00C27063">
        <w:rPr>
          <w:rFonts w:ascii="Arial" w:hAnsi="Arial" w:cs="Arial"/>
          <w:sz w:val="20"/>
        </w:rPr>
        <w:t>v </w:t>
      </w:r>
      <w:r w:rsidR="00B74D2A">
        <w:rPr>
          <w:rFonts w:ascii="Arial" w:hAnsi="Arial" w:cs="Arial"/>
          <w:sz w:val="20"/>
        </w:rPr>
        <w:t xml:space="preserve">oboru </w:t>
      </w:r>
      <w:r w:rsidR="00B74D2A" w:rsidRPr="00E67BC3">
        <w:rPr>
          <w:rFonts w:ascii="Arial" w:hAnsi="Arial" w:cs="Arial"/>
          <w:sz w:val="20"/>
        </w:rPr>
        <w:t>pozemní</w:t>
      </w:r>
      <w:r w:rsidR="00C27063" w:rsidRPr="00EF18B4">
        <w:rPr>
          <w:rFonts w:ascii="Arial" w:hAnsi="Arial" w:cs="Arial"/>
          <w:sz w:val="20"/>
        </w:rPr>
        <w:t xml:space="preserve"> stavby,</w:t>
      </w:r>
      <w:r w:rsidRPr="00EF18B4">
        <w:rPr>
          <w:rFonts w:ascii="Arial" w:hAnsi="Arial" w:cs="Arial"/>
          <w:sz w:val="20"/>
        </w:rPr>
        <w:t xml:space="preserve"> </w:t>
      </w:r>
      <w:r w:rsidR="00467B64" w:rsidRPr="00EF18B4">
        <w:rPr>
          <w:rFonts w:ascii="Arial" w:hAnsi="Arial" w:cs="Arial"/>
          <w:sz w:val="20"/>
        </w:rPr>
        <w:t xml:space="preserve">která má osvědčení či doklad o autorizaci jako autorizovaný inženýr nebo technik dle </w:t>
      </w:r>
      <w:r w:rsidRPr="00EF18B4">
        <w:rPr>
          <w:rFonts w:ascii="Arial" w:hAnsi="Arial" w:cs="Arial"/>
          <w:sz w:val="20"/>
        </w:rPr>
        <w:t>zákona č. 360/1992</w:t>
      </w:r>
      <w:r w:rsidRPr="009A375B">
        <w:rPr>
          <w:rFonts w:ascii="Arial" w:hAnsi="Arial" w:cs="Arial"/>
          <w:sz w:val="20"/>
        </w:rPr>
        <w:t xml:space="preserve">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w:t>
      </w:r>
      <w:r w:rsidR="00467B64" w:rsidRPr="00BB3C40">
        <w:rPr>
          <w:rFonts w:ascii="Arial" w:hAnsi="Arial" w:cs="Arial"/>
          <w:sz w:val="20"/>
        </w:rPr>
        <w:lastRenderedPageBreak/>
        <w:t xml:space="preserve">uvedeném oboru k vedení realizace stavby ve smyslu § 18 nebo § 19 zákona č. 360/1992 </w:t>
      </w:r>
      <w:proofErr w:type="gramStart"/>
      <w:r w:rsidR="00467B64" w:rsidRPr="00BB3C40">
        <w:rPr>
          <w:rFonts w:ascii="Arial" w:hAnsi="Arial" w:cs="Arial"/>
          <w:sz w:val="20"/>
        </w:rPr>
        <w:t>Sb.</w:t>
      </w:r>
      <w:r w:rsidRPr="009A375B">
        <w:rPr>
          <w:rFonts w:ascii="Arial" w:hAnsi="Arial" w:cs="Arial"/>
          <w:sz w:val="20"/>
        </w:rPr>
        <w:t>.</w:t>
      </w:r>
      <w:proofErr w:type="gramEnd"/>
      <w:r w:rsidRPr="009A375B">
        <w:rPr>
          <w:rFonts w:ascii="Arial" w:hAnsi="Arial" w:cs="Arial"/>
          <w:sz w:val="20"/>
        </w:rPr>
        <w:t xml:space="preserve">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77C04E9F" w14:textId="77777777" w:rsidR="00627682" w:rsidRPr="009A375B" w:rsidRDefault="00627682"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w:t>
      </w:r>
      <w:proofErr w:type="spellStart"/>
      <w:r w:rsidRPr="009A375B">
        <w:rPr>
          <w:rFonts w:ascii="Arial" w:hAnsi="Arial" w:cs="Arial"/>
          <w:sz w:val="20"/>
        </w:rPr>
        <w:t>dxf</w:t>
      </w:r>
      <w:proofErr w:type="spellEnd"/>
      <w:r w:rsidRPr="009A375B">
        <w:rPr>
          <w:rFonts w:ascii="Arial" w:hAnsi="Arial" w:cs="Arial"/>
          <w:sz w:val="20"/>
        </w:rPr>
        <w:t xml:space="preserve">  na nosiči dat CD a současně v listinné podobě jako součást předávacího prot</w:t>
      </w:r>
      <w:r w:rsidR="00587AC9" w:rsidRPr="009A375B">
        <w:rPr>
          <w:rFonts w:ascii="Arial" w:hAnsi="Arial" w:cs="Arial"/>
          <w:sz w:val="20"/>
        </w:rPr>
        <w:t xml:space="preserve">okolu dle článku XII. odst. </w:t>
      </w:r>
      <w:proofErr w:type="gramStart"/>
      <w:r w:rsidR="00587AC9" w:rsidRPr="009A375B">
        <w:rPr>
          <w:rFonts w:ascii="Arial" w:hAnsi="Arial" w:cs="Arial"/>
          <w:sz w:val="20"/>
        </w:rPr>
        <w:t>12.4</w:t>
      </w:r>
      <w:r w:rsidRPr="009A375B">
        <w:rPr>
          <w:rFonts w:ascii="Arial" w:hAnsi="Arial" w:cs="Arial"/>
          <w:sz w:val="20"/>
        </w:rPr>
        <w:t>. této</w:t>
      </w:r>
      <w:proofErr w:type="gramEnd"/>
      <w:r w:rsidRPr="009A375B">
        <w:rPr>
          <w:rFonts w:ascii="Arial" w:hAnsi="Arial" w:cs="Arial"/>
          <w:sz w:val="20"/>
        </w:rPr>
        <w:t xml:space="preserve"> smlouvy; a</w:t>
      </w:r>
    </w:p>
    <w:p w14:paraId="73C0E25F"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77777777" w:rsidR="00A3733B" w:rsidRPr="009A375B" w:rsidRDefault="001434E2"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1302EA61" w14:textId="77777777" w:rsidR="0064473A" w:rsidRPr="009A375B" w:rsidRDefault="0064473A" w:rsidP="00C31D0D">
      <w:pPr>
        <w:pStyle w:val="Zkladntextodsazen31"/>
        <w:ind w:left="0" w:firstLine="0"/>
        <w:rPr>
          <w:rFonts w:ascii="Arial" w:hAnsi="Arial" w:cs="Arial"/>
          <w:sz w:val="20"/>
        </w:rPr>
      </w:pPr>
    </w:p>
    <w:p w14:paraId="71E63F1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Objednatel je oprávněn:</w:t>
      </w:r>
    </w:p>
    <w:p w14:paraId="290F2382"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44D1F716"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600DE0F" w14:textId="77777777" w:rsidR="0071390A" w:rsidRPr="009A375B" w:rsidRDefault="0071390A" w:rsidP="00C31D0D">
      <w:pPr>
        <w:pStyle w:val="Zkladntextodsazen31"/>
        <w:ind w:left="0" w:firstLine="0"/>
        <w:rPr>
          <w:rFonts w:ascii="Arial" w:hAnsi="Arial" w:cs="Arial"/>
          <w:sz w:val="20"/>
        </w:rPr>
      </w:pPr>
    </w:p>
    <w:p w14:paraId="2A53C1D6"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6A400728" w14:textId="77777777" w:rsidR="00456DE9" w:rsidRPr="009A375B" w:rsidRDefault="00456DE9" w:rsidP="00456DE9">
      <w:pPr>
        <w:pStyle w:val="Zkladntextodsazen31"/>
        <w:ind w:left="0" w:firstLine="0"/>
        <w:rPr>
          <w:rFonts w:ascii="Arial" w:hAnsi="Arial" w:cs="Arial"/>
          <w:sz w:val="20"/>
        </w:rPr>
      </w:pPr>
    </w:p>
    <w:p w14:paraId="355F7042" w14:textId="349E60CA" w:rsidR="00A3733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104A412A" w14:textId="77777777" w:rsidR="00B10358" w:rsidRDefault="00B10358" w:rsidP="00B10358">
      <w:pPr>
        <w:pStyle w:val="Odstavecseseznamem"/>
        <w:rPr>
          <w:rFonts w:ascii="Arial" w:hAnsi="Arial" w:cs="Arial"/>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w:t>
      </w:r>
      <w:proofErr w:type="gramStart"/>
      <w:r w:rsidRPr="009A375B">
        <w:rPr>
          <w:rFonts w:ascii="Arial" w:hAnsi="Arial" w:cs="Arial"/>
          <w:sz w:val="20"/>
        </w:rPr>
        <w:t>této</w:t>
      </w:r>
      <w:proofErr w:type="gramEnd"/>
      <w:r w:rsidRPr="009A375B">
        <w:rPr>
          <w:rFonts w:ascii="Arial" w:hAnsi="Arial" w:cs="Arial"/>
          <w:sz w:val="20"/>
        </w:rPr>
        <w:t xml:space="preserve">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w:t>
      </w:r>
      <w:proofErr w:type="gramStart"/>
      <w:r w:rsidR="007E5713" w:rsidRPr="009A375B">
        <w:rPr>
          <w:rFonts w:ascii="Arial" w:hAnsi="Arial" w:cs="Arial"/>
          <w:sz w:val="20"/>
        </w:rPr>
        <w:t>této</w:t>
      </w:r>
      <w:proofErr w:type="gramEnd"/>
      <w:r w:rsidR="007E5713" w:rsidRPr="009A375B">
        <w:rPr>
          <w:rFonts w:ascii="Arial" w:hAnsi="Arial" w:cs="Arial"/>
          <w:sz w:val="20"/>
        </w:rPr>
        <w:t xml:space="preserve"> smlouvy vymezeni obchodní firmou nebo názvem, identifikačním číslem a sídlem nebo místem podnikání</w:t>
      </w:r>
      <w:r w:rsidRPr="009A375B">
        <w:rPr>
          <w:rFonts w:ascii="Arial" w:hAnsi="Arial" w:cs="Arial"/>
          <w:sz w:val="20"/>
        </w:rPr>
        <w:t>.</w:t>
      </w:r>
    </w:p>
    <w:p w14:paraId="21EBABF0" w14:textId="77777777" w:rsidR="009B1F65" w:rsidRPr="009A375B" w:rsidRDefault="009B1F65" w:rsidP="00D04AE9">
      <w:pPr>
        <w:pStyle w:val="Zkladntextodsazen31"/>
        <w:ind w:left="0" w:firstLine="0"/>
        <w:rPr>
          <w:rFonts w:ascii="Arial" w:hAnsi="Arial" w:cs="Arial"/>
          <w:sz w:val="20"/>
        </w:rPr>
      </w:pP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w:t>
      </w:r>
      <w:proofErr w:type="gramStart"/>
      <w:r w:rsidRPr="009A375B">
        <w:rPr>
          <w:rFonts w:ascii="Arial" w:hAnsi="Arial" w:cs="Arial"/>
          <w:sz w:val="20"/>
        </w:rPr>
        <w:t>této</w:t>
      </w:r>
      <w:proofErr w:type="gramEnd"/>
      <w:r w:rsidRPr="009A375B">
        <w:rPr>
          <w:rFonts w:ascii="Arial" w:hAnsi="Arial" w:cs="Arial"/>
          <w:sz w:val="20"/>
        </w:rPr>
        <w:t xml:space="preserve">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546449C3" w14:textId="45582D0F" w:rsidR="000626EF" w:rsidRDefault="00D57857" w:rsidP="00D57857">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p>
    <w:p w14:paraId="4BEC507C" w14:textId="77777777" w:rsidR="00111780" w:rsidRDefault="00111780" w:rsidP="00111780">
      <w:pPr>
        <w:pStyle w:val="Odstavecseseznamem"/>
        <w:rPr>
          <w:rFonts w:ascii="Arial" w:hAnsi="Arial" w:cs="Arial"/>
        </w:rPr>
      </w:pPr>
    </w:p>
    <w:p w14:paraId="62C5737C" w14:textId="2D01B2A6"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6BFC9FF" w14:textId="77777777" w:rsidR="00111780" w:rsidRDefault="00111780" w:rsidP="00111780">
      <w:pPr>
        <w:pStyle w:val="Odstavecseseznamem"/>
        <w:rPr>
          <w:rFonts w:ascii="Arial" w:hAnsi="Arial" w:cs="Arial"/>
        </w:rPr>
      </w:pPr>
    </w:p>
    <w:p w14:paraId="402C763F" w14:textId="77777777" w:rsidR="00F21DE7" w:rsidRDefault="00111780" w:rsidP="00F21DE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proofErr w:type="gramStart"/>
      <w:r w:rsidR="00AF03C3">
        <w:rPr>
          <w:rFonts w:ascii="Arial" w:hAnsi="Arial" w:cs="Arial"/>
          <w:sz w:val="20"/>
        </w:rPr>
        <w:t>sjednány</w:t>
      </w:r>
      <w:proofErr w:type="gramEnd"/>
      <w:r w:rsidR="00AF03C3">
        <w:rPr>
          <w:rFonts w:ascii="Arial" w:hAnsi="Arial" w:cs="Arial"/>
          <w:sz w:val="20"/>
        </w:rPr>
        <w:t xml:space="preserve"> max. v hodnotách</w:t>
      </w:r>
      <w:r w:rsidRPr="004B6727">
        <w:rPr>
          <w:rFonts w:ascii="Arial" w:hAnsi="Arial" w:cs="Arial"/>
          <w:sz w:val="20"/>
        </w:rPr>
        <w:t xml:space="preserve"> jako</w:t>
      </w:r>
      <w:r w:rsidR="00AF03C3">
        <w:rPr>
          <w:rFonts w:ascii="Arial" w:hAnsi="Arial" w:cs="Arial"/>
          <w:sz w:val="20"/>
        </w:rPr>
        <w:t xml:space="preserve"> </w:t>
      </w:r>
      <w:proofErr w:type="gramStart"/>
      <w:r w:rsidR="00AF03C3">
        <w:rPr>
          <w:rFonts w:ascii="Arial" w:hAnsi="Arial" w:cs="Arial"/>
          <w:sz w:val="20"/>
        </w:rPr>
        <w:t>je</w:t>
      </w:r>
      <w:proofErr w:type="gramEnd"/>
      <w:r w:rsidR="00AF03C3">
        <w:rPr>
          <w:rFonts w:ascii="Arial" w:hAnsi="Arial" w:cs="Arial"/>
          <w:sz w:val="20"/>
        </w:rPr>
        <w:t xml:space="preserv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00F69CBD" w14:textId="77777777" w:rsidR="00F21DE7" w:rsidRDefault="00F21DE7" w:rsidP="00F21DE7">
      <w:pPr>
        <w:pStyle w:val="Odstavecseseznamem"/>
        <w:rPr>
          <w:rFonts w:ascii="Arial" w:hAnsi="Arial" w:cs="Arial"/>
        </w:rPr>
      </w:pPr>
    </w:p>
    <w:p w14:paraId="24AADBC0" w14:textId="04C126B5" w:rsidR="00F21DE7" w:rsidRPr="00F21DE7" w:rsidRDefault="00F21DE7" w:rsidP="00F21DE7">
      <w:pPr>
        <w:pStyle w:val="Zkladntextodsazen31"/>
        <w:numPr>
          <w:ilvl w:val="1"/>
          <w:numId w:val="14"/>
        </w:numPr>
        <w:rPr>
          <w:rFonts w:ascii="Arial" w:eastAsia="Arial Unicode MS" w:hAnsi="Arial" w:cs="Arial"/>
          <w:sz w:val="20"/>
        </w:rPr>
      </w:pPr>
      <w:r w:rsidRPr="00F21DE7">
        <w:rPr>
          <w:rFonts w:ascii="Arial" w:eastAsia="Arial Unicode MS" w:hAnsi="Arial" w:cs="Arial"/>
          <w:sz w:val="20"/>
        </w:rPr>
        <w:t>Příslušné odborné práce v rámci realizace díla budou provádět technici, které zhotovitel uvedl v seznamu techniků:</w:t>
      </w:r>
    </w:p>
    <w:p w14:paraId="49BD2719" w14:textId="77777777" w:rsidR="00F21DE7" w:rsidRPr="00F21DE7" w:rsidRDefault="00F21DE7" w:rsidP="00F21DE7">
      <w:pPr>
        <w:pStyle w:val="Zkladntext21"/>
        <w:spacing w:after="0" w:line="240" w:lineRule="auto"/>
        <w:ind w:left="709" w:firstLine="709"/>
        <w:jc w:val="both"/>
        <w:rPr>
          <w:rFonts w:ascii="Arial" w:eastAsia="Arial Unicode MS" w:hAnsi="Arial" w:cs="Arial"/>
        </w:rPr>
      </w:pPr>
    </w:p>
    <w:p w14:paraId="0FE7ADDE" w14:textId="7858B6B9" w:rsidR="00F21DE7" w:rsidRDefault="00F21DE7" w:rsidP="00F21DE7">
      <w:pPr>
        <w:pStyle w:val="Zkladntext21"/>
        <w:spacing w:after="0" w:line="240" w:lineRule="auto"/>
        <w:ind w:firstLine="709"/>
        <w:jc w:val="both"/>
        <w:rPr>
          <w:rFonts w:ascii="Arial" w:eastAsia="Arial Unicode MS" w:hAnsi="Arial" w:cs="Arial"/>
        </w:rPr>
      </w:pPr>
      <w:r>
        <w:rPr>
          <w:rFonts w:ascii="Arial" w:eastAsia="Arial Unicode MS" w:hAnsi="Arial" w:cs="Arial"/>
        </w:rPr>
        <w:t xml:space="preserve">Hlavní stavbyvedoucí </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00E967E6">
        <w:rPr>
          <w:rFonts w:ascii="Arial" w:eastAsia="Arial Unicode MS" w:hAnsi="Arial" w:cs="Arial"/>
        </w:rPr>
        <w:t xml:space="preserve">Miroslav </w:t>
      </w:r>
      <w:proofErr w:type="spellStart"/>
      <w:r w:rsidR="00E967E6">
        <w:rPr>
          <w:rFonts w:ascii="Arial" w:eastAsia="Arial Unicode MS" w:hAnsi="Arial" w:cs="Arial"/>
        </w:rPr>
        <w:t>Zukestein</w:t>
      </w:r>
      <w:proofErr w:type="spellEnd"/>
    </w:p>
    <w:p w14:paraId="08EB3F5F" w14:textId="77777777" w:rsidR="00F21DE7" w:rsidRPr="00F21DE7" w:rsidRDefault="00F21DE7" w:rsidP="00F21DE7">
      <w:pPr>
        <w:pStyle w:val="Zkladntext21"/>
        <w:spacing w:after="0" w:line="240" w:lineRule="auto"/>
        <w:ind w:firstLine="709"/>
        <w:jc w:val="both"/>
        <w:rPr>
          <w:rFonts w:ascii="Arial" w:eastAsia="Arial Unicode MS" w:hAnsi="Arial" w:cs="Arial"/>
        </w:rPr>
      </w:pPr>
    </w:p>
    <w:p w14:paraId="43EAC859" w14:textId="77777777" w:rsidR="00F21DE7" w:rsidRPr="00F21DE7" w:rsidRDefault="00F21DE7" w:rsidP="00F21DE7">
      <w:pPr>
        <w:pStyle w:val="Zkladntext21"/>
        <w:spacing w:after="0" w:line="240" w:lineRule="auto"/>
        <w:ind w:left="709"/>
        <w:jc w:val="both"/>
        <w:rPr>
          <w:rFonts w:ascii="Arial" w:eastAsia="Arial Unicode MS" w:hAnsi="Arial" w:cs="Arial"/>
        </w:rPr>
      </w:pPr>
      <w:r w:rsidRPr="00F21DE7">
        <w:rPr>
          <w:rFonts w:ascii="Arial" w:eastAsia="Arial Unicode MS" w:hAnsi="Arial" w:cs="Arial"/>
        </w:rPr>
        <w:lastRenderedPageBreak/>
        <w:t>Změnu v osobě technika lze provést výhradně na základě písemného souhlasu objednatele. V takovém případě musí nový technik splňovat vzdělání, odbornou kvalifikaci, délku praxe a reference v takovém rozsahu, v jakém byly objednatelem požadovány v zadávací dokumentaci. O těchto skutečnostech zhotovitel za nového technika doloží objednateli doklady o splnění této kvalifikace.</w:t>
      </w:r>
    </w:p>
    <w:p w14:paraId="266EAFF5" w14:textId="77777777" w:rsidR="00955D99" w:rsidRPr="009A375B" w:rsidRDefault="00955D99" w:rsidP="005E5C56">
      <w:pPr>
        <w:rPr>
          <w:rFonts w:ascii="Arial" w:hAnsi="Arial" w:cs="Arial"/>
          <w:b/>
        </w:rPr>
      </w:pPr>
    </w:p>
    <w:p w14:paraId="4A951F11"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55D5A3C5" w14:textId="77777777" w:rsidR="00A3733B" w:rsidRPr="009A375B" w:rsidRDefault="00A3733B" w:rsidP="005E5C56">
      <w:pPr>
        <w:jc w:val="both"/>
        <w:rPr>
          <w:rFonts w:ascii="Arial" w:hAnsi="Arial" w:cs="Arial"/>
        </w:rPr>
      </w:pPr>
    </w:p>
    <w:p w14:paraId="7FF8992D" w14:textId="77777777" w:rsidR="0056428D"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183/2006 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vyhláškou č. 499/2006 Sb., o dokumentaci staveb, </w:t>
      </w:r>
      <w:r w:rsidR="002A15F3" w:rsidRPr="009A375B">
        <w:rPr>
          <w:rFonts w:ascii="Arial" w:hAnsi="Arial" w:cs="Arial"/>
        </w:rPr>
        <w:t>ve znění pozdějších předpisů</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05CAD52D" w14:textId="4C8839FD" w:rsidR="00723C9A" w:rsidRDefault="00A3733B" w:rsidP="00723C9A">
      <w:pPr>
        <w:pStyle w:val="Zkladntext21"/>
        <w:numPr>
          <w:ilvl w:val="0"/>
          <w:numId w:val="40"/>
        </w:numPr>
        <w:spacing w:after="0" w:line="240" w:lineRule="auto"/>
        <w:ind w:hanging="720"/>
        <w:jc w:val="both"/>
        <w:rPr>
          <w:rFonts w:ascii="Arial" w:hAnsi="Arial" w:cs="Arial"/>
        </w:rPr>
      </w:pPr>
      <w:r w:rsidRPr="009A375B">
        <w:rPr>
          <w:rFonts w:ascii="Arial" w:hAnsi="Arial" w:cs="Arial"/>
        </w:rPr>
        <w:t>Stavební deník dle předchozího odstavce smlouvy vede zhotovitelem pověřená osoba – st</w:t>
      </w:r>
      <w:r w:rsidR="00FB4161" w:rsidRPr="009A375B">
        <w:rPr>
          <w:rFonts w:ascii="Arial" w:hAnsi="Arial" w:cs="Arial"/>
        </w:rPr>
        <w:t xml:space="preserve">avbyvedoucí </w:t>
      </w:r>
      <w:proofErr w:type="spellStart"/>
      <w:r w:rsidR="009C6798" w:rsidRPr="00C57D81">
        <w:rPr>
          <w:rFonts w:ascii="Arial" w:hAnsi="Arial" w:cs="Arial"/>
          <w:highlight w:val="black"/>
        </w:rPr>
        <w:t>xxxxxxxxxxxxxxxxxxxxxxxxxxxxxxxxxxxxxxxxxxxxxxxxxxxxxx</w:t>
      </w:r>
      <w:proofErr w:type="spellEnd"/>
      <w:r w:rsidR="00E967E6">
        <w:rPr>
          <w:rFonts w:ascii="Arial" w:hAnsi="Arial" w:cs="Arial"/>
          <w:i/>
        </w:rPr>
        <w:t>.</w:t>
      </w:r>
      <w:r w:rsidRPr="009A375B">
        <w:rPr>
          <w:rFonts w:ascii="Arial" w:hAnsi="Arial" w:cs="Arial"/>
        </w:rPr>
        <w:t xml:space="preserve"> V případě změny osoby zhotovitelem pověřené k vedení stavebního deníku musí být tato skutečnost bezodkladně uvedena ve stavebním deníku. </w:t>
      </w:r>
      <w:r w:rsidR="008C1D3E" w:rsidRPr="009A375B">
        <w:rPr>
          <w:rFonts w:ascii="Arial" w:hAnsi="Arial" w:cs="Arial"/>
        </w:rPr>
        <w:t xml:space="preserve">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w:t>
      </w:r>
      <w:r w:rsidR="009F6F10" w:rsidRPr="009A375B">
        <w:rPr>
          <w:rFonts w:ascii="Arial" w:hAnsi="Arial" w:cs="Arial"/>
        </w:rPr>
        <w:t>z</w:t>
      </w:r>
      <w:r w:rsidR="008C1D3E" w:rsidRPr="009A375B">
        <w:rPr>
          <w:rFonts w:ascii="Arial" w:hAnsi="Arial" w:cs="Arial"/>
        </w:rPr>
        <w:t>hotovitel objednateli i příslušné doklady prokazující splnění požadované kvalifikace</w:t>
      </w:r>
    </w:p>
    <w:p w14:paraId="0B762F77" w14:textId="77777777" w:rsidR="00723C9A" w:rsidRDefault="00723C9A" w:rsidP="00723C9A">
      <w:pPr>
        <w:pStyle w:val="Odstavecseseznamem"/>
        <w:rPr>
          <w:rFonts w:ascii="Arial" w:hAnsi="Arial" w:cs="Arial"/>
        </w:rPr>
      </w:pPr>
    </w:p>
    <w:p w14:paraId="43535C05"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77777777"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 xml:space="preserve">ve lhůtě dle článku III. odst. </w:t>
      </w:r>
      <w:proofErr w:type="gramStart"/>
      <w:r w:rsidR="007C0CAF" w:rsidRPr="009A375B">
        <w:rPr>
          <w:rFonts w:ascii="Arial" w:hAnsi="Arial" w:cs="Arial"/>
        </w:rPr>
        <w:t>3.1. písm.</w:t>
      </w:r>
      <w:proofErr w:type="gramEnd"/>
      <w:r w:rsidR="007C0CAF" w:rsidRPr="009A375B">
        <w:rPr>
          <w:rFonts w:ascii="Arial" w:hAnsi="Arial" w:cs="Arial"/>
        </w:rPr>
        <w:t xml:space="preserve">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w:t>
      </w:r>
      <w:proofErr w:type="gramStart"/>
      <w:r w:rsidR="00A3733B" w:rsidRPr="009A375B">
        <w:rPr>
          <w:rFonts w:ascii="Arial" w:hAnsi="Arial" w:cs="Arial"/>
        </w:rPr>
        <w:t>4.1. této</w:t>
      </w:r>
      <w:proofErr w:type="gramEnd"/>
      <w:r w:rsidR="00A3733B" w:rsidRPr="009A375B">
        <w:rPr>
          <w:rFonts w:ascii="Arial" w:hAnsi="Arial" w:cs="Arial"/>
        </w:rPr>
        <w:t xml:space="preserve"> smlouvy, a projednané ve smyslu podmínek stavebního povolení a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w:t>
      </w:r>
      <w:proofErr w:type="spellStart"/>
      <w:r w:rsidRPr="009A375B">
        <w:rPr>
          <w:rFonts w:ascii="Arial" w:hAnsi="Arial" w:cs="Arial"/>
        </w:rPr>
        <w:t>paré</w:t>
      </w:r>
      <w:proofErr w:type="spellEnd"/>
      <w:r w:rsidRPr="009A375B">
        <w:rPr>
          <w:rFonts w:ascii="Arial" w:hAnsi="Arial" w:cs="Arial"/>
        </w:rPr>
        <w:t xml:space="preserve"> projektové dokumentace.</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lastRenderedPageBreak/>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w:t>
      </w:r>
      <w:proofErr w:type="spellStart"/>
      <w:r w:rsidRPr="009A375B">
        <w:rPr>
          <w:rFonts w:ascii="Arial" w:hAnsi="Arial" w:cs="Arial"/>
        </w:rPr>
        <w:t>mezideponii</w:t>
      </w:r>
      <w:proofErr w:type="spellEnd"/>
      <w:r w:rsidRPr="009A375B">
        <w:rPr>
          <w:rFonts w:ascii="Arial" w:hAnsi="Arial" w:cs="Arial"/>
        </w:rPr>
        <w:t xml:space="preserve">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bude mít v průběhu realizace a dokončování předmětu díla na staveništi výhradní odpovědnost </w:t>
      </w:r>
      <w:proofErr w:type="gramStart"/>
      <w:r w:rsidRPr="009A375B">
        <w:rPr>
          <w:rFonts w:ascii="Arial" w:hAnsi="Arial" w:cs="Arial"/>
        </w:rPr>
        <w:t>za</w:t>
      </w:r>
      <w:proofErr w:type="gramEnd"/>
      <w:r w:rsidRPr="009A375B">
        <w:rPr>
          <w:rFonts w:ascii="Arial" w:hAnsi="Arial" w:cs="Arial"/>
        </w:rPr>
        <w:t>:</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FCD40EC" w14:textId="77777777" w:rsidR="00111445" w:rsidRDefault="00111445">
      <w:pPr>
        <w:suppressAutoHyphens w:val="0"/>
        <w:rPr>
          <w:rFonts w:ascii="Arial" w:hAnsi="Arial" w:cs="Arial"/>
          <w:b/>
        </w:rPr>
      </w:pPr>
    </w:p>
    <w:p w14:paraId="50405EEC" w14:textId="77777777" w:rsidR="00111445" w:rsidRDefault="00111445">
      <w:pPr>
        <w:suppressAutoHyphens w:val="0"/>
        <w:rPr>
          <w:rFonts w:ascii="Arial" w:hAnsi="Arial" w:cs="Arial"/>
          <w:b/>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5CDC4AC8" w14:textId="17DAE8B5" w:rsidR="00A3733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lastRenderedPageBreak/>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w:t>
      </w:r>
      <w:proofErr w:type="spellStart"/>
      <w:r w:rsidRPr="009A375B">
        <w:rPr>
          <w:rFonts w:ascii="Arial" w:hAnsi="Arial" w:cs="Arial"/>
        </w:rPr>
        <w:t>technicko-dodacím</w:t>
      </w:r>
      <w:proofErr w:type="spellEnd"/>
      <w:r w:rsidRPr="009A375B">
        <w:rPr>
          <w:rFonts w:ascii="Arial" w:hAnsi="Arial" w:cs="Arial"/>
        </w:rPr>
        <w:t xml:space="preserve">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7020AFD1" w14:textId="77777777" w:rsidR="00B74D2A" w:rsidRDefault="00B74D2A" w:rsidP="00B74D2A">
      <w:pPr>
        <w:pStyle w:val="Odstavecseseznamem"/>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9DBE942" w14:textId="77777777" w:rsidR="00C668A9" w:rsidRPr="009A375B" w:rsidRDefault="00C668A9" w:rsidP="00D04AE9">
      <w:pPr>
        <w:jc w:val="both"/>
        <w:rPr>
          <w:rFonts w:ascii="Arial" w:hAnsi="Arial" w:cs="Arial"/>
        </w:rPr>
      </w:pP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27ED99CD" w14:textId="77777777" w:rsidR="00953380" w:rsidRPr="009A375B" w:rsidRDefault="00953380" w:rsidP="008564B2">
      <w:pPr>
        <w:suppressAutoHyphens w:val="0"/>
        <w:rPr>
          <w:rFonts w:ascii="Arial" w:hAnsi="Arial" w:cs="Arial"/>
        </w:rPr>
      </w:pPr>
    </w:p>
    <w:p w14:paraId="04471C5F" w14:textId="63303D2E" w:rsidR="00A3733B" w:rsidRPr="009A375B" w:rsidRDefault="00A3733B" w:rsidP="008564B2">
      <w:pPr>
        <w:numPr>
          <w:ilvl w:val="1"/>
          <w:numId w:val="18"/>
        </w:numPr>
        <w:tabs>
          <w:tab w:val="clear" w:pos="0"/>
        </w:tabs>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002B85" w:rsidRPr="009A375B">
        <w:rPr>
          <w:rFonts w:ascii="Arial" w:hAnsi="Arial" w:cs="Arial"/>
        </w:rPr>
        <w:t>stavby</w:t>
      </w:r>
      <w:r w:rsidRPr="009A375B">
        <w:rPr>
          <w:rFonts w:ascii="Arial" w:hAnsi="Arial" w:cs="Arial"/>
        </w:rPr>
        <w:t xml:space="preserve"> </w:t>
      </w:r>
      <w:r w:rsidR="00F363EF" w:rsidRPr="009A375B">
        <w:rPr>
          <w:rFonts w:ascii="Arial" w:hAnsi="Arial" w:cs="Arial"/>
        </w:rPr>
        <w:t xml:space="preserve">s názvem </w:t>
      </w:r>
      <w:r w:rsidR="00DF71F9" w:rsidRPr="00DF71F9">
        <w:rPr>
          <w:rFonts w:ascii="Arial" w:hAnsi="Arial" w:cs="Arial"/>
        </w:rPr>
        <w:t>„Karlovy Vary, Ulice Východní – rozšíření parkování“</w:t>
      </w:r>
      <w:r w:rsidR="00F363EF" w:rsidRPr="009A375B">
        <w:rPr>
          <w:rFonts w:ascii="Arial" w:hAnsi="Arial" w:cs="Arial"/>
        </w:rPr>
        <w:t xml:space="preserve"> </w:t>
      </w:r>
      <w:r w:rsidRPr="009A375B">
        <w:rPr>
          <w:rFonts w:ascii="Arial" w:hAnsi="Arial" w:cs="Arial"/>
        </w:rPr>
        <w:t>nebo</w:t>
      </w:r>
      <w:r w:rsidR="00F363EF" w:rsidRPr="009A375B">
        <w:rPr>
          <w:rFonts w:ascii="Arial" w:hAnsi="Arial" w:cs="Arial"/>
        </w:rPr>
        <w:t>,</w:t>
      </w:r>
      <w:r w:rsidRPr="009A375B">
        <w:rPr>
          <w:rFonts w:ascii="Arial" w:hAnsi="Arial" w:cs="Arial"/>
        </w:rPr>
        <w:t xml:space="preserve"> které je žádoucí a účelné přitom provést, byly realizovány a dokončeny v řádných termínech.</w:t>
      </w:r>
    </w:p>
    <w:p w14:paraId="37181AB7" w14:textId="77777777" w:rsidR="00D80669" w:rsidRPr="009A375B" w:rsidRDefault="00D80669" w:rsidP="008564B2">
      <w:pPr>
        <w:suppressAutoHyphens w:val="0"/>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3E8690E2" w14:textId="77777777" w:rsidR="00FC1F9B" w:rsidRPr="009A375B" w:rsidRDefault="00FC1F9B" w:rsidP="00456DE9">
      <w:pPr>
        <w:jc w:val="both"/>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pravomocného stavebního povolení na provedení díla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lastRenderedPageBreak/>
        <w:t xml:space="preserve">Objednatel je oprávněn reklamovat v záruční době dle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w:t>
      </w:r>
      <w:proofErr w:type="gramStart"/>
      <w:r w:rsidRPr="009A375B">
        <w:rPr>
          <w:rFonts w:ascii="Arial" w:hAnsi="Arial" w:cs="Arial"/>
          <w:sz w:val="20"/>
        </w:rPr>
        <w:t>5.</w:t>
      </w:r>
      <w:r w:rsidR="00AF3FFE">
        <w:rPr>
          <w:rFonts w:ascii="Arial" w:hAnsi="Arial" w:cs="Arial"/>
          <w:sz w:val="20"/>
        </w:rPr>
        <w:t>10</w:t>
      </w:r>
      <w:r w:rsidRPr="009A375B">
        <w:rPr>
          <w:rFonts w:ascii="Arial" w:hAnsi="Arial" w:cs="Arial"/>
          <w:sz w:val="20"/>
        </w:rPr>
        <w:t>. této</w:t>
      </w:r>
      <w:proofErr w:type="gramEnd"/>
      <w:r w:rsidRPr="009A375B">
        <w:rPr>
          <w:rFonts w:ascii="Arial" w:hAnsi="Arial" w:cs="Arial"/>
          <w:sz w:val="20"/>
        </w:rPr>
        <w:t xml:space="preserve">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Neodstraní-li zhotovitel reklamované vady díla ve lhůtě dle článku XI. odst. </w:t>
      </w:r>
      <w:proofErr w:type="gramStart"/>
      <w:r w:rsidRPr="009A375B">
        <w:rPr>
          <w:rFonts w:ascii="Arial" w:hAnsi="Arial" w:cs="Arial"/>
          <w:sz w:val="20"/>
        </w:rPr>
        <w:t>11.4.</w:t>
      </w:r>
      <w:r w:rsidR="007D3F69" w:rsidRPr="009A375B">
        <w:rPr>
          <w:rFonts w:ascii="Arial" w:hAnsi="Arial" w:cs="Arial"/>
          <w:sz w:val="20"/>
        </w:rPr>
        <w:t xml:space="preserve"> této</w:t>
      </w:r>
      <w:proofErr w:type="gramEnd"/>
      <w:r w:rsidR="007D3F69" w:rsidRPr="009A375B">
        <w:rPr>
          <w:rFonts w:ascii="Arial" w:hAnsi="Arial" w:cs="Arial"/>
          <w:sz w:val="20"/>
        </w:rPr>
        <w:t xml:space="preserve">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 xml:space="preserve">dělky dle článku XII. odst. </w:t>
      </w:r>
      <w:proofErr w:type="gramStart"/>
      <w:r w:rsidR="00A6363D" w:rsidRPr="009A375B">
        <w:rPr>
          <w:rFonts w:ascii="Arial" w:hAnsi="Arial" w:cs="Arial"/>
          <w:sz w:val="20"/>
        </w:rPr>
        <w:t>12.6</w:t>
      </w:r>
      <w:r w:rsidR="00813316" w:rsidRPr="009A375B">
        <w:rPr>
          <w:rFonts w:ascii="Arial" w:hAnsi="Arial" w:cs="Arial"/>
          <w:sz w:val="20"/>
        </w:rPr>
        <w:t>. platí</w:t>
      </w:r>
      <w:proofErr w:type="gramEnd"/>
      <w:r w:rsidR="00813316" w:rsidRPr="009A375B">
        <w:rPr>
          <w:rFonts w:ascii="Arial" w:hAnsi="Arial" w:cs="Arial"/>
          <w:sz w:val="20"/>
        </w:rPr>
        <w:t xml:space="preserve">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w:t>
      </w:r>
      <w:proofErr w:type="gramStart"/>
      <w:r w:rsidRPr="009A375B">
        <w:rPr>
          <w:rFonts w:ascii="Arial" w:hAnsi="Arial" w:cs="Arial"/>
          <w:sz w:val="20"/>
        </w:rPr>
        <w:t>11.4. této</w:t>
      </w:r>
      <w:proofErr w:type="gramEnd"/>
      <w:r w:rsidRPr="009A375B">
        <w:rPr>
          <w:rFonts w:ascii="Arial" w:hAnsi="Arial" w:cs="Arial"/>
          <w:sz w:val="20"/>
        </w:rPr>
        <w:t xml:space="preserve"> smlouvy platí analogicky.</w:t>
      </w:r>
    </w:p>
    <w:p w14:paraId="4BEBE335" w14:textId="77777777" w:rsidR="005A16F6" w:rsidRPr="009A375B" w:rsidRDefault="005A16F6" w:rsidP="00D04AE9">
      <w:pPr>
        <w:pStyle w:val="Zkladntextodsazen31"/>
        <w:ind w:left="0" w:firstLine="0"/>
        <w:rPr>
          <w:rFonts w:ascii="Arial" w:hAnsi="Arial" w:cs="Arial"/>
          <w:sz w:val="20"/>
        </w:rPr>
      </w:pPr>
    </w:p>
    <w:p w14:paraId="4C64020A" w14:textId="77777777" w:rsidR="00DB2508" w:rsidRPr="009A375B" w:rsidRDefault="00DB2508" w:rsidP="005E5C56">
      <w:pPr>
        <w:rPr>
          <w:rFonts w:ascii="Arial" w:hAnsi="Arial" w:cs="Arial"/>
          <w:b/>
        </w:rPr>
      </w:pPr>
    </w:p>
    <w:p w14:paraId="26FCAADC"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46337B2F" w14:textId="77777777" w:rsidR="00A3733B" w:rsidRPr="009A375B" w:rsidRDefault="00A3733B" w:rsidP="005E5C56">
      <w:pPr>
        <w:rPr>
          <w:rFonts w:ascii="Arial" w:hAnsi="Arial" w:cs="Arial"/>
          <w:b/>
        </w:rPr>
      </w:pPr>
    </w:p>
    <w:p w14:paraId="40099BEE" w14:textId="77777777"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 xml:space="preserve">Zhotovitel se zavazuje protokolárně předat dílo objednateli nejpozději v termínu dle článku III. odst. </w:t>
      </w:r>
      <w:proofErr w:type="gramStart"/>
      <w:r w:rsidRPr="009A375B">
        <w:rPr>
          <w:rFonts w:ascii="Arial" w:hAnsi="Arial" w:cs="Arial"/>
        </w:rPr>
        <w:t>3.1. písm.</w:t>
      </w:r>
      <w:proofErr w:type="gramEnd"/>
      <w:r w:rsidRPr="009A375B">
        <w:rPr>
          <w:rFonts w:ascii="Arial" w:hAnsi="Arial" w:cs="Arial"/>
        </w:rPr>
        <w:t xml:space="preserve"> c) této smlouvy</w:t>
      </w:r>
      <w:r w:rsidR="00E05D33" w:rsidRPr="009A375B">
        <w:rPr>
          <w:rFonts w:ascii="Arial" w:hAnsi="Arial" w:cs="Arial"/>
        </w:rPr>
        <w:t>.</w:t>
      </w:r>
    </w:p>
    <w:p w14:paraId="4BAFDBD7" w14:textId="77777777" w:rsidR="00E05D33" w:rsidRPr="009A375B" w:rsidRDefault="00E05D33" w:rsidP="00E05D33">
      <w:pPr>
        <w:ind w:left="709"/>
        <w:jc w:val="both"/>
        <w:rPr>
          <w:rFonts w:ascii="Arial" w:hAnsi="Arial" w:cs="Arial"/>
        </w:rPr>
      </w:pPr>
    </w:p>
    <w:p w14:paraId="3491B3E7" w14:textId="77777777"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54AF74DE" w14:textId="77777777" w:rsidR="00A3733B" w:rsidRPr="009A375B" w:rsidRDefault="00A3733B" w:rsidP="005E5C56">
      <w:pPr>
        <w:jc w:val="both"/>
        <w:rPr>
          <w:rFonts w:ascii="Arial" w:hAnsi="Arial" w:cs="Arial"/>
        </w:rPr>
      </w:pPr>
    </w:p>
    <w:p w14:paraId="6A233B38" w14:textId="77777777"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635D83" w:rsidRPr="009A375B">
        <w:rPr>
          <w:rFonts w:ascii="Arial" w:hAnsi="Arial" w:cs="Arial"/>
        </w:rPr>
        <w:t>objednatel po konzultaci se zhotovitelem</w:t>
      </w:r>
      <w:r w:rsidRPr="009A375B">
        <w:rPr>
          <w:rFonts w:ascii="Arial" w:hAnsi="Arial" w:cs="Arial"/>
        </w:rPr>
        <w:t xml:space="preserve"> přejímací řízení. Na přejímací řízení přizve </w:t>
      </w:r>
      <w:r w:rsidR="00635D83" w:rsidRPr="009A375B">
        <w:rPr>
          <w:rFonts w:ascii="Arial" w:hAnsi="Arial" w:cs="Arial"/>
        </w:rPr>
        <w:t xml:space="preserve">objednatel </w:t>
      </w:r>
      <w:r w:rsidRPr="009A375B">
        <w:rPr>
          <w:rFonts w:ascii="Arial" w:hAnsi="Arial" w:cs="Arial"/>
        </w:rPr>
        <w:t>zhotovitel</w:t>
      </w:r>
      <w:r w:rsidR="00635D83" w:rsidRPr="009A375B">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 xml:space="preserve">pracovních dnů předem </w:t>
      </w:r>
      <w:r w:rsidR="001146C9" w:rsidRPr="009A375B">
        <w:rPr>
          <w:rFonts w:ascii="Arial" w:hAnsi="Arial" w:cs="Arial"/>
        </w:rPr>
        <w:lastRenderedPageBreak/>
        <w:t>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755F31" w:rsidRPr="009A375B">
        <w:rPr>
          <w:rFonts w:ascii="Arial" w:hAnsi="Arial" w:cs="Arial"/>
        </w:rPr>
        <w:t>zhotoviteli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64A3B3A0" w14:textId="77777777" w:rsidR="004F18DC" w:rsidRPr="009A375B" w:rsidRDefault="004F18DC" w:rsidP="005E5C56">
      <w:pPr>
        <w:pStyle w:val="Zkladntext21"/>
        <w:spacing w:after="0" w:line="240" w:lineRule="auto"/>
        <w:ind w:left="709"/>
        <w:jc w:val="both"/>
        <w:rPr>
          <w:rFonts w:ascii="Arial" w:hAnsi="Arial" w:cs="Arial"/>
        </w:rPr>
      </w:pPr>
    </w:p>
    <w:p w14:paraId="772EEA9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DEBCC5F" w14:textId="77777777" w:rsidR="00067C75" w:rsidRPr="009A375B" w:rsidRDefault="00067C75" w:rsidP="00807DF2">
      <w:pPr>
        <w:ind w:left="709"/>
        <w:jc w:val="both"/>
        <w:rPr>
          <w:rFonts w:ascii="Arial" w:hAnsi="Arial" w:cs="Arial"/>
        </w:rPr>
      </w:pPr>
    </w:p>
    <w:p w14:paraId="3A0C4708"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040DD4AD" w14:textId="77777777" w:rsidR="00067C75" w:rsidRPr="009A375B" w:rsidRDefault="00067C75" w:rsidP="00807DF2">
      <w:pPr>
        <w:ind w:left="709"/>
        <w:jc w:val="both"/>
        <w:rPr>
          <w:rFonts w:ascii="Arial" w:hAnsi="Arial" w:cs="Arial"/>
        </w:rPr>
      </w:pPr>
    </w:p>
    <w:p w14:paraId="21A4B15D" w14:textId="77777777" w:rsidR="00A3733B" w:rsidRPr="009A375B" w:rsidRDefault="00A3733B" w:rsidP="00807DF2">
      <w:pPr>
        <w:ind w:left="709"/>
        <w:jc w:val="both"/>
        <w:rPr>
          <w:rFonts w:ascii="Arial" w:hAnsi="Arial" w:cs="Arial"/>
        </w:rPr>
      </w:pPr>
      <w:r w:rsidRPr="009A375B">
        <w:rPr>
          <w:rFonts w:ascii="Arial" w:hAnsi="Arial" w:cs="Arial"/>
        </w:rPr>
        <w:t xml:space="preserve">Součástí předávacího protokolu bude i konečné zaměření výškových a směrových bodů dle článku VII. odst. </w:t>
      </w:r>
      <w:proofErr w:type="gramStart"/>
      <w:r w:rsidRPr="009A375B">
        <w:rPr>
          <w:rFonts w:ascii="Arial" w:hAnsi="Arial" w:cs="Arial"/>
        </w:rPr>
        <w:t>7.6. písm.</w:t>
      </w:r>
      <w:proofErr w:type="gramEnd"/>
      <w:r w:rsidRPr="009A375B">
        <w:rPr>
          <w:rFonts w:ascii="Arial" w:hAnsi="Arial" w:cs="Arial"/>
        </w:rPr>
        <w:t xml:space="preserve">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3B53354A"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proofErr w:type="gramStart"/>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w:t>
      </w:r>
      <w:proofErr w:type="gramEnd"/>
      <w:r w:rsidR="00D3099F" w:rsidRPr="009A375B">
        <w:rPr>
          <w:rFonts w:ascii="Arial" w:hAnsi="Arial" w:cs="Arial"/>
          <w:bCs/>
        </w:rPr>
        <w:t xml:space="preserve">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č. 185/2001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Nepřistoupí-li zhotovitel k odstraňování vad nebo provedení nedodělků díla nejpozději do 3 (tří) pracovních dnů ode dne neúspěšného pokusu o předání díla zhotovitelem objednateli, je objednatel oprávněn postupovat dle článku XI. odst. </w:t>
      </w:r>
      <w:proofErr w:type="gramStart"/>
      <w:r w:rsidRPr="009A375B">
        <w:rPr>
          <w:rFonts w:ascii="Arial" w:hAnsi="Arial" w:cs="Arial"/>
        </w:rPr>
        <w:t>11.6. této</w:t>
      </w:r>
      <w:proofErr w:type="gramEnd"/>
      <w:r w:rsidRPr="009A375B">
        <w:rPr>
          <w:rFonts w:ascii="Arial" w:hAnsi="Arial" w:cs="Arial"/>
        </w:rPr>
        <w:t xml:space="preserve">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B4B1887"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58723CAE" w:rsidR="00CF39B1"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 xml:space="preserve">článku III. odst. </w:t>
      </w:r>
      <w:proofErr w:type="gramStart"/>
      <w:r w:rsidRPr="009A375B">
        <w:rPr>
          <w:rFonts w:ascii="Arial" w:hAnsi="Arial" w:cs="Arial"/>
        </w:rPr>
        <w:t>3.1.</w:t>
      </w:r>
      <w:r w:rsidR="00CF39B1" w:rsidRPr="009A375B">
        <w:rPr>
          <w:rFonts w:ascii="Arial" w:hAnsi="Arial" w:cs="Arial"/>
        </w:rPr>
        <w:t xml:space="preserve"> písm.</w:t>
      </w:r>
      <w:proofErr w:type="gramEnd"/>
      <w:r w:rsidR="00CF39B1" w:rsidRPr="009A375B">
        <w:rPr>
          <w:rFonts w:ascii="Arial" w:hAnsi="Arial" w:cs="Arial"/>
        </w:rPr>
        <w:t xml:space="preserve">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3B7AFD9C" w:rsidR="00D31F95" w:rsidRPr="009A375B" w:rsidRDefault="00D31F95" w:rsidP="00D31F95">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w:t>
      </w:r>
      <w:proofErr w:type="gramStart"/>
      <w:r w:rsidRPr="009A375B">
        <w:rPr>
          <w:rFonts w:ascii="Arial" w:hAnsi="Arial" w:cs="Arial"/>
        </w:rPr>
        <w:t>3.1. písm.</w:t>
      </w:r>
      <w:proofErr w:type="gramEnd"/>
      <w:r w:rsidRPr="009A375B">
        <w:rPr>
          <w:rFonts w:ascii="Arial" w:hAnsi="Arial" w:cs="Arial"/>
        </w:rPr>
        <w:t xml:space="preserve">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3A59C7C7" w14:textId="77777777" w:rsidR="00FC55A7" w:rsidRPr="009A375B" w:rsidRDefault="00FC55A7" w:rsidP="00FC55A7">
      <w:pPr>
        <w:jc w:val="both"/>
        <w:rPr>
          <w:rFonts w:ascii="Arial" w:hAnsi="Arial" w:cs="Arial"/>
        </w:rPr>
      </w:pPr>
    </w:p>
    <w:p w14:paraId="2151E4DA" w14:textId="7723A86C" w:rsidR="00CF39B1" w:rsidRPr="009A375B" w:rsidRDefault="00CF39B1" w:rsidP="00CF39B1">
      <w:pPr>
        <w:numPr>
          <w:ilvl w:val="0"/>
          <w:numId w:val="33"/>
        </w:numPr>
        <w:ind w:hanging="720"/>
        <w:jc w:val="both"/>
        <w:rPr>
          <w:rFonts w:ascii="Arial" w:hAnsi="Arial" w:cs="Arial"/>
        </w:rPr>
      </w:pPr>
      <w:r w:rsidRPr="009A375B">
        <w:rPr>
          <w:rFonts w:ascii="Arial" w:hAnsi="Arial" w:cs="Arial"/>
        </w:rPr>
        <w:t xml:space="preserve">Smluvní </w:t>
      </w:r>
      <w:r w:rsidRPr="002F7BAA">
        <w:rPr>
          <w:rFonts w:ascii="Arial" w:hAnsi="Arial" w:cs="Arial"/>
        </w:rPr>
        <w:t xml:space="preserve">strany se dohodly, že v případě porušení povinností stanovených v článku VII. odst. </w:t>
      </w:r>
      <w:proofErr w:type="gramStart"/>
      <w:r w:rsidRPr="002F7BAA">
        <w:rPr>
          <w:rFonts w:ascii="Arial" w:hAnsi="Arial" w:cs="Arial"/>
        </w:rPr>
        <w:t>7.1</w:t>
      </w:r>
      <w:proofErr w:type="gramEnd"/>
      <w:r w:rsidRPr="002F7BAA">
        <w:rPr>
          <w:rFonts w:ascii="Arial" w:hAnsi="Arial" w:cs="Arial"/>
        </w:rPr>
        <w:t>.,  7.5., 7.6</w:t>
      </w:r>
      <w:r w:rsidR="00D24DAC" w:rsidRPr="002F7BAA">
        <w:rPr>
          <w:rFonts w:ascii="Arial" w:hAnsi="Arial" w:cs="Arial"/>
        </w:rPr>
        <w:t>., 7.10., 7.12.</w:t>
      </w:r>
      <w:r w:rsidR="00AF03C3" w:rsidRPr="002F7BAA">
        <w:rPr>
          <w:rFonts w:ascii="Arial" w:hAnsi="Arial" w:cs="Arial"/>
        </w:rPr>
        <w:t>,</w:t>
      </w:r>
      <w:r w:rsidR="002B43A1" w:rsidRPr="002F7BAA">
        <w:rPr>
          <w:rFonts w:ascii="Arial" w:hAnsi="Arial" w:cs="Arial"/>
        </w:rPr>
        <w:t xml:space="preserve"> </w:t>
      </w:r>
      <w:r w:rsidR="00AF03C3" w:rsidRPr="002F7BAA">
        <w:rPr>
          <w:rFonts w:ascii="Arial" w:hAnsi="Arial" w:cs="Arial"/>
        </w:rPr>
        <w:t>7.13., 7.15.</w:t>
      </w:r>
      <w:r w:rsidR="003065E3" w:rsidRPr="002F7BAA">
        <w:rPr>
          <w:rFonts w:ascii="Arial" w:hAnsi="Arial" w:cs="Arial"/>
        </w:rPr>
        <w:t xml:space="preserve"> </w:t>
      </w:r>
      <w:r w:rsidR="002B43A1" w:rsidRPr="002F7BAA">
        <w:rPr>
          <w:rFonts w:ascii="Arial" w:hAnsi="Arial" w:cs="Arial"/>
        </w:rPr>
        <w:t>nebo</w:t>
      </w:r>
      <w:r w:rsidR="00D24DAC" w:rsidRPr="002F7BAA">
        <w:rPr>
          <w:rFonts w:ascii="Arial" w:hAnsi="Arial" w:cs="Arial"/>
        </w:rPr>
        <w:t xml:space="preserve"> </w:t>
      </w:r>
      <w:r w:rsidRPr="002F7BAA">
        <w:rPr>
          <w:rFonts w:ascii="Arial" w:hAnsi="Arial" w:cs="Arial"/>
        </w:rPr>
        <w:t>7.1</w:t>
      </w:r>
      <w:r w:rsidR="003065E3" w:rsidRPr="002F7BAA">
        <w:rPr>
          <w:rFonts w:ascii="Arial" w:hAnsi="Arial" w:cs="Arial"/>
        </w:rPr>
        <w:t>6</w:t>
      </w:r>
      <w:r w:rsidRPr="002F7BAA">
        <w:rPr>
          <w:rFonts w:ascii="Arial" w:hAnsi="Arial" w:cs="Arial"/>
        </w:rPr>
        <w:t>.</w:t>
      </w:r>
      <w:r w:rsidR="003065E3" w:rsidRPr="002F7BAA">
        <w:rPr>
          <w:rFonts w:ascii="Arial" w:hAnsi="Arial" w:cs="Arial"/>
        </w:rPr>
        <w:t>,</w:t>
      </w:r>
      <w:r w:rsidRPr="002F7BAA">
        <w:rPr>
          <w:rFonts w:ascii="Arial" w:hAnsi="Arial" w:cs="Arial"/>
        </w:rPr>
        <w:t xml:space="preserve"> v článku  VIII. odst. 8.1., 8.2., 8.3. nebo 8.5., v článku  IX. odst. 9.3., 9.4.</w:t>
      </w:r>
      <w:r w:rsidR="00D31F95" w:rsidRPr="002F7BAA">
        <w:rPr>
          <w:rFonts w:ascii="Arial" w:hAnsi="Arial" w:cs="Arial"/>
        </w:rPr>
        <w:t>,</w:t>
      </w:r>
      <w:r w:rsidRPr="002F7BAA">
        <w:rPr>
          <w:rFonts w:ascii="Arial" w:hAnsi="Arial" w:cs="Arial"/>
        </w:rPr>
        <w:t xml:space="preserve"> 9.5.</w:t>
      </w:r>
      <w:r w:rsidR="00D31F95" w:rsidRPr="002F7BAA">
        <w:rPr>
          <w:rFonts w:ascii="Arial" w:hAnsi="Arial" w:cs="Arial"/>
        </w:rPr>
        <w:t xml:space="preserve"> nebo 9.7.</w:t>
      </w:r>
      <w:r w:rsidRPr="002F7BAA">
        <w:rPr>
          <w:rFonts w:ascii="Arial" w:hAnsi="Arial" w:cs="Arial"/>
        </w:rPr>
        <w:t>, v článku  X. odst. 10.2. nebo 10.3., v  článku XI. odst. 11.2., 11.8. nebo 11.9.</w:t>
      </w:r>
      <w:r w:rsidR="00D31F95" w:rsidRPr="002F7BAA">
        <w:rPr>
          <w:rFonts w:ascii="Arial" w:hAnsi="Arial" w:cs="Arial"/>
        </w:rPr>
        <w:t xml:space="preserve"> </w:t>
      </w:r>
      <w:r w:rsidRPr="002F7BAA">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 xml:space="preserve">.000,- 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5DC54494" w14:textId="77777777" w:rsidR="00CF39B1" w:rsidRPr="009A375B" w:rsidRDefault="00CF39B1" w:rsidP="00CF39B1">
      <w:pPr>
        <w:jc w:val="both"/>
        <w:rPr>
          <w:rFonts w:ascii="Arial" w:hAnsi="Arial" w:cs="Arial"/>
        </w:rPr>
      </w:pPr>
    </w:p>
    <w:p w14:paraId="22A0796C" w14:textId="0278A609"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 xml:space="preserve">XI. odst. </w:t>
      </w:r>
      <w:proofErr w:type="gramStart"/>
      <w:r w:rsidR="00D31F95" w:rsidRPr="009A375B">
        <w:rPr>
          <w:rFonts w:ascii="Arial" w:hAnsi="Arial" w:cs="Arial"/>
        </w:rPr>
        <w:t>11.4.</w:t>
      </w:r>
      <w:r w:rsidR="00DA37BB" w:rsidRPr="009A375B">
        <w:rPr>
          <w:rFonts w:ascii="Arial" w:hAnsi="Arial" w:cs="Arial"/>
        </w:rPr>
        <w:t xml:space="preserve"> této</w:t>
      </w:r>
      <w:proofErr w:type="gramEnd"/>
      <w:r w:rsidR="00DA37BB" w:rsidRPr="009A375B">
        <w:rPr>
          <w:rFonts w:ascii="Arial" w:hAnsi="Arial" w:cs="Arial"/>
        </w:rPr>
        <w:t xml:space="preserve">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015EF250" w14:textId="77777777" w:rsidR="0040646E" w:rsidRPr="009A375B" w:rsidRDefault="0040646E" w:rsidP="008A45B2">
      <w:pPr>
        <w:jc w:val="both"/>
        <w:rPr>
          <w:rFonts w:ascii="Arial" w:hAnsi="Arial" w:cs="Arial"/>
        </w:rPr>
      </w:pPr>
    </w:p>
    <w:p w14:paraId="3282A4E1" w14:textId="3C2B4C4D"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23FE25A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lastRenderedPageBreak/>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28A7410A" w:rsidR="00DA37BB" w:rsidRPr="009A375B" w:rsidRDefault="00DA37BB" w:rsidP="008D2B6A">
      <w:pPr>
        <w:numPr>
          <w:ilvl w:val="0"/>
          <w:numId w:val="33"/>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 xml:space="preserve">V. odst. </w:t>
      </w:r>
      <w:proofErr w:type="gramStart"/>
      <w:r w:rsidRPr="009A375B">
        <w:rPr>
          <w:rFonts w:ascii="Arial" w:hAnsi="Arial" w:cs="Arial"/>
        </w:rPr>
        <w:t>5.</w:t>
      </w:r>
      <w:r w:rsidR="00FC55A7" w:rsidRPr="009A375B">
        <w:rPr>
          <w:rFonts w:ascii="Arial" w:hAnsi="Arial" w:cs="Arial"/>
        </w:rPr>
        <w:t>4</w:t>
      </w:r>
      <w:proofErr w:type="gramEnd"/>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8D2B6A">
      <w:pPr>
        <w:numPr>
          <w:ilvl w:val="0"/>
          <w:numId w:val="33"/>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8D2B6A">
      <w:pPr>
        <w:numPr>
          <w:ilvl w:val="0"/>
          <w:numId w:val="33"/>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59D7B162" w14:textId="77777777" w:rsidR="00B45097" w:rsidRPr="009A375B" w:rsidRDefault="00B4509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w:t>
      </w:r>
      <w:proofErr w:type="gramStart"/>
      <w:r w:rsidR="00EC76BD" w:rsidRPr="009A375B">
        <w:rPr>
          <w:rFonts w:ascii="Arial" w:hAnsi="Arial" w:cs="Arial"/>
        </w:rPr>
        <w:t>3.6. této</w:t>
      </w:r>
      <w:proofErr w:type="gramEnd"/>
      <w:r w:rsidR="00EC76BD" w:rsidRPr="009A375B">
        <w:rPr>
          <w:rFonts w:ascii="Arial" w:hAnsi="Arial" w:cs="Arial"/>
        </w:rPr>
        <w:t xml:space="preserve">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1B29730B"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lastRenderedPageBreak/>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proofErr w:type="gramStart"/>
      <w:r w:rsidR="00E967E6">
        <w:rPr>
          <w:rFonts w:ascii="Arial" w:hAnsi="Arial" w:cs="Arial"/>
        </w:rPr>
        <w:t>24.05.2022</w:t>
      </w:r>
      <w:proofErr w:type="gramEnd"/>
    </w:p>
    <w:p w14:paraId="53674967" w14:textId="77777777" w:rsidR="00573D55" w:rsidRDefault="00573D55" w:rsidP="005E5C56">
      <w:pPr>
        <w:ind w:left="709" w:hanging="4"/>
        <w:jc w:val="both"/>
        <w:rPr>
          <w:rFonts w:ascii="Arial" w:hAnsi="Arial" w:cs="Arial"/>
        </w:rPr>
      </w:pPr>
    </w:p>
    <w:p w14:paraId="1D1F021A" w14:textId="6B2A5E0F" w:rsidR="00A3733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38CF296A" w14:textId="77777777" w:rsidR="00953380" w:rsidRPr="009A375B" w:rsidRDefault="00953380" w:rsidP="005E5C56">
      <w:pPr>
        <w:ind w:left="709" w:hanging="4"/>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4B43F802" w14:textId="62DB7AE4" w:rsidR="00117A66" w:rsidRDefault="00117A66" w:rsidP="005E5C56">
      <w:pPr>
        <w:jc w:val="both"/>
        <w:rPr>
          <w:rFonts w:ascii="Arial" w:hAnsi="Arial" w:cs="Arial"/>
          <w:b/>
        </w:rPr>
      </w:pPr>
    </w:p>
    <w:p w14:paraId="19066A27" w14:textId="77777777" w:rsidR="00953380" w:rsidRPr="009A375B" w:rsidRDefault="00953380" w:rsidP="005E5C56">
      <w:pPr>
        <w:jc w:val="both"/>
        <w:rPr>
          <w:rFonts w:ascii="Arial" w:hAnsi="Arial" w:cs="Arial"/>
          <w:b/>
        </w:rPr>
      </w:pPr>
    </w:p>
    <w:p w14:paraId="0AF8775F"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79082357" w14:textId="77777777" w:rsidR="00A3733B" w:rsidRPr="009A375B" w:rsidRDefault="00A3733B" w:rsidP="005E5C56">
      <w:pPr>
        <w:jc w:val="both"/>
        <w:rPr>
          <w:rFonts w:ascii="Arial" w:hAnsi="Arial" w:cs="Arial"/>
        </w:rPr>
      </w:pPr>
    </w:p>
    <w:p w14:paraId="4840CAC6" w14:textId="687F4466" w:rsidR="00A3733B" w:rsidRDefault="00A3733B" w:rsidP="008D2B6A">
      <w:pPr>
        <w:numPr>
          <w:ilvl w:val="1"/>
          <w:numId w:val="34"/>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756FE773" w14:textId="57F7D347" w:rsidR="00953380" w:rsidRDefault="00953380" w:rsidP="00953380">
      <w:pPr>
        <w:ind w:left="705"/>
        <w:jc w:val="both"/>
        <w:rPr>
          <w:rFonts w:ascii="Arial" w:hAnsi="Arial" w:cs="Arial"/>
        </w:rPr>
      </w:pPr>
    </w:p>
    <w:p w14:paraId="59712262" w14:textId="77777777" w:rsidR="00953380" w:rsidRPr="009A375B" w:rsidRDefault="00953380" w:rsidP="00953380">
      <w:pPr>
        <w:ind w:left="705"/>
        <w:jc w:val="both"/>
        <w:rPr>
          <w:rFonts w:ascii="Arial" w:hAnsi="Arial" w:cs="Arial"/>
        </w:rPr>
      </w:pP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EB98168" w14:textId="4FDFAE8F"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E967E6" w:rsidRPr="00E967E6">
        <w:rPr>
          <w:rFonts w:ascii="Arial" w:hAnsi="Arial" w:cs="Arial"/>
          <w:b/>
          <w:bCs/>
        </w:rPr>
        <w:t>ROCKNET s.r.o.</w:t>
      </w:r>
    </w:p>
    <w:p w14:paraId="5DA664E5" w14:textId="0837196D" w:rsidR="00A3733B" w:rsidRPr="009A375B" w:rsidRDefault="00E967E6" w:rsidP="001A546B">
      <w:pPr>
        <w:pStyle w:val="BodyText21"/>
        <w:widowControl/>
        <w:ind w:left="4962"/>
        <w:rPr>
          <w:rFonts w:ascii="Arial" w:hAnsi="Arial" w:cs="Arial"/>
          <w:sz w:val="20"/>
        </w:rPr>
      </w:pPr>
      <w:r>
        <w:rPr>
          <w:rFonts w:ascii="Arial" w:hAnsi="Arial" w:cs="Arial"/>
          <w:sz w:val="20"/>
        </w:rPr>
        <w:t>Červený Hrádek 10, 431 11 Jirkov</w:t>
      </w:r>
    </w:p>
    <w:p w14:paraId="5379979B" w14:textId="77777777" w:rsidR="00A3733B" w:rsidRPr="009A375B" w:rsidRDefault="00A3733B" w:rsidP="005E5C56">
      <w:pPr>
        <w:ind w:left="708" w:hanging="705"/>
        <w:jc w:val="both"/>
        <w:rPr>
          <w:rFonts w:ascii="Arial" w:hAnsi="Arial" w:cs="Arial"/>
        </w:rPr>
      </w:pPr>
    </w:p>
    <w:p w14:paraId="7AB9FD28" w14:textId="66F6839D" w:rsidR="00A3733B" w:rsidRPr="009A375B" w:rsidRDefault="00A3733B" w:rsidP="008D2B6A">
      <w:pPr>
        <w:numPr>
          <w:ilvl w:val="1"/>
          <w:numId w:val="34"/>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4C31DE4B" w14:textId="77777777" w:rsidR="00106E67" w:rsidRPr="009A375B" w:rsidRDefault="00106E67" w:rsidP="005E5C56">
      <w:pPr>
        <w:jc w:val="both"/>
        <w:rPr>
          <w:rFonts w:ascii="Arial" w:hAnsi="Arial" w:cs="Arial"/>
          <w:b/>
        </w:rPr>
      </w:pPr>
    </w:p>
    <w:p w14:paraId="4BB80D21" w14:textId="143D4A50" w:rsidR="00A3733B" w:rsidRPr="009A375B" w:rsidRDefault="00A3733B" w:rsidP="00111445">
      <w:pPr>
        <w:suppressAutoHyphens w:val="0"/>
        <w:rPr>
          <w:rFonts w:ascii="Arial" w:hAnsi="Arial" w:cs="Arial"/>
          <w:b/>
        </w:rPr>
      </w:pPr>
      <w:r w:rsidRPr="009A375B">
        <w:rPr>
          <w:rFonts w:ascii="Arial" w:hAnsi="Arial" w:cs="Arial"/>
          <w:b/>
        </w:rPr>
        <w:t>XVI.</w:t>
      </w:r>
      <w:r w:rsidRPr="009A375B">
        <w:rPr>
          <w:rFonts w:ascii="Arial" w:hAnsi="Arial" w:cs="Arial"/>
          <w:b/>
        </w:rPr>
        <w:tab/>
        <w:t xml:space="preserve">Doručování  </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xml:space="preserve">, pokud byla na zásilce uvedena adresa pro doručování dle článku XV. odst. </w:t>
      </w:r>
      <w:proofErr w:type="gramStart"/>
      <w:r w:rsidR="00A3733B" w:rsidRPr="009A375B">
        <w:rPr>
          <w:rFonts w:ascii="Arial" w:hAnsi="Arial" w:cs="Arial"/>
        </w:rPr>
        <w:t>15.1., resp.</w:t>
      </w:r>
      <w:proofErr w:type="gramEnd"/>
      <w:r w:rsidR="00A3733B" w:rsidRPr="009A375B">
        <w:rPr>
          <w:rFonts w:ascii="Arial" w:hAnsi="Arial" w:cs="Arial"/>
        </w:rPr>
        <w:t xml:space="preserve"> 15.2. této smlouvy</w:t>
      </w:r>
      <w:r w:rsidR="00175AE6" w:rsidRPr="009A375B">
        <w:rPr>
          <w:rFonts w:ascii="Arial" w:hAnsi="Arial" w:cs="Arial"/>
        </w:rPr>
        <w:t>; nebo</w:t>
      </w:r>
    </w:p>
    <w:p w14:paraId="42B0E6F4" w14:textId="77777777" w:rsidR="00573D55" w:rsidRDefault="00573D55" w:rsidP="00EB0786">
      <w:pPr>
        <w:widowControl w:val="0"/>
        <w:ind w:left="1134" w:hanging="425"/>
        <w:jc w:val="both"/>
        <w:rPr>
          <w:rFonts w:ascii="Arial" w:hAnsi="Arial" w:cs="Arial"/>
        </w:rPr>
      </w:pPr>
    </w:p>
    <w:p w14:paraId="75488D51" w14:textId="6D146699" w:rsidR="00A3733B" w:rsidRPr="009A375B" w:rsidRDefault="00EB0786" w:rsidP="00EB0786">
      <w:pPr>
        <w:widowControl w:val="0"/>
        <w:ind w:left="1134" w:hanging="425"/>
        <w:jc w:val="both"/>
        <w:rPr>
          <w:rFonts w:ascii="Arial" w:hAnsi="Arial" w:cs="Arial"/>
        </w:rPr>
      </w:pPr>
      <w:r w:rsidRPr="009A375B">
        <w:rPr>
          <w:rFonts w:ascii="Arial" w:hAnsi="Arial" w:cs="Arial"/>
        </w:rPr>
        <w:lastRenderedPageBreak/>
        <w:t>c)</w:t>
      </w:r>
      <w:r w:rsidRPr="009A375B">
        <w:rPr>
          <w:rFonts w:ascii="Arial" w:hAnsi="Arial" w:cs="Arial"/>
        </w:rPr>
        <w:tab/>
      </w:r>
      <w:r w:rsidR="00A3733B" w:rsidRPr="009A375B">
        <w:rPr>
          <w:rFonts w:ascii="Arial" w:hAnsi="Arial" w:cs="Arial"/>
        </w:rPr>
        <w:t>při doručování datovou schránkou:</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065D6BB0" w14:textId="77777777" w:rsidR="00986E60" w:rsidRPr="009A375B" w:rsidRDefault="00986E60"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8D2B6A">
      <w:pPr>
        <w:pStyle w:val="Zkladntextodsazen31"/>
        <w:numPr>
          <w:ilvl w:val="0"/>
          <w:numId w:val="36"/>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36A00171" w14:textId="77777777" w:rsidR="00953380" w:rsidRDefault="00953380" w:rsidP="005E5C56">
      <w:pPr>
        <w:jc w:val="both"/>
        <w:rPr>
          <w:rFonts w:ascii="Arial" w:hAnsi="Arial" w:cs="Arial"/>
          <w:b/>
        </w:rPr>
      </w:pPr>
    </w:p>
    <w:p w14:paraId="62EE1B24" w14:textId="77777777" w:rsidR="002E2A88" w:rsidRDefault="002E2A88" w:rsidP="005E5C56">
      <w:pPr>
        <w:jc w:val="both"/>
        <w:rPr>
          <w:rFonts w:ascii="Arial" w:hAnsi="Arial" w:cs="Arial"/>
          <w:b/>
        </w:rPr>
      </w:pPr>
    </w:p>
    <w:p w14:paraId="186EEFC9" w14:textId="7B16D96C"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 xml:space="preserve">Zhotovitel nese od doby převzetí staveniště do řádného předání díla objednateli a řádného odevzdání staveniště objednateli nebezpečí škody a jiné nebezpečí </w:t>
      </w:r>
      <w:proofErr w:type="gramStart"/>
      <w:r w:rsidRPr="009A375B">
        <w:rPr>
          <w:rFonts w:ascii="Arial" w:hAnsi="Arial" w:cs="Arial"/>
        </w:rPr>
        <w:t>na</w:t>
      </w:r>
      <w:proofErr w:type="gramEnd"/>
      <w:r w:rsidRPr="009A375B">
        <w:rPr>
          <w:rFonts w:ascii="Arial" w:hAnsi="Arial" w:cs="Arial"/>
        </w:rPr>
        <w:t>:</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díle a všech jeho zhotovovaných, obnovovaných, upravovaných a jiných </w:t>
      </w:r>
      <w:proofErr w:type="gramStart"/>
      <w:r w:rsidRPr="009A375B">
        <w:rPr>
          <w:rFonts w:ascii="Arial" w:hAnsi="Arial" w:cs="Arial"/>
        </w:rPr>
        <w:t>částech</w:t>
      </w:r>
      <w:proofErr w:type="gramEnd"/>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proofErr w:type="gramStart"/>
      <w:r w:rsidRPr="009A375B">
        <w:rPr>
          <w:rFonts w:ascii="Arial" w:hAnsi="Arial" w:cs="Arial"/>
        </w:rPr>
        <w:t>plochách</w:t>
      </w:r>
      <w:proofErr w:type="gramEnd"/>
      <w:r w:rsidRPr="009A375B">
        <w:rPr>
          <w:rFonts w:ascii="Arial" w:hAnsi="Arial" w:cs="Arial"/>
        </w:rPr>
        <w:t xml:space="preserve">,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 xml:space="preserve">Odpovědnost stanovená v článku XVIII. odst. </w:t>
      </w:r>
      <w:proofErr w:type="gramStart"/>
      <w:r w:rsidRPr="009A375B">
        <w:rPr>
          <w:rFonts w:ascii="Arial" w:hAnsi="Arial" w:cs="Arial"/>
        </w:rPr>
        <w:t>18.1. této</w:t>
      </w:r>
      <w:proofErr w:type="gramEnd"/>
      <w:r w:rsidRPr="009A375B">
        <w:rPr>
          <w:rFonts w:ascii="Arial" w:hAnsi="Arial" w:cs="Arial"/>
        </w:rPr>
        <w:t xml:space="preserve"> smlouvy je objektivní.</w:t>
      </w:r>
    </w:p>
    <w:p w14:paraId="27D1FF5A" w14:textId="77777777" w:rsidR="00A3733B" w:rsidRPr="009A375B" w:rsidRDefault="00A3733B"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216230BC" w14:textId="77777777" w:rsidR="00A3733B" w:rsidRPr="009A375B" w:rsidRDefault="00A3733B" w:rsidP="005E5C56">
      <w:pPr>
        <w:jc w:val="both"/>
        <w:rPr>
          <w:rFonts w:ascii="Arial" w:hAnsi="Arial" w:cs="Arial"/>
        </w:rPr>
      </w:pPr>
    </w:p>
    <w:p w14:paraId="4EF4704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284B87A" w14:textId="77777777" w:rsidR="00A3733B" w:rsidRPr="009A375B" w:rsidRDefault="00A3733B" w:rsidP="005E5C56">
      <w:pPr>
        <w:rPr>
          <w:rFonts w:ascii="Arial" w:hAnsi="Arial" w:cs="Arial"/>
          <w:b/>
        </w:rPr>
      </w:pP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8D2B6A">
      <w:pPr>
        <w:pStyle w:val="Normlnodsazen1"/>
        <w:numPr>
          <w:ilvl w:val="0"/>
          <w:numId w:val="37"/>
        </w:numPr>
        <w:spacing w:after="0"/>
        <w:ind w:hanging="720"/>
        <w:jc w:val="both"/>
        <w:rPr>
          <w:rFonts w:ascii="Arial" w:hAnsi="Arial" w:cs="Arial"/>
          <w:sz w:val="20"/>
        </w:rPr>
      </w:pPr>
      <w:r w:rsidRPr="009A375B">
        <w:rPr>
          <w:rFonts w:ascii="Arial" w:hAnsi="Arial" w:cs="Arial"/>
          <w:sz w:val="20"/>
        </w:rPr>
        <w:t xml:space="preserve">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w:t>
      </w:r>
      <w:proofErr w:type="gramStart"/>
      <w:r w:rsidRPr="009A375B">
        <w:rPr>
          <w:rFonts w:ascii="Arial" w:hAnsi="Arial" w:cs="Arial"/>
          <w:sz w:val="20"/>
        </w:rPr>
        <w:t>na</w:t>
      </w:r>
      <w:proofErr w:type="gramEnd"/>
      <w:r w:rsidRPr="009A375B">
        <w:rPr>
          <w:rFonts w:ascii="Arial" w:hAnsi="Arial" w:cs="Arial"/>
          <w:sz w:val="20"/>
        </w:rPr>
        <w:t>:</w:t>
      </w:r>
    </w:p>
    <w:p w14:paraId="458B759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lastRenderedPageBreak/>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7B4F56">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2F8A0A8A" w14:textId="77777777" w:rsidR="00955D99" w:rsidRPr="009A375B" w:rsidRDefault="00955D99"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7B48BDBE" w14:textId="41829E42" w:rsidR="009C6798"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 xml:space="preserve">objednatele č. </w:t>
      </w:r>
      <w:r w:rsidR="009C6798" w:rsidRPr="00C57D81">
        <w:rPr>
          <w:rFonts w:ascii="Arial" w:hAnsi="Arial" w:cs="Arial"/>
          <w:highlight w:val="black"/>
        </w:rPr>
        <w:t>xxxxxxxxxxxxxxxxxxxxxxxxxxxxxxxxxxxxxxxxxxxxxxxxxxxxxxxxxxxxxxxxxxx</w:t>
      </w:r>
      <w:r w:rsidR="009C6798">
        <w:rPr>
          <w:rFonts w:ascii="Arial" w:hAnsi="Arial" w:cs="Arial"/>
          <w:highlight w:val="black"/>
        </w:rPr>
        <w:t>xx</w:t>
      </w:r>
      <w:r w:rsidR="009C6798" w:rsidRPr="00C57D81">
        <w:rPr>
          <w:rFonts w:ascii="Arial" w:hAnsi="Arial" w:cs="Arial"/>
          <w:highlight w:val="black"/>
        </w:rPr>
        <w:t>xxxxxxxxxxxxxx</w:t>
      </w:r>
    </w:p>
    <w:p w14:paraId="112EF392" w14:textId="24FE0E98" w:rsidR="00DD610F" w:rsidRPr="009A375B" w:rsidRDefault="009C6798" w:rsidP="009C6798">
      <w:pPr>
        <w:suppressAutoHyphens w:val="0"/>
        <w:ind w:left="709"/>
        <w:jc w:val="both"/>
        <w:rPr>
          <w:rFonts w:ascii="Arial" w:hAnsi="Arial" w:cs="Arial"/>
        </w:rPr>
      </w:pPr>
      <w:proofErr w:type="spellStart"/>
      <w:r w:rsidRPr="00C57D81">
        <w:rPr>
          <w:rFonts w:ascii="Arial" w:hAnsi="Arial" w:cs="Arial"/>
          <w:highlight w:val="black"/>
        </w:rPr>
        <w:t>xxxxxxxxxxxxxxxxxxxxxxxxxxx</w:t>
      </w:r>
      <w:proofErr w:type="spellEnd"/>
      <w:r w:rsidR="00856737" w:rsidRPr="006436A0">
        <w:rPr>
          <w:rFonts w:ascii="Arial" w:hAnsi="Arial" w:cs="Arial"/>
        </w:rPr>
        <w:t xml:space="preserve">, </w:t>
      </w:r>
      <w:r w:rsidR="00DD610F"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w:t>
      </w:r>
      <w:r w:rsidR="007529F7">
        <w:rPr>
          <w:rFonts w:ascii="Arial" w:hAnsi="Arial" w:cs="Arial"/>
        </w:rPr>
        <w:t>ceny</w:t>
      </w:r>
      <w:r w:rsidR="00DD610F" w:rsidRPr="009A375B">
        <w:rPr>
          <w:rFonts w:ascii="Arial" w:hAnsi="Arial" w:cs="Arial"/>
        </w:rPr>
        <w:t xml:space="preserve"> díla </w:t>
      </w:r>
      <w:r w:rsidR="007529F7">
        <w:rPr>
          <w:rFonts w:ascii="Arial" w:hAnsi="Arial" w:cs="Arial"/>
        </w:rPr>
        <w:t xml:space="preserve">bez DPH </w:t>
      </w:r>
      <w:r w:rsidR="00DD610F" w:rsidRPr="009A375B">
        <w:rPr>
          <w:rFonts w:ascii="Arial" w:hAnsi="Arial" w:cs="Arial"/>
        </w:rPr>
        <w:t xml:space="preserve">dle článku V. odst. </w:t>
      </w:r>
      <w:proofErr w:type="gramStart"/>
      <w:r w:rsidR="007F725C" w:rsidRPr="009A375B">
        <w:rPr>
          <w:rFonts w:ascii="Arial" w:hAnsi="Arial" w:cs="Arial"/>
        </w:rPr>
        <w:t>5</w:t>
      </w:r>
      <w:r w:rsidR="00DD610F" w:rsidRPr="009A375B">
        <w:rPr>
          <w:rFonts w:ascii="Arial" w:hAnsi="Arial" w:cs="Arial"/>
        </w:rPr>
        <w:t>.1</w:t>
      </w:r>
      <w:r w:rsidR="007F725C" w:rsidRPr="009A375B">
        <w:rPr>
          <w:rFonts w:ascii="Arial" w:hAnsi="Arial" w:cs="Arial"/>
        </w:rPr>
        <w:t>.</w:t>
      </w:r>
      <w:r w:rsidR="00DD610F" w:rsidRPr="009A375B">
        <w:rPr>
          <w:rFonts w:ascii="Arial" w:hAnsi="Arial" w:cs="Arial"/>
        </w:rPr>
        <w:t xml:space="preserve"> této</w:t>
      </w:r>
      <w:proofErr w:type="gramEnd"/>
      <w:r w:rsidR="00DD610F" w:rsidRPr="009A375B">
        <w:rPr>
          <w:rFonts w:ascii="Arial" w:hAnsi="Arial" w:cs="Arial"/>
        </w:rPr>
        <w:t xml:space="preserve">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4E26CB">
      <w:pPr>
        <w:pStyle w:val="Odstavecseseznamem"/>
        <w:numPr>
          <w:ilvl w:val="0"/>
          <w:numId w:val="49"/>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w:t>
      </w:r>
      <w:proofErr w:type="gramStart"/>
      <w:r w:rsidR="004E26CB" w:rsidRPr="009A375B">
        <w:rPr>
          <w:rFonts w:ascii="Arial" w:hAnsi="Arial" w:cs="Arial"/>
          <w:bCs/>
        </w:rPr>
        <w:t>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a 5.13</w:t>
      </w:r>
      <w:proofErr w:type="gramEnd"/>
      <w:r w:rsidR="00AA5061">
        <w:rPr>
          <w:rFonts w:ascii="Arial" w:hAnsi="Arial" w:cs="Arial"/>
          <w:bCs/>
        </w:rPr>
        <w:t xml:space="preserve">.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w:t>
      </w:r>
      <w:proofErr w:type="spellStart"/>
      <w:r w:rsidR="007F725C" w:rsidRPr="009A375B">
        <w:rPr>
          <w:rFonts w:ascii="Arial" w:hAnsi="Arial" w:cs="Arial"/>
        </w:rPr>
        <w:t>Raiffeisenbank</w:t>
      </w:r>
      <w:proofErr w:type="spellEnd"/>
      <w:r w:rsidR="007F725C" w:rsidRPr="009A375B">
        <w:rPr>
          <w:rFonts w:ascii="Arial" w:hAnsi="Arial" w:cs="Arial"/>
        </w:rPr>
        <w:t>,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Smluvní strany se dohodly, že finanční záruka, která má být poskytnuta zhotovitelem ve smyslu článku XX. odst. </w:t>
      </w:r>
      <w:proofErr w:type="gramStart"/>
      <w:r w:rsidRPr="009A375B">
        <w:rPr>
          <w:rFonts w:ascii="Arial" w:hAnsi="Arial" w:cs="Arial"/>
        </w:rPr>
        <w:t>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může být realizována také bankovní zárukou vystavenou ve smyslu a za podmínek níže uvedených:</w:t>
      </w:r>
    </w:p>
    <w:p w14:paraId="386CAFE1" w14:textId="5E0A874A"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w:t>
      </w:r>
      <w:proofErr w:type="gramStart"/>
      <w:r w:rsidR="00AA5061" w:rsidRPr="009A375B">
        <w:rPr>
          <w:rFonts w:ascii="Arial" w:hAnsi="Arial" w:cs="Arial"/>
          <w:bCs/>
        </w:rPr>
        <w:t xml:space="preserve">5.7. </w:t>
      </w:r>
      <w:r w:rsidR="00AA5061">
        <w:rPr>
          <w:rFonts w:ascii="Arial" w:hAnsi="Arial" w:cs="Arial"/>
          <w:bCs/>
        </w:rPr>
        <w:t>a 5.13</w:t>
      </w:r>
      <w:proofErr w:type="gramEnd"/>
      <w:r w:rsidR="00AA5061">
        <w:rPr>
          <w:rFonts w:ascii="Arial" w:hAnsi="Arial" w:cs="Arial"/>
          <w:bCs/>
        </w:rPr>
        <w:t xml:space="preserve">.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 xml:space="preserve">XX. odst. </w:t>
      </w:r>
      <w:proofErr w:type="gramStart"/>
      <w:r w:rsidR="007F725C" w:rsidRPr="009A375B">
        <w:rPr>
          <w:rFonts w:ascii="Arial" w:hAnsi="Arial" w:cs="Arial"/>
        </w:rPr>
        <w:t>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w:t>
      </w:r>
      <w:proofErr w:type="gramEnd"/>
      <w:r w:rsidRPr="009A375B">
        <w:rPr>
          <w:rFonts w:ascii="Arial" w:hAnsi="Arial" w:cs="Arial"/>
        </w:rPr>
        <w:t xml:space="preserve"> smlouvy a bude splatná na první výzvu objednatele a bez námitek, které by mohla uplatnit banka, která vystavila záruční listinu, vůči objednateli,</w:t>
      </w:r>
    </w:p>
    <w:p w14:paraId="71709704" w14:textId="326FDA2F"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proofErr w:type="gramStart"/>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a bude platná nejméně na dobu šedesáti měsíců ode dne předání díla zhotovitelem objednateli,</w:t>
      </w:r>
    </w:p>
    <w:p w14:paraId="075E6526"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9A375B" w:rsidRDefault="003928B9"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w:t>
      </w:r>
      <w:proofErr w:type="gramStart"/>
      <w:r w:rsidRPr="009A375B">
        <w:rPr>
          <w:rFonts w:ascii="Arial" w:hAnsi="Arial" w:cs="Arial"/>
        </w:rPr>
        <w:t>20.2. této</w:t>
      </w:r>
      <w:proofErr w:type="gramEnd"/>
      <w:r w:rsidRPr="009A375B">
        <w:rPr>
          <w:rFonts w:ascii="Arial" w:hAnsi="Arial" w:cs="Arial"/>
        </w:rPr>
        <w:t xml:space="preserve">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w:t>
      </w:r>
      <w:proofErr w:type="spellStart"/>
      <w:r w:rsidRPr="009A375B">
        <w:rPr>
          <w:rFonts w:ascii="Arial" w:hAnsi="Arial" w:cs="Arial"/>
        </w:rPr>
        <w:t>Raiffeisenbank</w:t>
      </w:r>
      <w:proofErr w:type="spellEnd"/>
      <w:r w:rsidRPr="009A375B">
        <w:rPr>
          <w:rFonts w:ascii="Arial" w:hAnsi="Arial" w:cs="Arial"/>
        </w:rPr>
        <w:t xml:space="preserve">, a.s., po provedení případných </w:t>
      </w:r>
      <w:r w:rsidRPr="009A375B">
        <w:rPr>
          <w:rFonts w:ascii="Arial" w:hAnsi="Arial" w:cs="Arial"/>
        </w:rPr>
        <w:lastRenderedPageBreak/>
        <w:t xml:space="preserve">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9A375B" w:rsidRDefault="003928B9" w:rsidP="003928B9">
      <w:pPr>
        <w:suppressAutoHyphens w:val="0"/>
        <w:jc w:val="both"/>
        <w:rPr>
          <w:rFonts w:ascii="Arial" w:hAnsi="Arial" w:cs="Arial"/>
        </w:rPr>
      </w:pPr>
    </w:p>
    <w:p w14:paraId="6E3B3DB3"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9A375B" w:rsidRDefault="007F725C" w:rsidP="007F725C">
      <w:pPr>
        <w:suppressAutoHyphens w:val="0"/>
        <w:jc w:val="both"/>
        <w:rPr>
          <w:rFonts w:ascii="Arial" w:hAnsi="Arial" w:cs="Arial"/>
        </w:rPr>
      </w:pPr>
    </w:p>
    <w:p w14:paraId="294F2484" w14:textId="0EED3729" w:rsidR="007F725C" w:rsidRDefault="007F725C"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Objednatel neodpovídá za škody (zejména škody v důsledku ztráty na úrocích) způsobené čerpáním peněžních prostředků z účtu objednatele č. </w:t>
      </w:r>
      <w:proofErr w:type="spellStart"/>
      <w:proofErr w:type="gramStart"/>
      <w:r w:rsidR="009C6798" w:rsidRPr="00C57D81">
        <w:rPr>
          <w:rFonts w:ascii="Arial" w:hAnsi="Arial" w:cs="Arial"/>
          <w:highlight w:val="black"/>
        </w:rPr>
        <w:t>xxxxxxxxxxxxxxxxxxxxxxxxxxx</w:t>
      </w:r>
      <w:r w:rsidR="009C6798">
        <w:rPr>
          <w:rFonts w:ascii="Arial" w:hAnsi="Arial" w:cs="Arial"/>
          <w:highlight w:val="black"/>
        </w:rPr>
        <w:t>xx</w:t>
      </w:r>
      <w:r w:rsidR="009C6798" w:rsidRPr="00C57D81">
        <w:rPr>
          <w:rFonts w:ascii="Arial" w:hAnsi="Arial" w:cs="Arial"/>
          <w:highlight w:val="black"/>
        </w:rPr>
        <w:t>xxxxxxxxxx</w:t>
      </w:r>
      <w:proofErr w:type="spellEnd"/>
      <w:r w:rsidR="009C6798">
        <w:rPr>
          <w:rFonts w:ascii="Arial" w:hAnsi="Arial" w:cs="Arial"/>
          <w:highlight w:val="black"/>
        </w:rPr>
        <w:t xml:space="preserve">   </w:t>
      </w:r>
      <w:proofErr w:type="spellStart"/>
      <w:r w:rsidR="009C6798" w:rsidRPr="00C57D81">
        <w:rPr>
          <w:rFonts w:ascii="Arial" w:hAnsi="Arial" w:cs="Arial"/>
          <w:highlight w:val="black"/>
        </w:rPr>
        <w:t>xxxx</w:t>
      </w:r>
      <w:r w:rsidR="009C6798">
        <w:rPr>
          <w:rFonts w:ascii="Arial" w:hAnsi="Arial" w:cs="Arial"/>
          <w:highlight w:val="black"/>
        </w:rPr>
        <w:t>xxxxxxxxxxxxxxxxxxxxxxxxxxx</w:t>
      </w:r>
      <w:r w:rsidR="009C6798" w:rsidRPr="00C57D81">
        <w:rPr>
          <w:rFonts w:ascii="Arial" w:hAnsi="Arial" w:cs="Arial"/>
          <w:highlight w:val="black"/>
        </w:rPr>
        <w:t>xxxx</w:t>
      </w:r>
      <w:proofErr w:type="spellEnd"/>
      <w:proofErr w:type="gramEnd"/>
      <w:r w:rsidRPr="009A375B">
        <w:rPr>
          <w:rFonts w:ascii="Arial" w:hAnsi="Arial" w:cs="Arial"/>
        </w:rPr>
        <w:t>, v souladu s tímto článkem smlouvy.</w:t>
      </w:r>
    </w:p>
    <w:p w14:paraId="4B86021C" w14:textId="77777777" w:rsidR="00953380" w:rsidRDefault="00953380" w:rsidP="00953380">
      <w:pPr>
        <w:pStyle w:val="Odstavecseseznamem"/>
        <w:rPr>
          <w:rFonts w:ascii="Arial" w:hAnsi="Arial" w:cs="Arial"/>
        </w:rPr>
      </w:pPr>
    </w:p>
    <w:p w14:paraId="03B1E04E"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77777777" w:rsidR="007B4F56" w:rsidRPr="009A375B" w:rsidRDefault="007B4F56" w:rsidP="005E5C56">
      <w:pPr>
        <w:rPr>
          <w:rFonts w:ascii="Arial" w:hAnsi="Arial" w:cs="Arial"/>
        </w:rPr>
      </w:pP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67B8020" w:rsidR="00A3733B" w:rsidRPr="00111445" w:rsidRDefault="003E1CC3"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111445">
        <w:rPr>
          <w:rFonts w:ascii="Arial" w:hAnsi="Arial" w:cs="Arial"/>
          <w:sz w:val="20"/>
        </w:rPr>
        <w:t>včetně DPH</w:t>
      </w:r>
      <w:r w:rsidR="00A3733B" w:rsidRPr="00111445">
        <w:rPr>
          <w:rFonts w:ascii="Arial" w:hAnsi="Arial" w:cs="Arial"/>
          <w:sz w:val="20"/>
        </w:rPr>
        <w:t xml:space="preserve"> </w:t>
      </w:r>
      <w:r w:rsidR="0024059C" w:rsidRPr="00111445">
        <w:rPr>
          <w:rFonts w:ascii="Arial" w:hAnsi="Arial" w:cs="Arial"/>
          <w:sz w:val="20"/>
        </w:rPr>
        <w:t xml:space="preserve">dle článku V. odst. </w:t>
      </w:r>
      <w:proofErr w:type="gramStart"/>
      <w:r w:rsidR="0024059C" w:rsidRPr="00111445">
        <w:rPr>
          <w:rFonts w:ascii="Arial" w:hAnsi="Arial" w:cs="Arial"/>
          <w:sz w:val="20"/>
        </w:rPr>
        <w:t>5.1.</w:t>
      </w:r>
      <w:r w:rsidR="004536D8" w:rsidRPr="00111445">
        <w:rPr>
          <w:rFonts w:ascii="Arial" w:hAnsi="Arial" w:cs="Arial"/>
          <w:sz w:val="20"/>
        </w:rPr>
        <w:t xml:space="preserve"> této</w:t>
      </w:r>
      <w:proofErr w:type="gramEnd"/>
      <w:r w:rsidR="004536D8" w:rsidRPr="00111445">
        <w:rPr>
          <w:rFonts w:ascii="Arial" w:hAnsi="Arial" w:cs="Arial"/>
          <w:sz w:val="20"/>
        </w:rPr>
        <w:t xml:space="preserve"> smlouvy</w:t>
      </w:r>
      <w:r w:rsidR="00A3733B" w:rsidRPr="00111445">
        <w:rPr>
          <w:rFonts w:ascii="Arial" w:hAnsi="Arial" w:cs="Arial"/>
          <w:sz w:val="20"/>
        </w:rPr>
        <w:t>; a</w:t>
      </w:r>
    </w:p>
    <w:p w14:paraId="3DFE9E91" w14:textId="12A3599C" w:rsidR="00A3733B" w:rsidRPr="00111445" w:rsidRDefault="00A3733B" w:rsidP="008D2B6A">
      <w:pPr>
        <w:pStyle w:val="Normlnodsazen1"/>
        <w:numPr>
          <w:ilvl w:val="1"/>
          <w:numId w:val="38"/>
        </w:numPr>
        <w:spacing w:after="0"/>
        <w:ind w:left="1134" w:hanging="425"/>
        <w:jc w:val="both"/>
        <w:rPr>
          <w:rFonts w:ascii="Arial" w:hAnsi="Arial" w:cs="Arial"/>
          <w:sz w:val="20"/>
        </w:rPr>
      </w:pPr>
      <w:r w:rsidRPr="00111445">
        <w:rPr>
          <w:rFonts w:ascii="Arial" w:hAnsi="Arial" w:cs="Arial"/>
          <w:sz w:val="20"/>
        </w:rPr>
        <w:t>pojištění odpovědnosti za škody způsobené činností zhotovitele při provádění díla</w:t>
      </w:r>
      <w:r w:rsidR="003F473F" w:rsidRPr="00111445">
        <w:rPr>
          <w:rFonts w:ascii="Arial" w:hAnsi="Arial" w:cs="Arial"/>
          <w:sz w:val="20"/>
        </w:rPr>
        <w:t>, včetně možných škod způsobených pracovníky zhotovitele</w:t>
      </w:r>
      <w:r w:rsidRPr="00111445">
        <w:rPr>
          <w:rFonts w:ascii="Arial" w:hAnsi="Arial" w:cs="Arial"/>
          <w:sz w:val="20"/>
        </w:rPr>
        <w:t xml:space="preserve">, a to na hodnotu pojistné události </w:t>
      </w:r>
      <w:r w:rsidRPr="009E526C">
        <w:rPr>
          <w:rFonts w:ascii="Arial" w:hAnsi="Arial" w:cs="Arial"/>
          <w:sz w:val="20"/>
        </w:rPr>
        <w:t xml:space="preserve">minimálně </w:t>
      </w:r>
      <w:r w:rsidR="009E526C" w:rsidRPr="009E526C">
        <w:rPr>
          <w:rFonts w:ascii="Arial" w:hAnsi="Arial" w:cs="Arial"/>
          <w:sz w:val="20"/>
        </w:rPr>
        <w:t>10</w:t>
      </w:r>
      <w:r w:rsidR="004C32EC" w:rsidRPr="009E526C">
        <w:rPr>
          <w:rFonts w:ascii="Arial" w:hAnsi="Arial" w:cs="Arial"/>
          <w:sz w:val="20"/>
        </w:rPr>
        <w:t>.</w:t>
      </w:r>
      <w:r w:rsidR="006D5525" w:rsidRPr="009E526C">
        <w:rPr>
          <w:rFonts w:ascii="Arial" w:hAnsi="Arial" w:cs="Arial"/>
          <w:sz w:val="20"/>
        </w:rPr>
        <w:t>000.000</w:t>
      </w:r>
      <w:r w:rsidRPr="009E526C">
        <w:rPr>
          <w:rFonts w:ascii="Arial" w:hAnsi="Arial" w:cs="Arial"/>
          <w:sz w:val="20"/>
        </w:rPr>
        <w:t xml:space="preserve">,- Kč (slovy: </w:t>
      </w:r>
      <w:r w:rsidR="009E526C" w:rsidRPr="009E526C">
        <w:rPr>
          <w:rFonts w:ascii="Arial" w:hAnsi="Arial" w:cs="Arial"/>
          <w:sz w:val="20"/>
        </w:rPr>
        <w:t>deset</w:t>
      </w:r>
      <w:r w:rsidR="000B6638" w:rsidRPr="009E526C">
        <w:rPr>
          <w:rFonts w:ascii="Arial" w:hAnsi="Arial" w:cs="Arial"/>
          <w:sz w:val="20"/>
        </w:rPr>
        <w:t xml:space="preserve"> </w:t>
      </w:r>
      <w:r w:rsidR="006D5525" w:rsidRPr="009E526C">
        <w:rPr>
          <w:rFonts w:ascii="Arial" w:hAnsi="Arial" w:cs="Arial"/>
          <w:sz w:val="20"/>
        </w:rPr>
        <w:t>miliónů</w:t>
      </w:r>
      <w:r w:rsidRPr="009E526C">
        <w:rPr>
          <w:rFonts w:ascii="Arial" w:hAnsi="Arial" w:cs="Arial"/>
          <w:sz w:val="20"/>
        </w:rPr>
        <w:t xml:space="preserve"> korun českých).</w:t>
      </w:r>
      <w:r w:rsidR="00580D13" w:rsidRPr="009E526C">
        <w:rPr>
          <w:rFonts w:ascii="Arial" w:hAnsi="Arial" w:cs="Arial"/>
          <w:sz w:val="20"/>
        </w:rPr>
        <w:t xml:space="preserve"> </w:t>
      </w:r>
    </w:p>
    <w:p w14:paraId="6C15ECBA" w14:textId="77777777" w:rsidR="003E1CC3" w:rsidRPr="00DF71F9" w:rsidRDefault="003E1CC3" w:rsidP="005E5C56">
      <w:pPr>
        <w:ind w:left="709"/>
        <w:jc w:val="both"/>
        <w:rPr>
          <w:rFonts w:ascii="Arial" w:hAnsi="Arial" w:cs="Arial"/>
          <w:color w:val="FF0000"/>
        </w:rPr>
      </w:pP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6E996C9" w14:textId="77777777" w:rsidR="00A3733B" w:rsidRPr="009A375B" w:rsidRDefault="00A3733B" w:rsidP="005E5C56">
      <w:pPr>
        <w:jc w:val="both"/>
        <w:rPr>
          <w:rFonts w:ascii="Arial" w:hAnsi="Arial" w:cs="Arial"/>
        </w:rPr>
      </w:pPr>
    </w:p>
    <w:p w14:paraId="6A4A5A9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w:t>
      </w:r>
      <w:proofErr w:type="gramStart"/>
      <w:r w:rsidRPr="009A375B">
        <w:rPr>
          <w:rFonts w:ascii="Arial" w:hAnsi="Arial" w:cs="Arial"/>
        </w:rPr>
        <w:t>21.1. této</w:t>
      </w:r>
      <w:proofErr w:type="gramEnd"/>
      <w:r w:rsidRPr="009A375B">
        <w:rPr>
          <w:rFonts w:ascii="Arial" w:hAnsi="Arial" w:cs="Arial"/>
        </w:rPr>
        <w:t xml:space="preserve">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w:t>
      </w:r>
      <w:proofErr w:type="gramStart"/>
      <w:r w:rsidRPr="009A375B">
        <w:rPr>
          <w:rFonts w:ascii="Arial" w:hAnsi="Arial" w:cs="Arial"/>
        </w:rPr>
        <w:t>21.1. této</w:t>
      </w:r>
      <w:proofErr w:type="gramEnd"/>
      <w:r w:rsidRPr="009A375B">
        <w:rPr>
          <w:rFonts w:ascii="Arial" w:hAnsi="Arial" w:cs="Arial"/>
        </w:rPr>
        <w:t xml:space="preserve">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w:t>
      </w:r>
      <w:proofErr w:type="gramStart"/>
      <w:r w:rsidRPr="009A375B">
        <w:rPr>
          <w:rFonts w:ascii="Arial" w:hAnsi="Arial" w:cs="Arial"/>
        </w:rPr>
        <w:t>21.1. této</w:t>
      </w:r>
      <w:proofErr w:type="gramEnd"/>
      <w:r w:rsidRPr="009A375B">
        <w:rPr>
          <w:rFonts w:ascii="Arial" w:hAnsi="Arial" w:cs="Arial"/>
        </w:rPr>
        <w:t xml:space="preserve">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182F85A" w14:textId="77777777" w:rsidR="008B5BF7" w:rsidRPr="009A375B" w:rsidRDefault="008B5BF7" w:rsidP="007B4F56">
      <w:pPr>
        <w:rPr>
          <w:rFonts w:ascii="Arial" w:hAnsi="Arial" w:cs="Arial"/>
        </w:rPr>
      </w:pPr>
    </w:p>
    <w:p w14:paraId="587E5AD4" w14:textId="77777777" w:rsidR="00955D99" w:rsidRPr="009A375B" w:rsidRDefault="00955D99" w:rsidP="007B4F56">
      <w:pPr>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lastRenderedPageBreak/>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A24912" w14:textId="77777777" w:rsidR="005E5C56" w:rsidRPr="009A375B" w:rsidRDefault="005E5C56" w:rsidP="005E5C56">
      <w:pPr>
        <w:pStyle w:val="Normlnodsazen1"/>
        <w:spacing w:after="0"/>
        <w:ind w:left="0"/>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9B89C2B" w14:textId="77777777" w:rsidR="003921EA" w:rsidRPr="009A375B" w:rsidRDefault="003921EA" w:rsidP="003921EA">
      <w:pPr>
        <w:pStyle w:val="Odstavecseseznamem"/>
        <w:rPr>
          <w:rFonts w:ascii="Arial" w:hAnsi="Arial" w:cs="Arial"/>
        </w:rPr>
      </w:pP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smyslu u soudu.</w:t>
      </w:r>
    </w:p>
    <w:p w14:paraId="4647E034" w14:textId="77777777" w:rsidR="00E26CE9" w:rsidRPr="009A375B" w:rsidRDefault="00E26CE9" w:rsidP="00E26CE9">
      <w:pPr>
        <w:rPr>
          <w:rFonts w:ascii="Arial" w:hAnsi="Arial" w:cs="Arial"/>
        </w:rPr>
      </w:pPr>
    </w:p>
    <w:p w14:paraId="07E5A7AE" w14:textId="77777777" w:rsidR="007B4F56" w:rsidRPr="009A375B" w:rsidRDefault="007B4F56" w:rsidP="005E5C56">
      <w:pPr>
        <w:rPr>
          <w:rFonts w:ascii="Arial" w:hAnsi="Arial" w:cs="Arial"/>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6ED6DBF1"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526C2F01"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lastRenderedPageBreak/>
        <w:t xml:space="preserve">Smluvní strany konstatují, že tato smlouva byla </w:t>
      </w:r>
      <w:r w:rsidR="00DF71F9">
        <w:rPr>
          <w:rFonts w:ascii="Arial" w:hAnsi="Arial" w:cs="Arial"/>
          <w:sz w:val="20"/>
        </w:rPr>
        <w:t xml:space="preserve">v jednom (1) vyhotovení v elektronické podobě. </w:t>
      </w:r>
    </w:p>
    <w:p w14:paraId="5F688BBA" w14:textId="77777777" w:rsidR="00A3733B" w:rsidRPr="009A375B" w:rsidRDefault="00A3733B" w:rsidP="005E5C56">
      <w:pPr>
        <w:pStyle w:val="Zkladntextodsazen31"/>
        <w:rPr>
          <w:rFonts w:ascii="Arial" w:hAnsi="Arial" w:cs="Arial"/>
          <w:sz w:val="20"/>
        </w:rPr>
      </w:pPr>
    </w:p>
    <w:p w14:paraId="48C53ED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w:t>
      </w:r>
      <w:proofErr w:type="gramStart"/>
      <w:r w:rsidR="002004F2" w:rsidRPr="009A375B">
        <w:rPr>
          <w:rFonts w:ascii="Arial" w:hAnsi="Arial" w:cs="Arial"/>
          <w:sz w:val="20"/>
        </w:rPr>
        <w:t>XXII. a  XXIII</w:t>
      </w:r>
      <w:proofErr w:type="gramEnd"/>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77777777" w:rsidR="00A3733B" w:rsidRPr="009A375B" w:rsidRDefault="00A3733B" w:rsidP="005E5C56">
      <w:pPr>
        <w:jc w:val="both"/>
        <w:rPr>
          <w:rFonts w:ascii="Arial" w:hAnsi="Arial" w:cs="Arial"/>
        </w:rPr>
      </w:pPr>
    </w:p>
    <w:p w14:paraId="4251EEE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5C474F16" w14:textId="68D090FC" w:rsidR="00A3733B" w:rsidRDefault="00A3733B" w:rsidP="005E5C56">
      <w:pPr>
        <w:ind w:firstLine="708"/>
        <w:jc w:val="both"/>
        <w:rPr>
          <w:rFonts w:ascii="Arial" w:hAnsi="Arial" w:cs="Arial"/>
          <w:bCs/>
        </w:rPr>
      </w:pPr>
      <w:r w:rsidRPr="009A375B">
        <w:rPr>
          <w:rFonts w:ascii="Arial" w:hAnsi="Arial" w:cs="Arial"/>
          <w:b/>
        </w:rPr>
        <w:t xml:space="preserve">Příloha č. 1: </w:t>
      </w:r>
      <w:r w:rsidRPr="009A375B">
        <w:rPr>
          <w:rFonts w:ascii="Arial" w:hAnsi="Arial" w:cs="Arial"/>
          <w:b/>
        </w:rPr>
        <w:tab/>
      </w:r>
      <w:r w:rsidRPr="009A375B">
        <w:rPr>
          <w:rFonts w:ascii="Arial" w:hAnsi="Arial" w:cs="Arial"/>
          <w:bCs/>
        </w:rPr>
        <w:t>Výpis z obchodního rejstříku zhotovitele</w:t>
      </w:r>
      <w:r w:rsidR="00BB0276" w:rsidRPr="009A375B">
        <w:rPr>
          <w:rFonts w:ascii="Arial" w:hAnsi="Arial" w:cs="Arial"/>
          <w:bCs/>
        </w:rPr>
        <w:t xml:space="preserve"> (popř. </w:t>
      </w:r>
      <w:r w:rsidR="00B2226D" w:rsidRPr="009A375B">
        <w:rPr>
          <w:rFonts w:ascii="Arial" w:hAnsi="Arial" w:cs="Arial"/>
          <w:bCs/>
        </w:rPr>
        <w:t>pod</w:t>
      </w:r>
      <w:r w:rsidR="00BB0276" w:rsidRPr="009A375B">
        <w:rPr>
          <w:rFonts w:ascii="Arial" w:hAnsi="Arial" w:cs="Arial"/>
          <w:bCs/>
        </w:rPr>
        <w:t>dodavatele)</w:t>
      </w:r>
      <w:r w:rsidR="008C4E95" w:rsidRPr="009A375B">
        <w:rPr>
          <w:rFonts w:ascii="Arial" w:hAnsi="Arial" w:cs="Arial"/>
          <w:bCs/>
        </w:rPr>
        <w:t xml:space="preserve"> příp. Výpis ze </w:t>
      </w:r>
      <w:r w:rsidR="008C4E95" w:rsidRPr="009A375B">
        <w:rPr>
          <w:rFonts w:ascii="Arial" w:hAnsi="Arial" w:cs="Arial"/>
          <w:bCs/>
        </w:rPr>
        <w:tab/>
      </w:r>
      <w:r w:rsidR="008C4E95" w:rsidRPr="009A375B">
        <w:rPr>
          <w:rFonts w:ascii="Arial" w:hAnsi="Arial" w:cs="Arial"/>
          <w:bCs/>
        </w:rPr>
        <w:tab/>
      </w:r>
      <w:r w:rsidR="008C4E95" w:rsidRPr="009A375B">
        <w:rPr>
          <w:rFonts w:ascii="Arial" w:hAnsi="Arial" w:cs="Arial"/>
          <w:bCs/>
        </w:rPr>
        <w:tab/>
      </w:r>
      <w:r w:rsidR="008C4E95" w:rsidRPr="009A375B">
        <w:rPr>
          <w:rFonts w:ascii="Arial" w:hAnsi="Arial" w:cs="Arial"/>
          <w:bCs/>
        </w:rPr>
        <w:tab/>
        <w:t>Živnostenského rejstříku</w:t>
      </w:r>
    </w:p>
    <w:p w14:paraId="7C976F07" w14:textId="77777777" w:rsidR="00241616" w:rsidRDefault="00241616" w:rsidP="00241616">
      <w:pPr>
        <w:ind w:firstLine="708"/>
        <w:jc w:val="both"/>
        <w:rPr>
          <w:rFonts w:ascii="Arial" w:hAnsi="Arial" w:cs="Arial"/>
        </w:rPr>
      </w:pPr>
      <w:r w:rsidRPr="00EF18B4">
        <w:rPr>
          <w:rFonts w:ascii="Arial" w:hAnsi="Arial" w:cs="Arial"/>
          <w:b/>
        </w:rPr>
        <w:t xml:space="preserve">Příloha č. 2: </w:t>
      </w:r>
      <w:r w:rsidRPr="00EF18B4">
        <w:rPr>
          <w:rFonts w:ascii="Arial" w:hAnsi="Arial" w:cs="Arial"/>
          <w:b/>
        </w:rPr>
        <w:tab/>
      </w:r>
      <w:r w:rsidRPr="00EF18B4">
        <w:rPr>
          <w:rFonts w:ascii="Arial" w:hAnsi="Arial" w:cs="Arial"/>
        </w:rPr>
        <w:t>Harmonogram realizace díla</w:t>
      </w:r>
    </w:p>
    <w:p w14:paraId="6416C42A" w14:textId="77777777" w:rsidR="00A3733B" w:rsidRPr="009A375B" w:rsidRDefault="00A3733B" w:rsidP="006C5319">
      <w:pPr>
        <w:ind w:left="2127" w:hanging="1418"/>
        <w:jc w:val="both"/>
        <w:rPr>
          <w:rFonts w:ascii="Arial" w:hAnsi="Arial" w:cs="Arial"/>
        </w:rPr>
      </w:pPr>
      <w:r w:rsidRPr="009A375B">
        <w:rPr>
          <w:rFonts w:ascii="Arial" w:hAnsi="Arial" w:cs="Arial"/>
          <w:b/>
        </w:rPr>
        <w:t xml:space="preserve">Příloha č. </w:t>
      </w:r>
      <w:r w:rsidR="00BB7AA6" w:rsidRPr="009A375B">
        <w:rPr>
          <w:rFonts w:ascii="Arial" w:hAnsi="Arial" w:cs="Arial"/>
          <w:b/>
        </w:rPr>
        <w:t>3</w:t>
      </w:r>
      <w:r w:rsidRPr="009A375B">
        <w:rPr>
          <w:rFonts w:ascii="Arial" w:hAnsi="Arial" w:cs="Arial"/>
          <w:b/>
        </w:rPr>
        <w:t>:</w:t>
      </w:r>
      <w:r w:rsidRPr="009A375B">
        <w:rPr>
          <w:rFonts w:ascii="Arial" w:hAnsi="Arial" w:cs="Arial"/>
          <w:b/>
        </w:rPr>
        <w:tab/>
      </w:r>
      <w:r w:rsidR="00D60FEE" w:rsidRPr="009A375B">
        <w:rPr>
          <w:rFonts w:ascii="Arial" w:hAnsi="Arial" w:cs="Arial"/>
        </w:rPr>
        <w:t>Požadavky zhotovitele na změnu (vzor) a Ocenění ke změně (vzor)</w:t>
      </w:r>
    </w:p>
    <w:p w14:paraId="587067C8" w14:textId="77777777" w:rsidR="00A3733B" w:rsidRPr="009A375B" w:rsidRDefault="00A3733B" w:rsidP="005E5C56">
      <w:pPr>
        <w:ind w:firstLine="708"/>
        <w:jc w:val="both"/>
        <w:rPr>
          <w:rFonts w:ascii="Arial" w:hAnsi="Arial" w:cs="Arial"/>
        </w:rPr>
      </w:pPr>
      <w:r w:rsidRPr="009A375B">
        <w:rPr>
          <w:rFonts w:ascii="Arial" w:hAnsi="Arial" w:cs="Arial"/>
          <w:b/>
          <w:bCs/>
        </w:rPr>
        <w:t xml:space="preserve">Příloha č. </w:t>
      </w:r>
      <w:r w:rsidR="00BB7AA6" w:rsidRPr="009A375B">
        <w:rPr>
          <w:rFonts w:ascii="Arial" w:hAnsi="Arial" w:cs="Arial"/>
          <w:b/>
          <w:bCs/>
        </w:rPr>
        <w:t>4</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Údaje o </w:t>
      </w:r>
      <w:r w:rsidR="00B2226D" w:rsidRPr="009A375B">
        <w:rPr>
          <w:rFonts w:ascii="Arial" w:hAnsi="Arial" w:cs="Arial"/>
          <w:bCs/>
        </w:rPr>
        <w:t>pod</w:t>
      </w:r>
      <w:r w:rsidR="00D60FEE" w:rsidRPr="009A375B">
        <w:rPr>
          <w:rFonts w:ascii="Arial" w:hAnsi="Arial" w:cs="Arial"/>
          <w:bCs/>
        </w:rPr>
        <w:t>dodavatelích</w:t>
      </w:r>
    </w:p>
    <w:p w14:paraId="6B4A4C67" w14:textId="77777777" w:rsidR="005434C2" w:rsidRPr="009A375B" w:rsidRDefault="005434C2" w:rsidP="005434C2">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5</w:t>
      </w:r>
      <w:r w:rsidRPr="009A375B">
        <w:rPr>
          <w:rFonts w:ascii="Arial" w:hAnsi="Arial" w:cs="Arial"/>
          <w:b/>
          <w:bCs/>
        </w:rPr>
        <w:t>:</w:t>
      </w:r>
      <w:r w:rsidRPr="009A375B">
        <w:rPr>
          <w:rFonts w:ascii="Arial" w:hAnsi="Arial" w:cs="Arial"/>
          <w:b/>
          <w:bCs/>
        </w:rPr>
        <w:tab/>
      </w:r>
      <w:r w:rsidR="00475EF9" w:rsidRPr="009A375B">
        <w:rPr>
          <w:rFonts w:ascii="Arial" w:hAnsi="Arial" w:cs="Arial"/>
        </w:rPr>
        <w:t>Vysvětlení zadávací dokumentace</w:t>
      </w:r>
    </w:p>
    <w:p w14:paraId="1C620913" w14:textId="277A9D77" w:rsidR="00771BD5" w:rsidRDefault="00771BD5" w:rsidP="005E5C56">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6</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Výpis z usnesení </w:t>
      </w:r>
      <w:r w:rsidR="004568E0" w:rsidRPr="009A375B">
        <w:rPr>
          <w:rFonts w:ascii="Arial" w:hAnsi="Arial" w:cs="Arial"/>
          <w:bCs/>
        </w:rPr>
        <w:t>Rady</w:t>
      </w:r>
      <w:r w:rsidR="00C821A2" w:rsidRPr="009A375B">
        <w:rPr>
          <w:rFonts w:ascii="Arial" w:hAnsi="Arial" w:cs="Arial"/>
          <w:bCs/>
        </w:rPr>
        <w:t xml:space="preserve"> </w:t>
      </w:r>
      <w:r w:rsidR="00D60FEE" w:rsidRPr="009A375B">
        <w:rPr>
          <w:rFonts w:ascii="Arial" w:hAnsi="Arial" w:cs="Arial"/>
          <w:bCs/>
        </w:rPr>
        <w:t>města Karlovy Vary</w:t>
      </w:r>
    </w:p>
    <w:p w14:paraId="5780E0CB" w14:textId="5685F14A" w:rsidR="00241616" w:rsidRPr="009A375B" w:rsidRDefault="00241616" w:rsidP="00241616">
      <w:pPr>
        <w:ind w:firstLine="708"/>
        <w:jc w:val="both"/>
        <w:rPr>
          <w:rFonts w:ascii="Arial" w:hAnsi="Arial" w:cs="Arial"/>
        </w:rPr>
      </w:pPr>
      <w:r w:rsidRPr="009A375B">
        <w:rPr>
          <w:rFonts w:ascii="Arial" w:hAnsi="Arial" w:cs="Arial"/>
          <w:b/>
        </w:rPr>
        <w:t xml:space="preserve">Příloha č. </w:t>
      </w:r>
      <w:r>
        <w:rPr>
          <w:rFonts w:ascii="Arial" w:hAnsi="Arial" w:cs="Arial"/>
          <w:b/>
        </w:rPr>
        <w:t>7</w:t>
      </w:r>
      <w:r w:rsidRPr="009A375B">
        <w:rPr>
          <w:rFonts w:ascii="Arial" w:hAnsi="Arial" w:cs="Arial"/>
          <w:b/>
        </w:rPr>
        <w:t xml:space="preserve">: </w:t>
      </w:r>
      <w:r w:rsidRPr="009A375B">
        <w:rPr>
          <w:rFonts w:ascii="Arial" w:hAnsi="Arial" w:cs="Arial"/>
          <w:b/>
        </w:rPr>
        <w:tab/>
      </w:r>
      <w:r>
        <w:rPr>
          <w:rFonts w:ascii="Arial" w:hAnsi="Arial" w:cs="Arial"/>
          <w:bCs/>
        </w:rPr>
        <w:t>Oceněný soupis stavebních prací, dodávek a služeb s výkazem výměr</w:t>
      </w:r>
    </w:p>
    <w:p w14:paraId="25F7AC15" w14:textId="77777777" w:rsidR="00241616" w:rsidRDefault="00241616" w:rsidP="005E5C56">
      <w:pPr>
        <w:ind w:firstLine="708"/>
        <w:jc w:val="both"/>
        <w:rPr>
          <w:rFonts w:ascii="Arial" w:hAnsi="Arial" w:cs="Arial"/>
          <w:bCs/>
        </w:rPr>
      </w:pPr>
    </w:p>
    <w:p w14:paraId="7802E8E7" w14:textId="77777777" w:rsidR="009C6E29" w:rsidRPr="009A375B" w:rsidRDefault="009C6E29" w:rsidP="009C6E29">
      <w:pPr>
        <w:ind w:left="709"/>
        <w:rPr>
          <w:rFonts w:ascii="Arial" w:hAnsi="Arial" w:cs="Arial"/>
        </w:rPr>
      </w:pPr>
    </w:p>
    <w:p w14:paraId="22ADDF4E" w14:textId="4640DBD8" w:rsidR="00254B7D" w:rsidRPr="009A375B" w:rsidRDefault="00372C78"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21EF9D64" w:rsidR="00254B7D" w:rsidRPr="009A375B" w:rsidRDefault="00CD7BA7"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výslovně souhlasí s tím, aby text této smlouvy byl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 xml:space="preserve">ve znění pozdějších předpisů </w:t>
      </w:r>
      <w:r w:rsidR="004F4C8F">
        <w:rPr>
          <w:rFonts w:ascii="Arial" w:hAnsi="Arial" w:cs="Arial"/>
          <w:sz w:val="20"/>
        </w:rPr>
        <w:t>nebo</w:t>
      </w:r>
      <w:r w:rsidRPr="009A375B">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proofErr w:type="spellStart"/>
      <w:r w:rsidR="009C6798" w:rsidRPr="00C57D81">
        <w:rPr>
          <w:rFonts w:ascii="Arial" w:hAnsi="Arial" w:cs="Arial"/>
          <w:highlight w:val="black"/>
        </w:rPr>
        <w:t>xxxxxxxxxxxxxxxxxxxxxxxxxxx</w:t>
      </w:r>
      <w:proofErr w:type="spellEnd"/>
      <w:r w:rsidR="00E967E6">
        <w:rPr>
          <w:rFonts w:ascii="Arial" w:hAnsi="Arial" w:cs="Arial"/>
          <w:sz w:val="20"/>
        </w:rPr>
        <w:t>.</w:t>
      </w:r>
    </w:p>
    <w:p w14:paraId="782F4466" w14:textId="77777777" w:rsidR="00953380" w:rsidRPr="009A375B" w:rsidRDefault="00953380" w:rsidP="00FC3EF8">
      <w:pPr>
        <w:pStyle w:val="Normlnodsazen1"/>
        <w:spacing w:after="0"/>
        <w:jc w:val="both"/>
        <w:rPr>
          <w:rFonts w:ascii="Arial" w:hAnsi="Arial" w:cs="Arial"/>
          <w:sz w:val="20"/>
        </w:rPr>
      </w:pPr>
    </w:p>
    <w:p w14:paraId="4817186D" w14:textId="19CD5992" w:rsidR="00FC3EF8" w:rsidRPr="009A375B" w:rsidRDefault="004F4C8F" w:rsidP="00A63B33">
      <w:pPr>
        <w:pStyle w:val="Normlnodsazen1"/>
        <w:numPr>
          <w:ilvl w:val="0"/>
          <w:numId w:val="41"/>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3910FB38" w14:textId="77777777" w:rsidR="00254B7D" w:rsidRPr="009A375B" w:rsidRDefault="00254B7D" w:rsidP="00664214">
      <w:pPr>
        <w:jc w:val="both"/>
        <w:rPr>
          <w:rFonts w:ascii="Arial" w:hAnsi="Arial" w:cs="Arial"/>
        </w:rPr>
      </w:pPr>
    </w:p>
    <w:p w14:paraId="5B826337"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42526F3" w14:textId="77777777" w:rsidR="00254B7D" w:rsidRPr="009A375B" w:rsidRDefault="00254B7D" w:rsidP="005E5C56">
      <w:pPr>
        <w:jc w:val="both"/>
        <w:rPr>
          <w:rFonts w:ascii="Arial" w:hAnsi="Arial" w:cs="Arial"/>
        </w:rPr>
      </w:pPr>
    </w:p>
    <w:p w14:paraId="001D6A8E" w14:textId="42A08A34"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9C6798">
        <w:rPr>
          <w:rFonts w:ascii="Arial" w:hAnsi="Arial" w:cs="Arial"/>
        </w:rPr>
        <w:t>28. 7. 2022</w:t>
      </w:r>
      <w:r w:rsidR="00BB6E19" w:rsidRPr="009A375B">
        <w:rPr>
          <w:rFonts w:ascii="Arial" w:hAnsi="Arial" w:cs="Arial"/>
        </w:rPr>
        <w:tab/>
      </w:r>
      <w:r w:rsidR="00656F9E" w:rsidRPr="009A375B">
        <w:rPr>
          <w:rFonts w:ascii="Arial" w:hAnsi="Arial" w:cs="Arial"/>
        </w:rPr>
        <w:t>V </w:t>
      </w:r>
      <w:r w:rsidR="00E967E6">
        <w:rPr>
          <w:rFonts w:ascii="Arial" w:hAnsi="Arial" w:cs="Arial"/>
        </w:rPr>
        <w:t>Jirkově</w:t>
      </w:r>
      <w:r w:rsidR="00656F9E" w:rsidRPr="009A375B">
        <w:rPr>
          <w:rFonts w:ascii="Arial" w:hAnsi="Arial" w:cs="Arial"/>
        </w:rPr>
        <w:t>, dne</w:t>
      </w:r>
      <w:r w:rsidR="00DF71F9">
        <w:rPr>
          <w:rFonts w:ascii="Arial" w:hAnsi="Arial" w:cs="Arial"/>
        </w:rPr>
        <w:t xml:space="preserve"> </w:t>
      </w:r>
      <w:r w:rsidR="009C6798">
        <w:rPr>
          <w:rFonts w:ascii="Arial" w:hAnsi="Arial" w:cs="Arial"/>
        </w:rPr>
        <w:t>26. 7. 2022</w:t>
      </w:r>
      <w:bookmarkStart w:id="0" w:name="_GoBack"/>
      <w:bookmarkEnd w:id="0"/>
    </w:p>
    <w:p w14:paraId="038D76FF" w14:textId="77777777" w:rsidR="00943ECD" w:rsidRPr="009A375B" w:rsidRDefault="00943ECD" w:rsidP="005E5C56">
      <w:pPr>
        <w:pStyle w:val="BodyText21"/>
        <w:widowControl/>
        <w:rPr>
          <w:rFonts w:ascii="Arial" w:hAnsi="Arial" w:cs="Arial"/>
          <w:b/>
          <w:sz w:val="20"/>
        </w:rPr>
      </w:pPr>
    </w:p>
    <w:p w14:paraId="651ACAF6" w14:textId="77777777" w:rsidR="003A2A6A" w:rsidRPr="009A375B" w:rsidRDefault="003A2A6A" w:rsidP="005E5C56">
      <w:pPr>
        <w:pStyle w:val="BodyText21"/>
        <w:widowControl/>
        <w:rPr>
          <w:rFonts w:ascii="Arial" w:hAnsi="Arial" w:cs="Arial"/>
          <w:b/>
          <w:sz w:val="20"/>
        </w:rPr>
      </w:pPr>
    </w:p>
    <w:p w14:paraId="4FE91BAA" w14:textId="77777777" w:rsidR="003A2A6A" w:rsidRPr="009A375B" w:rsidRDefault="003A2A6A" w:rsidP="005E5C56">
      <w:pPr>
        <w:pStyle w:val="BodyText21"/>
        <w:widowControl/>
        <w:rPr>
          <w:rFonts w:ascii="Arial" w:hAnsi="Arial" w:cs="Arial"/>
          <w:b/>
          <w:sz w:val="20"/>
        </w:rPr>
      </w:pPr>
    </w:p>
    <w:p w14:paraId="3CD729B7" w14:textId="77777777" w:rsidR="00A44832" w:rsidRPr="009A375B" w:rsidRDefault="00A44832" w:rsidP="005E5C56">
      <w:pPr>
        <w:pStyle w:val="BodyText21"/>
        <w:widowControl/>
        <w:rPr>
          <w:rFonts w:ascii="Arial" w:hAnsi="Arial" w:cs="Arial"/>
          <w:b/>
          <w:sz w:val="20"/>
        </w:rPr>
      </w:pPr>
    </w:p>
    <w:p w14:paraId="25682CF8" w14:textId="77777777" w:rsidR="00A44832" w:rsidRPr="009A375B" w:rsidRDefault="00A44832" w:rsidP="005E5C56">
      <w:pPr>
        <w:pStyle w:val="BodyText21"/>
        <w:widowControl/>
        <w:rPr>
          <w:rFonts w:ascii="Arial" w:hAnsi="Arial" w:cs="Arial"/>
          <w:b/>
          <w:sz w:val="20"/>
        </w:rPr>
      </w:pPr>
    </w:p>
    <w:p w14:paraId="2891F79E"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02D533DB" w14:textId="2D74555A"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E967E6">
        <w:rPr>
          <w:rFonts w:ascii="Arial" w:hAnsi="Arial" w:cs="Arial"/>
          <w:b/>
          <w:sz w:val="20"/>
        </w:rPr>
        <w:t>ROCKNET s.r.o.</w:t>
      </w:r>
    </w:p>
    <w:p w14:paraId="483308AA" w14:textId="0F7BA5F4"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w:t>
      </w:r>
      <w:proofErr w:type="spellStart"/>
      <w:r w:rsidRPr="009A375B">
        <w:rPr>
          <w:rFonts w:ascii="Arial" w:hAnsi="Arial" w:cs="Arial"/>
          <w:bCs/>
          <w:sz w:val="20"/>
        </w:rPr>
        <w:t>Ferklovou</w:t>
      </w:r>
      <w:proofErr w:type="spellEnd"/>
      <w:r w:rsidRPr="009A375B">
        <w:rPr>
          <w:rFonts w:ascii="Arial" w:hAnsi="Arial" w:cs="Arial"/>
          <w:bCs/>
          <w:sz w:val="20"/>
        </w:rPr>
        <w:t>, MBA</w:t>
      </w:r>
      <w:r w:rsidR="007C6CBC" w:rsidRPr="009A375B">
        <w:rPr>
          <w:rFonts w:ascii="Arial" w:hAnsi="Arial" w:cs="Arial"/>
          <w:bCs/>
          <w:sz w:val="20"/>
        </w:rPr>
        <w:t>.</w:t>
      </w:r>
      <w:r w:rsidR="00A556E6" w:rsidRPr="009A375B">
        <w:rPr>
          <w:rFonts w:ascii="Arial" w:hAnsi="Arial" w:cs="Arial"/>
          <w:bCs/>
          <w:sz w:val="20"/>
        </w:rPr>
        <w:tab/>
      </w:r>
      <w:r w:rsidR="00E967E6">
        <w:rPr>
          <w:rFonts w:ascii="Arial" w:hAnsi="Arial" w:cs="Arial"/>
          <w:sz w:val="20"/>
        </w:rPr>
        <w:t xml:space="preserve">Ladislav </w:t>
      </w:r>
      <w:proofErr w:type="spellStart"/>
      <w:r w:rsidR="00E967E6">
        <w:rPr>
          <w:rFonts w:ascii="Arial" w:hAnsi="Arial" w:cs="Arial"/>
          <w:sz w:val="20"/>
        </w:rPr>
        <w:t>Šmucr</w:t>
      </w:r>
      <w:proofErr w:type="spellEnd"/>
    </w:p>
    <w:p w14:paraId="68E02CC3" w14:textId="6775E810"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E967E6">
        <w:rPr>
          <w:rFonts w:ascii="Arial" w:hAnsi="Arial" w:cs="Arial"/>
          <w:sz w:val="20"/>
        </w:rPr>
        <w:t>jednatel společnosti</w:t>
      </w:r>
    </w:p>
    <w:p w14:paraId="7B221EDC" w14:textId="77777777" w:rsidR="008D1874" w:rsidRPr="009A375B" w:rsidRDefault="008D1874" w:rsidP="007D3F18">
      <w:pPr>
        <w:pStyle w:val="BodyText21"/>
        <w:widowControl/>
        <w:tabs>
          <w:tab w:val="left" w:pos="6237"/>
        </w:tabs>
        <w:rPr>
          <w:rFonts w:ascii="Arial" w:hAnsi="Arial" w:cs="Arial"/>
          <w:bCs/>
          <w:sz w:val="20"/>
        </w:rPr>
      </w:pPr>
    </w:p>
    <w:p w14:paraId="6706DEF2" w14:textId="77777777" w:rsidR="008D1874" w:rsidRPr="009A375B" w:rsidRDefault="00B25036" w:rsidP="007D3F1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8D1874" w:rsidRPr="009A375B" w:rsidSect="001A4B61">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4ECFC" w14:textId="77777777" w:rsidR="00941584" w:rsidRDefault="00941584">
      <w:r>
        <w:separator/>
      </w:r>
    </w:p>
  </w:endnote>
  <w:endnote w:type="continuationSeparator" w:id="0">
    <w:p w14:paraId="118DC8DA" w14:textId="77777777" w:rsidR="00941584" w:rsidRDefault="0094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A6762" w14:textId="77777777" w:rsidR="00BB1531" w:rsidRDefault="00BB15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75F21" w14:textId="1AB07F50" w:rsidR="000757B2" w:rsidRPr="002106A5" w:rsidRDefault="000757B2"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9C6798">
      <w:rPr>
        <w:rFonts w:ascii="Arial" w:hAnsi="Arial" w:cs="Arial"/>
        <w:noProof/>
        <w:szCs w:val="18"/>
      </w:rPr>
      <w:t>2</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9C6798">
      <w:rPr>
        <w:rFonts w:ascii="Arial" w:hAnsi="Arial" w:cs="Arial"/>
        <w:noProof/>
        <w:szCs w:val="18"/>
      </w:rPr>
      <w:t>25</w:t>
    </w:r>
    <w:r w:rsidRPr="002106A5">
      <w:rPr>
        <w:rFonts w:ascii="Arial" w:hAnsi="Arial" w:cs="Arial"/>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F3E7A" w14:textId="1F8C6917" w:rsidR="000757B2" w:rsidRPr="00005B0D" w:rsidRDefault="000757B2"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9C6798">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9C6798">
      <w:rPr>
        <w:rFonts w:ascii="Arial" w:hAnsi="Arial" w:cs="Arial"/>
        <w:b/>
        <w:noProof/>
        <w:sz w:val="18"/>
        <w:szCs w:val="18"/>
      </w:rPr>
      <w:t>25</w:t>
    </w:r>
    <w:r w:rsidRPr="0051438E">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99593" w14:textId="77777777" w:rsidR="00941584" w:rsidRDefault="00941584">
      <w:r>
        <w:separator/>
      </w:r>
    </w:p>
  </w:footnote>
  <w:footnote w:type="continuationSeparator" w:id="0">
    <w:p w14:paraId="4B056F7C" w14:textId="77777777" w:rsidR="00941584" w:rsidRDefault="00941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44FBB" w14:textId="77777777" w:rsidR="00BB1531" w:rsidRDefault="00BB153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C878B" w14:textId="77777777" w:rsidR="00BB1531" w:rsidRDefault="00BB153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DB06B" w14:textId="77777777" w:rsidR="00BB1531" w:rsidRDefault="00BB153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5">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8">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1">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3">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4">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9">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66E47A90"/>
    <w:multiLevelType w:val="hybridMultilevel"/>
    <w:tmpl w:val="735AAB1A"/>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4">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7">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8">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9">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9"/>
  </w:num>
  <w:num w:numId="20">
    <w:abstractNumId w:val="50"/>
  </w:num>
  <w:num w:numId="21">
    <w:abstractNumId w:val="43"/>
  </w:num>
  <w:num w:numId="22">
    <w:abstractNumId w:val="68"/>
  </w:num>
  <w:num w:numId="23">
    <w:abstractNumId w:val="65"/>
  </w:num>
  <w:num w:numId="24">
    <w:abstractNumId w:val="57"/>
  </w:num>
  <w:num w:numId="25">
    <w:abstractNumId w:val="58"/>
  </w:num>
  <w:num w:numId="26">
    <w:abstractNumId w:val="40"/>
  </w:num>
  <w:num w:numId="27">
    <w:abstractNumId w:val="44"/>
  </w:num>
  <w:num w:numId="28">
    <w:abstractNumId w:val="41"/>
  </w:num>
  <w:num w:numId="29">
    <w:abstractNumId w:val="64"/>
  </w:num>
  <w:num w:numId="30">
    <w:abstractNumId w:val="51"/>
  </w:num>
  <w:num w:numId="31">
    <w:abstractNumId w:val="70"/>
  </w:num>
  <w:num w:numId="32">
    <w:abstractNumId w:val="66"/>
  </w:num>
  <w:num w:numId="33">
    <w:abstractNumId w:val="72"/>
  </w:num>
  <w:num w:numId="34">
    <w:abstractNumId w:val="45"/>
  </w:num>
  <w:num w:numId="35">
    <w:abstractNumId w:val="46"/>
  </w:num>
  <w:num w:numId="36">
    <w:abstractNumId w:val="62"/>
  </w:num>
  <w:num w:numId="37">
    <w:abstractNumId w:val="61"/>
  </w:num>
  <w:num w:numId="38">
    <w:abstractNumId w:val="60"/>
  </w:num>
  <w:num w:numId="39">
    <w:abstractNumId w:val="52"/>
  </w:num>
  <w:num w:numId="40">
    <w:abstractNumId w:val="71"/>
  </w:num>
  <w:num w:numId="41">
    <w:abstractNumId w:val="49"/>
  </w:num>
  <w:num w:numId="42">
    <w:abstractNumId w:val="53"/>
  </w:num>
  <w:num w:numId="43">
    <w:abstractNumId w:val="47"/>
  </w:num>
  <w:num w:numId="44">
    <w:abstractNumId w:val="67"/>
  </w:num>
  <w:num w:numId="45">
    <w:abstractNumId w:val="0"/>
  </w:num>
  <w:num w:numId="46">
    <w:abstractNumId w:val="55"/>
  </w:num>
  <w:num w:numId="47">
    <w:abstractNumId w:val="54"/>
  </w:num>
  <w:num w:numId="48">
    <w:abstractNumId w:val="48"/>
  </w:num>
  <w:num w:numId="49">
    <w:abstractNumId w:val="42"/>
  </w:num>
  <w:num w:numId="50">
    <w:abstractNumId w:val="59"/>
  </w:num>
  <w:num w:numId="51">
    <w:abstractNumId w:val="6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31"/>
    <w:rsid w:val="00002B85"/>
    <w:rsid w:val="00003785"/>
    <w:rsid w:val="00005B0D"/>
    <w:rsid w:val="00007F04"/>
    <w:rsid w:val="0001425F"/>
    <w:rsid w:val="000144D1"/>
    <w:rsid w:val="00017AFC"/>
    <w:rsid w:val="000203D9"/>
    <w:rsid w:val="000232ED"/>
    <w:rsid w:val="00027B99"/>
    <w:rsid w:val="00027D94"/>
    <w:rsid w:val="00031D86"/>
    <w:rsid w:val="00031DEC"/>
    <w:rsid w:val="00033BAC"/>
    <w:rsid w:val="00034E04"/>
    <w:rsid w:val="00035BA4"/>
    <w:rsid w:val="00036084"/>
    <w:rsid w:val="000417B3"/>
    <w:rsid w:val="00042B8E"/>
    <w:rsid w:val="000544FF"/>
    <w:rsid w:val="00054613"/>
    <w:rsid w:val="00055D7D"/>
    <w:rsid w:val="000606C7"/>
    <w:rsid w:val="000626EF"/>
    <w:rsid w:val="000630E5"/>
    <w:rsid w:val="00064089"/>
    <w:rsid w:val="000641DB"/>
    <w:rsid w:val="00065267"/>
    <w:rsid w:val="00067C75"/>
    <w:rsid w:val="0007205C"/>
    <w:rsid w:val="00072A96"/>
    <w:rsid w:val="000749C1"/>
    <w:rsid w:val="000757B2"/>
    <w:rsid w:val="00076DB8"/>
    <w:rsid w:val="000850B2"/>
    <w:rsid w:val="000858FF"/>
    <w:rsid w:val="00085F62"/>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1864"/>
    <w:rsid w:val="000C3E27"/>
    <w:rsid w:val="000C44E9"/>
    <w:rsid w:val="000C6D09"/>
    <w:rsid w:val="000C6DAB"/>
    <w:rsid w:val="000C79BA"/>
    <w:rsid w:val="000D012F"/>
    <w:rsid w:val="000D056A"/>
    <w:rsid w:val="000D17E5"/>
    <w:rsid w:val="000D2856"/>
    <w:rsid w:val="000D2BAF"/>
    <w:rsid w:val="000D2E97"/>
    <w:rsid w:val="000E068F"/>
    <w:rsid w:val="000E1BD1"/>
    <w:rsid w:val="000E3FAF"/>
    <w:rsid w:val="000F1492"/>
    <w:rsid w:val="000F4852"/>
    <w:rsid w:val="000F6D40"/>
    <w:rsid w:val="000F72EF"/>
    <w:rsid w:val="001015D5"/>
    <w:rsid w:val="00102CFA"/>
    <w:rsid w:val="001037FA"/>
    <w:rsid w:val="0010470D"/>
    <w:rsid w:val="001050B1"/>
    <w:rsid w:val="00106E67"/>
    <w:rsid w:val="00111445"/>
    <w:rsid w:val="00111780"/>
    <w:rsid w:val="001146C9"/>
    <w:rsid w:val="00115C55"/>
    <w:rsid w:val="00117A66"/>
    <w:rsid w:val="001216A6"/>
    <w:rsid w:val="00122CB4"/>
    <w:rsid w:val="00122EB2"/>
    <w:rsid w:val="00127626"/>
    <w:rsid w:val="00134B61"/>
    <w:rsid w:val="00135EAB"/>
    <w:rsid w:val="001371E5"/>
    <w:rsid w:val="001375A5"/>
    <w:rsid w:val="00137794"/>
    <w:rsid w:val="0014023B"/>
    <w:rsid w:val="00140620"/>
    <w:rsid w:val="00140878"/>
    <w:rsid w:val="0014090B"/>
    <w:rsid w:val="0014273B"/>
    <w:rsid w:val="001434E2"/>
    <w:rsid w:val="0014485C"/>
    <w:rsid w:val="001502AC"/>
    <w:rsid w:val="00156905"/>
    <w:rsid w:val="00156ECB"/>
    <w:rsid w:val="001579DD"/>
    <w:rsid w:val="00160539"/>
    <w:rsid w:val="001631EB"/>
    <w:rsid w:val="00163E62"/>
    <w:rsid w:val="00166B3B"/>
    <w:rsid w:val="00167F17"/>
    <w:rsid w:val="00170187"/>
    <w:rsid w:val="001731E8"/>
    <w:rsid w:val="001732E4"/>
    <w:rsid w:val="001745C5"/>
    <w:rsid w:val="00175AE6"/>
    <w:rsid w:val="00180980"/>
    <w:rsid w:val="00181488"/>
    <w:rsid w:val="00182C57"/>
    <w:rsid w:val="0018419D"/>
    <w:rsid w:val="00187185"/>
    <w:rsid w:val="00187B22"/>
    <w:rsid w:val="00190814"/>
    <w:rsid w:val="0019330B"/>
    <w:rsid w:val="00195B6C"/>
    <w:rsid w:val="00195FD0"/>
    <w:rsid w:val="00196B04"/>
    <w:rsid w:val="001A0833"/>
    <w:rsid w:val="001A2016"/>
    <w:rsid w:val="001A25F1"/>
    <w:rsid w:val="001A4B61"/>
    <w:rsid w:val="001A546B"/>
    <w:rsid w:val="001A5EB6"/>
    <w:rsid w:val="001A6D75"/>
    <w:rsid w:val="001A77B0"/>
    <w:rsid w:val="001B3413"/>
    <w:rsid w:val="001B3A6E"/>
    <w:rsid w:val="001B67B0"/>
    <w:rsid w:val="001B690F"/>
    <w:rsid w:val="001C186F"/>
    <w:rsid w:val="001C1A1A"/>
    <w:rsid w:val="001C4F52"/>
    <w:rsid w:val="001C55AC"/>
    <w:rsid w:val="001C6388"/>
    <w:rsid w:val="001D031A"/>
    <w:rsid w:val="001D2531"/>
    <w:rsid w:val="001D378E"/>
    <w:rsid w:val="001D3C05"/>
    <w:rsid w:val="001D4538"/>
    <w:rsid w:val="001D47B0"/>
    <w:rsid w:val="001D741F"/>
    <w:rsid w:val="001E3811"/>
    <w:rsid w:val="001E39A5"/>
    <w:rsid w:val="001E4EB9"/>
    <w:rsid w:val="001E68D3"/>
    <w:rsid w:val="001E7EF8"/>
    <w:rsid w:val="001F02DC"/>
    <w:rsid w:val="001F31FB"/>
    <w:rsid w:val="001F4FD1"/>
    <w:rsid w:val="001F5253"/>
    <w:rsid w:val="001F5735"/>
    <w:rsid w:val="001F6A5B"/>
    <w:rsid w:val="001F79F4"/>
    <w:rsid w:val="001F7FBE"/>
    <w:rsid w:val="0020001E"/>
    <w:rsid w:val="002004E0"/>
    <w:rsid w:val="002004F2"/>
    <w:rsid w:val="00200F88"/>
    <w:rsid w:val="00201708"/>
    <w:rsid w:val="002017D2"/>
    <w:rsid w:val="00201814"/>
    <w:rsid w:val="00201C11"/>
    <w:rsid w:val="002054F6"/>
    <w:rsid w:val="002056D9"/>
    <w:rsid w:val="002060FC"/>
    <w:rsid w:val="002104D9"/>
    <w:rsid w:val="002106A5"/>
    <w:rsid w:val="00211F65"/>
    <w:rsid w:val="00213B63"/>
    <w:rsid w:val="00215E8F"/>
    <w:rsid w:val="002179AD"/>
    <w:rsid w:val="00222F19"/>
    <w:rsid w:val="00223111"/>
    <w:rsid w:val="00225E3B"/>
    <w:rsid w:val="00226A0F"/>
    <w:rsid w:val="002331DD"/>
    <w:rsid w:val="00234255"/>
    <w:rsid w:val="00236413"/>
    <w:rsid w:val="0024059C"/>
    <w:rsid w:val="00240BD1"/>
    <w:rsid w:val="00241616"/>
    <w:rsid w:val="002421E5"/>
    <w:rsid w:val="00243A99"/>
    <w:rsid w:val="00243F68"/>
    <w:rsid w:val="002469F1"/>
    <w:rsid w:val="00247963"/>
    <w:rsid w:val="002542DE"/>
    <w:rsid w:val="00254B7D"/>
    <w:rsid w:val="00257356"/>
    <w:rsid w:val="00257669"/>
    <w:rsid w:val="00257C31"/>
    <w:rsid w:val="002622D1"/>
    <w:rsid w:val="002640C0"/>
    <w:rsid w:val="002669B2"/>
    <w:rsid w:val="00273614"/>
    <w:rsid w:val="00275B34"/>
    <w:rsid w:val="002808F9"/>
    <w:rsid w:val="00281331"/>
    <w:rsid w:val="00281674"/>
    <w:rsid w:val="00283391"/>
    <w:rsid w:val="00292DE9"/>
    <w:rsid w:val="00296274"/>
    <w:rsid w:val="00297203"/>
    <w:rsid w:val="002975D6"/>
    <w:rsid w:val="00297D96"/>
    <w:rsid w:val="002A15F3"/>
    <w:rsid w:val="002A2E5E"/>
    <w:rsid w:val="002A3E0F"/>
    <w:rsid w:val="002A5AA6"/>
    <w:rsid w:val="002A6D64"/>
    <w:rsid w:val="002B2BFC"/>
    <w:rsid w:val="002B43A1"/>
    <w:rsid w:val="002C10E0"/>
    <w:rsid w:val="002C1880"/>
    <w:rsid w:val="002C2DED"/>
    <w:rsid w:val="002C379C"/>
    <w:rsid w:val="002C5A45"/>
    <w:rsid w:val="002C7D87"/>
    <w:rsid w:val="002E0C7B"/>
    <w:rsid w:val="002E2A88"/>
    <w:rsid w:val="002E3556"/>
    <w:rsid w:val="002F11E2"/>
    <w:rsid w:val="002F2F2E"/>
    <w:rsid w:val="002F64D7"/>
    <w:rsid w:val="002F6763"/>
    <w:rsid w:val="002F7BAA"/>
    <w:rsid w:val="0030220A"/>
    <w:rsid w:val="00302C55"/>
    <w:rsid w:val="00304C55"/>
    <w:rsid w:val="00306082"/>
    <w:rsid w:val="003065E3"/>
    <w:rsid w:val="0031043C"/>
    <w:rsid w:val="003117DF"/>
    <w:rsid w:val="0031333A"/>
    <w:rsid w:val="00313E59"/>
    <w:rsid w:val="00316467"/>
    <w:rsid w:val="00317528"/>
    <w:rsid w:val="003176A1"/>
    <w:rsid w:val="00320E79"/>
    <w:rsid w:val="00321625"/>
    <w:rsid w:val="00324040"/>
    <w:rsid w:val="003264CC"/>
    <w:rsid w:val="00331D63"/>
    <w:rsid w:val="003331D4"/>
    <w:rsid w:val="003357CB"/>
    <w:rsid w:val="0033795E"/>
    <w:rsid w:val="00337D62"/>
    <w:rsid w:val="00341D26"/>
    <w:rsid w:val="00346A62"/>
    <w:rsid w:val="00346F5D"/>
    <w:rsid w:val="00352093"/>
    <w:rsid w:val="00352E8E"/>
    <w:rsid w:val="003559AE"/>
    <w:rsid w:val="003559C5"/>
    <w:rsid w:val="0036152B"/>
    <w:rsid w:val="00362222"/>
    <w:rsid w:val="00365388"/>
    <w:rsid w:val="00366886"/>
    <w:rsid w:val="003678D7"/>
    <w:rsid w:val="0037017C"/>
    <w:rsid w:val="00372C78"/>
    <w:rsid w:val="00373512"/>
    <w:rsid w:val="003747AE"/>
    <w:rsid w:val="00375A69"/>
    <w:rsid w:val="003813AD"/>
    <w:rsid w:val="00381A87"/>
    <w:rsid w:val="00382560"/>
    <w:rsid w:val="00384C34"/>
    <w:rsid w:val="00385A27"/>
    <w:rsid w:val="003862B3"/>
    <w:rsid w:val="0038644A"/>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62B3"/>
    <w:rsid w:val="003D06C0"/>
    <w:rsid w:val="003D1EFF"/>
    <w:rsid w:val="003D2342"/>
    <w:rsid w:val="003D23BD"/>
    <w:rsid w:val="003D647F"/>
    <w:rsid w:val="003D77B1"/>
    <w:rsid w:val="003E0346"/>
    <w:rsid w:val="003E0BF0"/>
    <w:rsid w:val="003E1CC3"/>
    <w:rsid w:val="003E3734"/>
    <w:rsid w:val="003E4CC2"/>
    <w:rsid w:val="003E4D40"/>
    <w:rsid w:val="003E6B8F"/>
    <w:rsid w:val="003F0D33"/>
    <w:rsid w:val="003F1712"/>
    <w:rsid w:val="003F19C0"/>
    <w:rsid w:val="003F3607"/>
    <w:rsid w:val="003F473F"/>
    <w:rsid w:val="003F560E"/>
    <w:rsid w:val="003F7760"/>
    <w:rsid w:val="00400A7D"/>
    <w:rsid w:val="0040646E"/>
    <w:rsid w:val="00412A62"/>
    <w:rsid w:val="00412B18"/>
    <w:rsid w:val="00416F2C"/>
    <w:rsid w:val="004211D9"/>
    <w:rsid w:val="00422AB0"/>
    <w:rsid w:val="00427878"/>
    <w:rsid w:val="004311E6"/>
    <w:rsid w:val="004331BE"/>
    <w:rsid w:val="004335EB"/>
    <w:rsid w:val="0043420E"/>
    <w:rsid w:val="00436B92"/>
    <w:rsid w:val="00436F97"/>
    <w:rsid w:val="00443BDB"/>
    <w:rsid w:val="004449D1"/>
    <w:rsid w:val="00445000"/>
    <w:rsid w:val="00446B40"/>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397C"/>
    <w:rsid w:val="0048496E"/>
    <w:rsid w:val="00484D8D"/>
    <w:rsid w:val="004859DC"/>
    <w:rsid w:val="00485DA1"/>
    <w:rsid w:val="00493B4A"/>
    <w:rsid w:val="00494A65"/>
    <w:rsid w:val="004A14C6"/>
    <w:rsid w:val="004A28A5"/>
    <w:rsid w:val="004A465A"/>
    <w:rsid w:val="004A72DC"/>
    <w:rsid w:val="004B2052"/>
    <w:rsid w:val="004B298E"/>
    <w:rsid w:val="004B5B80"/>
    <w:rsid w:val="004B7888"/>
    <w:rsid w:val="004C0810"/>
    <w:rsid w:val="004C0BEF"/>
    <w:rsid w:val="004C1ED3"/>
    <w:rsid w:val="004C2C7B"/>
    <w:rsid w:val="004C32EC"/>
    <w:rsid w:val="004C375B"/>
    <w:rsid w:val="004C61E3"/>
    <w:rsid w:val="004C7DFF"/>
    <w:rsid w:val="004D0D28"/>
    <w:rsid w:val="004D4609"/>
    <w:rsid w:val="004D625D"/>
    <w:rsid w:val="004E05B5"/>
    <w:rsid w:val="004E218F"/>
    <w:rsid w:val="004E26CB"/>
    <w:rsid w:val="004E39FB"/>
    <w:rsid w:val="004E4094"/>
    <w:rsid w:val="004E7FD1"/>
    <w:rsid w:val="004F01C9"/>
    <w:rsid w:val="004F0F92"/>
    <w:rsid w:val="004F18DC"/>
    <w:rsid w:val="004F302C"/>
    <w:rsid w:val="004F44CB"/>
    <w:rsid w:val="004F4C8F"/>
    <w:rsid w:val="004F533F"/>
    <w:rsid w:val="004F600C"/>
    <w:rsid w:val="004F61F6"/>
    <w:rsid w:val="004F7F07"/>
    <w:rsid w:val="00500498"/>
    <w:rsid w:val="00500B7E"/>
    <w:rsid w:val="005010D2"/>
    <w:rsid w:val="005113E3"/>
    <w:rsid w:val="00513A7E"/>
    <w:rsid w:val="0051438E"/>
    <w:rsid w:val="005163AE"/>
    <w:rsid w:val="00520CC5"/>
    <w:rsid w:val="00521D0D"/>
    <w:rsid w:val="0052535B"/>
    <w:rsid w:val="00525AF5"/>
    <w:rsid w:val="005324EC"/>
    <w:rsid w:val="00534128"/>
    <w:rsid w:val="00535B7E"/>
    <w:rsid w:val="00541DEF"/>
    <w:rsid w:val="005426AE"/>
    <w:rsid w:val="005434C2"/>
    <w:rsid w:val="00543EB9"/>
    <w:rsid w:val="00544F46"/>
    <w:rsid w:val="005476D7"/>
    <w:rsid w:val="00551037"/>
    <w:rsid w:val="005524C4"/>
    <w:rsid w:val="005568FF"/>
    <w:rsid w:val="00561EE7"/>
    <w:rsid w:val="005633E8"/>
    <w:rsid w:val="005634CD"/>
    <w:rsid w:val="0056428D"/>
    <w:rsid w:val="00564CD7"/>
    <w:rsid w:val="005652F9"/>
    <w:rsid w:val="00566493"/>
    <w:rsid w:val="005665F2"/>
    <w:rsid w:val="00570ABF"/>
    <w:rsid w:val="00570ACA"/>
    <w:rsid w:val="00571910"/>
    <w:rsid w:val="00571A26"/>
    <w:rsid w:val="00573D55"/>
    <w:rsid w:val="00575BDD"/>
    <w:rsid w:val="00576938"/>
    <w:rsid w:val="005777BC"/>
    <w:rsid w:val="00580D13"/>
    <w:rsid w:val="00582764"/>
    <w:rsid w:val="005843BF"/>
    <w:rsid w:val="00587AC9"/>
    <w:rsid w:val="00591555"/>
    <w:rsid w:val="005949C9"/>
    <w:rsid w:val="00595666"/>
    <w:rsid w:val="00595F78"/>
    <w:rsid w:val="00596BC2"/>
    <w:rsid w:val="005A16F6"/>
    <w:rsid w:val="005A2EBB"/>
    <w:rsid w:val="005A57C9"/>
    <w:rsid w:val="005A57D2"/>
    <w:rsid w:val="005A72EE"/>
    <w:rsid w:val="005B0424"/>
    <w:rsid w:val="005B3AA4"/>
    <w:rsid w:val="005B44A6"/>
    <w:rsid w:val="005B49D6"/>
    <w:rsid w:val="005B58FD"/>
    <w:rsid w:val="005C177C"/>
    <w:rsid w:val="005C27AB"/>
    <w:rsid w:val="005C60A3"/>
    <w:rsid w:val="005C65C8"/>
    <w:rsid w:val="005C6B17"/>
    <w:rsid w:val="005C7DC5"/>
    <w:rsid w:val="005D286D"/>
    <w:rsid w:val="005D634C"/>
    <w:rsid w:val="005D67E6"/>
    <w:rsid w:val="005E2B00"/>
    <w:rsid w:val="005E4001"/>
    <w:rsid w:val="005E4DB0"/>
    <w:rsid w:val="005E5C56"/>
    <w:rsid w:val="005F2EDF"/>
    <w:rsid w:val="005F35D2"/>
    <w:rsid w:val="005F4497"/>
    <w:rsid w:val="005F4AF8"/>
    <w:rsid w:val="005F548E"/>
    <w:rsid w:val="005F5CD5"/>
    <w:rsid w:val="006002AA"/>
    <w:rsid w:val="00601529"/>
    <w:rsid w:val="00605638"/>
    <w:rsid w:val="006148F4"/>
    <w:rsid w:val="00623A1B"/>
    <w:rsid w:val="0062732D"/>
    <w:rsid w:val="00627682"/>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65D1"/>
    <w:rsid w:val="0065668C"/>
    <w:rsid w:val="00656F9E"/>
    <w:rsid w:val="00662C1A"/>
    <w:rsid w:val="00662DE5"/>
    <w:rsid w:val="00662F4D"/>
    <w:rsid w:val="00664214"/>
    <w:rsid w:val="0066433E"/>
    <w:rsid w:val="00666D36"/>
    <w:rsid w:val="00671B40"/>
    <w:rsid w:val="006813F1"/>
    <w:rsid w:val="0068235A"/>
    <w:rsid w:val="00684012"/>
    <w:rsid w:val="00684F3A"/>
    <w:rsid w:val="0069102A"/>
    <w:rsid w:val="006944D9"/>
    <w:rsid w:val="006A15C3"/>
    <w:rsid w:val="006A2D4E"/>
    <w:rsid w:val="006A6250"/>
    <w:rsid w:val="006B031B"/>
    <w:rsid w:val="006B207A"/>
    <w:rsid w:val="006B2414"/>
    <w:rsid w:val="006B78CA"/>
    <w:rsid w:val="006B7E25"/>
    <w:rsid w:val="006C027A"/>
    <w:rsid w:val="006C05BF"/>
    <w:rsid w:val="006C080C"/>
    <w:rsid w:val="006C5319"/>
    <w:rsid w:val="006C6BBF"/>
    <w:rsid w:val="006C6EA6"/>
    <w:rsid w:val="006C7BE9"/>
    <w:rsid w:val="006D0802"/>
    <w:rsid w:val="006D0A7B"/>
    <w:rsid w:val="006D3297"/>
    <w:rsid w:val="006D334E"/>
    <w:rsid w:val="006D5525"/>
    <w:rsid w:val="006D70A7"/>
    <w:rsid w:val="006E7DCE"/>
    <w:rsid w:val="006F32F5"/>
    <w:rsid w:val="006F3350"/>
    <w:rsid w:val="006F4F91"/>
    <w:rsid w:val="006F546B"/>
    <w:rsid w:val="006F7989"/>
    <w:rsid w:val="00701912"/>
    <w:rsid w:val="0070262D"/>
    <w:rsid w:val="00704F90"/>
    <w:rsid w:val="007064E2"/>
    <w:rsid w:val="00706EC8"/>
    <w:rsid w:val="007103D1"/>
    <w:rsid w:val="00710C40"/>
    <w:rsid w:val="00711583"/>
    <w:rsid w:val="0071390A"/>
    <w:rsid w:val="00714C6D"/>
    <w:rsid w:val="00715884"/>
    <w:rsid w:val="0071605F"/>
    <w:rsid w:val="00723C9A"/>
    <w:rsid w:val="007259E2"/>
    <w:rsid w:val="007348C8"/>
    <w:rsid w:val="00735E2E"/>
    <w:rsid w:val="0073626F"/>
    <w:rsid w:val="00737B48"/>
    <w:rsid w:val="00742F03"/>
    <w:rsid w:val="0074349D"/>
    <w:rsid w:val="007435E3"/>
    <w:rsid w:val="00743748"/>
    <w:rsid w:val="00743F24"/>
    <w:rsid w:val="00746A65"/>
    <w:rsid w:val="007529F7"/>
    <w:rsid w:val="007546AA"/>
    <w:rsid w:val="00755F31"/>
    <w:rsid w:val="007572CA"/>
    <w:rsid w:val="00760371"/>
    <w:rsid w:val="00762472"/>
    <w:rsid w:val="007638BF"/>
    <w:rsid w:val="007647AD"/>
    <w:rsid w:val="007700BC"/>
    <w:rsid w:val="00771BD5"/>
    <w:rsid w:val="007768E7"/>
    <w:rsid w:val="0078053F"/>
    <w:rsid w:val="00782F6E"/>
    <w:rsid w:val="00783169"/>
    <w:rsid w:val="00783525"/>
    <w:rsid w:val="00785C92"/>
    <w:rsid w:val="0078716A"/>
    <w:rsid w:val="007878FC"/>
    <w:rsid w:val="0079013A"/>
    <w:rsid w:val="0079249C"/>
    <w:rsid w:val="00792B5A"/>
    <w:rsid w:val="00792B91"/>
    <w:rsid w:val="007A05D5"/>
    <w:rsid w:val="007A0F69"/>
    <w:rsid w:val="007A10AD"/>
    <w:rsid w:val="007A26D4"/>
    <w:rsid w:val="007A3195"/>
    <w:rsid w:val="007A386C"/>
    <w:rsid w:val="007A434A"/>
    <w:rsid w:val="007A5953"/>
    <w:rsid w:val="007A5FF0"/>
    <w:rsid w:val="007A70DB"/>
    <w:rsid w:val="007A7A31"/>
    <w:rsid w:val="007B49F4"/>
    <w:rsid w:val="007B4F56"/>
    <w:rsid w:val="007C0CAF"/>
    <w:rsid w:val="007C1CC0"/>
    <w:rsid w:val="007C236D"/>
    <w:rsid w:val="007C32C7"/>
    <w:rsid w:val="007C6CBC"/>
    <w:rsid w:val="007D09F2"/>
    <w:rsid w:val="007D0D64"/>
    <w:rsid w:val="007D1789"/>
    <w:rsid w:val="007D3F18"/>
    <w:rsid w:val="007D3F69"/>
    <w:rsid w:val="007D73C4"/>
    <w:rsid w:val="007E24BB"/>
    <w:rsid w:val="007E35C3"/>
    <w:rsid w:val="007E3A39"/>
    <w:rsid w:val="007E4E6B"/>
    <w:rsid w:val="007E4E76"/>
    <w:rsid w:val="007E5713"/>
    <w:rsid w:val="007E6674"/>
    <w:rsid w:val="007F078B"/>
    <w:rsid w:val="007F356D"/>
    <w:rsid w:val="007F3810"/>
    <w:rsid w:val="007F3BE1"/>
    <w:rsid w:val="007F5321"/>
    <w:rsid w:val="007F725C"/>
    <w:rsid w:val="00800878"/>
    <w:rsid w:val="008024BF"/>
    <w:rsid w:val="00806C4A"/>
    <w:rsid w:val="00807DF2"/>
    <w:rsid w:val="00810D87"/>
    <w:rsid w:val="00812084"/>
    <w:rsid w:val="00813316"/>
    <w:rsid w:val="00814B83"/>
    <w:rsid w:val="008170C1"/>
    <w:rsid w:val="0082487A"/>
    <w:rsid w:val="00825981"/>
    <w:rsid w:val="00826EB1"/>
    <w:rsid w:val="008275AF"/>
    <w:rsid w:val="0083092A"/>
    <w:rsid w:val="00834E2B"/>
    <w:rsid w:val="00837B9A"/>
    <w:rsid w:val="008408EB"/>
    <w:rsid w:val="00843775"/>
    <w:rsid w:val="00850F23"/>
    <w:rsid w:val="0085353F"/>
    <w:rsid w:val="0085551A"/>
    <w:rsid w:val="008564B2"/>
    <w:rsid w:val="00856737"/>
    <w:rsid w:val="00862FD6"/>
    <w:rsid w:val="00863419"/>
    <w:rsid w:val="00863853"/>
    <w:rsid w:val="00865277"/>
    <w:rsid w:val="0088303B"/>
    <w:rsid w:val="00887C91"/>
    <w:rsid w:val="008907CF"/>
    <w:rsid w:val="0089099D"/>
    <w:rsid w:val="0089114B"/>
    <w:rsid w:val="00892BFD"/>
    <w:rsid w:val="00894BCA"/>
    <w:rsid w:val="008A0FD3"/>
    <w:rsid w:val="008A1250"/>
    <w:rsid w:val="008A1323"/>
    <w:rsid w:val="008A3730"/>
    <w:rsid w:val="008A39A8"/>
    <w:rsid w:val="008A45B2"/>
    <w:rsid w:val="008A4711"/>
    <w:rsid w:val="008A59CB"/>
    <w:rsid w:val="008A7AFE"/>
    <w:rsid w:val="008B5113"/>
    <w:rsid w:val="008B5BF7"/>
    <w:rsid w:val="008B5C4F"/>
    <w:rsid w:val="008C1D3E"/>
    <w:rsid w:val="008C39ED"/>
    <w:rsid w:val="008C4E95"/>
    <w:rsid w:val="008C5313"/>
    <w:rsid w:val="008C541E"/>
    <w:rsid w:val="008C5A01"/>
    <w:rsid w:val="008C7836"/>
    <w:rsid w:val="008D1874"/>
    <w:rsid w:val="008D1CA7"/>
    <w:rsid w:val="008D211C"/>
    <w:rsid w:val="008D2B6A"/>
    <w:rsid w:val="008D62C6"/>
    <w:rsid w:val="008E03B1"/>
    <w:rsid w:val="008E173A"/>
    <w:rsid w:val="008E3B52"/>
    <w:rsid w:val="008E5309"/>
    <w:rsid w:val="008E5473"/>
    <w:rsid w:val="008E5643"/>
    <w:rsid w:val="008F1374"/>
    <w:rsid w:val="008F7D25"/>
    <w:rsid w:val="00902F2D"/>
    <w:rsid w:val="009046F6"/>
    <w:rsid w:val="00906347"/>
    <w:rsid w:val="0091157D"/>
    <w:rsid w:val="00912E31"/>
    <w:rsid w:val="009210F2"/>
    <w:rsid w:val="00922EC5"/>
    <w:rsid w:val="009277F6"/>
    <w:rsid w:val="00927E27"/>
    <w:rsid w:val="00930523"/>
    <w:rsid w:val="00931249"/>
    <w:rsid w:val="00931618"/>
    <w:rsid w:val="009341E9"/>
    <w:rsid w:val="00940235"/>
    <w:rsid w:val="009405B1"/>
    <w:rsid w:val="00941584"/>
    <w:rsid w:val="00942815"/>
    <w:rsid w:val="00943ECD"/>
    <w:rsid w:val="009448C8"/>
    <w:rsid w:val="009453FB"/>
    <w:rsid w:val="00945DD6"/>
    <w:rsid w:val="009464A1"/>
    <w:rsid w:val="00947956"/>
    <w:rsid w:val="009508DE"/>
    <w:rsid w:val="00951389"/>
    <w:rsid w:val="00953380"/>
    <w:rsid w:val="00954583"/>
    <w:rsid w:val="009548C5"/>
    <w:rsid w:val="00954A78"/>
    <w:rsid w:val="009552E7"/>
    <w:rsid w:val="00955D99"/>
    <w:rsid w:val="00960B0A"/>
    <w:rsid w:val="00961DFD"/>
    <w:rsid w:val="00962055"/>
    <w:rsid w:val="00962A64"/>
    <w:rsid w:val="00963AE4"/>
    <w:rsid w:val="0096413C"/>
    <w:rsid w:val="00964852"/>
    <w:rsid w:val="00965084"/>
    <w:rsid w:val="00965242"/>
    <w:rsid w:val="00966212"/>
    <w:rsid w:val="0096649C"/>
    <w:rsid w:val="00967970"/>
    <w:rsid w:val="00970859"/>
    <w:rsid w:val="00972DEB"/>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35DB"/>
    <w:rsid w:val="009A375B"/>
    <w:rsid w:val="009A6078"/>
    <w:rsid w:val="009A63C7"/>
    <w:rsid w:val="009A693F"/>
    <w:rsid w:val="009A732D"/>
    <w:rsid w:val="009B1F65"/>
    <w:rsid w:val="009B2C04"/>
    <w:rsid w:val="009B2DA8"/>
    <w:rsid w:val="009B49B8"/>
    <w:rsid w:val="009B7B99"/>
    <w:rsid w:val="009C6798"/>
    <w:rsid w:val="009C6E29"/>
    <w:rsid w:val="009C786D"/>
    <w:rsid w:val="009C7D0A"/>
    <w:rsid w:val="009D27C3"/>
    <w:rsid w:val="009D454D"/>
    <w:rsid w:val="009D7FE9"/>
    <w:rsid w:val="009E2AED"/>
    <w:rsid w:val="009E3095"/>
    <w:rsid w:val="009E526C"/>
    <w:rsid w:val="009E5C4A"/>
    <w:rsid w:val="009E5D35"/>
    <w:rsid w:val="009F1E82"/>
    <w:rsid w:val="009F3AE0"/>
    <w:rsid w:val="009F4620"/>
    <w:rsid w:val="009F4F6D"/>
    <w:rsid w:val="009F6F10"/>
    <w:rsid w:val="00A01E88"/>
    <w:rsid w:val="00A028B3"/>
    <w:rsid w:val="00A02924"/>
    <w:rsid w:val="00A04555"/>
    <w:rsid w:val="00A04563"/>
    <w:rsid w:val="00A050C1"/>
    <w:rsid w:val="00A057A0"/>
    <w:rsid w:val="00A07479"/>
    <w:rsid w:val="00A107F8"/>
    <w:rsid w:val="00A10FE2"/>
    <w:rsid w:val="00A122C9"/>
    <w:rsid w:val="00A24DD3"/>
    <w:rsid w:val="00A312D8"/>
    <w:rsid w:val="00A3210E"/>
    <w:rsid w:val="00A32913"/>
    <w:rsid w:val="00A332D4"/>
    <w:rsid w:val="00A341CE"/>
    <w:rsid w:val="00A350D0"/>
    <w:rsid w:val="00A36E89"/>
    <w:rsid w:val="00A3733B"/>
    <w:rsid w:val="00A42876"/>
    <w:rsid w:val="00A44832"/>
    <w:rsid w:val="00A45EA0"/>
    <w:rsid w:val="00A46305"/>
    <w:rsid w:val="00A47DA4"/>
    <w:rsid w:val="00A52FAE"/>
    <w:rsid w:val="00A556E6"/>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77FB"/>
    <w:rsid w:val="00AA044E"/>
    <w:rsid w:val="00AA05B6"/>
    <w:rsid w:val="00AA111C"/>
    <w:rsid w:val="00AA3827"/>
    <w:rsid w:val="00AA3B35"/>
    <w:rsid w:val="00AA3B58"/>
    <w:rsid w:val="00AA467D"/>
    <w:rsid w:val="00AA5061"/>
    <w:rsid w:val="00AB33AF"/>
    <w:rsid w:val="00AB46B5"/>
    <w:rsid w:val="00AB63BD"/>
    <w:rsid w:val="00AB7BB7"/>
    <w:rsid w:val="00AC0B96"/>
    <w:rsid w:val="00AC1605"/>
    <w:rsid w:val="00AC2AE1"/>
    <w:rsid w:val="00AC62A9"/>
    <w:rsid w:val="00AC6876"/>
    <w:rsid w:val="00AD00F6"/>
    <w:rsid w:val="00AD10E9"/>
    <w:rsid w:val="00AD15F5"/>
    <w:rsid w:val="00AD24F7"/>
    <w:rsid w:val="00AD43BA"/>
    <w:rsid w:val="00AD4937"/>
    <w:rsid w:val="00AD687B"/>
    <w:rsid w:val="00AE6850"/>
    <w:rsid w:val="00AF03C3"/>
    <w:rsid w:val="00AF3B0C"/>
    <w:rsid w:val="00AF3FFE"/>
    <w:rsid w:val="00AF6269"/>
    <w:rsid w:val="00AF767E"/>
    <w:rsid w:val="00B02836"/>
    <w:rsid w:val="00B03F0A"/>
    <w:rsid w:val="00B057DF"/>
    <w:rsid w:val="00B05F48"/>
    <w:rsid w:val="00B10358"/>
    <w:rsid w:val="00B13B3F"/>
    <w:rsid w:val="00B15EB6"/>
    <w:rsid w:val="00B160CF"/>
    <w:rsid w:val="00B20375"/>
    <w:rsid w:val="00B2226D"/>
    <w:rsid w:val="00B243EE"/>
    <w:rsid w:val="00B25036"/>
    <w:rsid w:val="00B3127A"/>
    <w:rsid w:val="00B33AA8"/>
    <w:rsid w:val="00B35B63"/>
    <w:rsid w:val="00B4279A"/>
    <w:rsid w:val="00B44769"/>
    <w:rsid w:val="00B45097"/>
    <w:rsid w:val="00B47897"/>
    <w:rsid w:val="00B526E2"/>
    <w:rsid w:val="00B52CC7"/>
    <w:rsid w:val="00B53220"/>
    <w:rsid w:val="00B53704"/>
    <w:rsid w:val="00B53847"/>
    <w:rsid w:val="00B54CF1"/>
    <w:rsid w:val="00B5714E"/>
    <w:rsid w:val="00B61E0E"/>
    <w:rsid w:val="00B645B5"/>
    <w:rsid w:val="00B65D75"/>
    <w:rsid w:val="00B66CEB"/>
    <w:rsid w:val="00B67E75"/>
    <w:rsid w:val="00B71B7D"/>
    <w:rsid w:val="00B72574"/>
    <w:rsid w:val="00B7356B"/>
    <w:rsid w:val="00B74D2A"/>
    <w:rsid w:val="00B75097"/>
    <w:rsid w:val="00B7726E"/>
    <w:rsid w:val="00B80ED9"/>
    <w:rsid w:val="00B80F32"/>
    <w:rsid w:val="00B83C4F"/>
    <w:rsid w:val="00B84343"/>
    <w:rsid w:val="00B845AD"/>
    <w:rsid w:val="00B84B8F"/>
    <w:rsid w:val="00B85FB1"/>
    <w:rsid w:val="00B86610"/>
    <w:rsid w:val="00B905A8"/>
    <w:rsid w:val="00B90C8A"/>
    <w:rsid w:val="00B9133D"/>
    <w:rsid w:val="00B937BD"/>
    <w:rsid w:val="00B94205"/>
    <w:rsid w:val="00B94622"/>
    <w:rsid w:val="00BA142C"/>
    <w:rsid w:val="00BA4384"/>
    <w:rsid w:val="00BA581A"/>
    <w:rsid w:val="00BB0276"/>
    <w:rsid w:val="00BB1531"/>
    <w:rsid w:val="00BB2891"/>
    <w:rsid w:val="00BB2F45"/>
    <w:rsid w:val="00BB38D1"/>
    <w:rsid w:val="00BB44C6"/>
    <w:rsid w:val="00BB6A7D"/>
    <w:rsid w:val="00BB6E19"/>
    <w:rsid w:val="00BB7AA6"/>
    <w:rsid w:val="00BC5F5C"/>
    <w:rsid w:val="00BD0B6F"/>
    <w:rsid w:val="00BD0FB8"/>
    <w:rsid w:val="00BD154B"/>
    <w:rsid w:val="00BD216F"/>
    <w:rsid w:val="00BD37CF"/>
    <w:rsid w:val="00BD4329"/>
    <w:rsid w:val="00BD52E7"/>
    <w:rsid w:val="00BE12D2"/>
    <w:rsid w:val="00BE31F9"/>
    <w:rsid w:val="00BE443B"/>
    <w:rsid w:val="00BE483A"/>
    <w:rsid w:val="00BE5FDB"/>
    <w:rsid w:val="00BF177E"/>
    <w:rsid w:val="00BF1F52"/>
    <w:rsid w:val="00BF3C1C"/>
    <w:rsid w:val="00BF6D8B"/>
    <w:rsid w:val="00C00818"/>
    <w:rsid w:val="00C00E09"/>
    <w:rsid w:val="00C00F40"/>
    <w:rsid w:val="00C0258F"/>
    <w:rsid w:val="00C02FDD"/>
    <w:rsid w:val="00C039EB"/>
    <w:rsid w:val="00C1479F"/>
    <w:rsid w:val="00C14FFC"/>
    <w:rsid w:val="00C150CF"/>
    <w:rsid w:val="00C166E6"/>
    <w:rsid w:val="00C16A6B"/>
    <w:rsid w:val="00C17E47"/>
    <w:rsid w:val="00C20E05"/>
    <w:rsid w:val="00C229DA"/>
    <w:rsid w:val="00C22BFD"/>
    <w:rsid w:val="00C24FEF"/>
    <w:rsid w:val="00C262E7"/>
    <w:rsid w:val="00C26842"/>
    <w:rsid w:val="00C27063"/>
    <w:rsid w:val="00C31D0D"/>
    <w:rsid w:val="00C3346F"/>
    <w:rsid w:val="00C33655"/>
    <w:rsid w:val="00C356E6"/>
    <w:rsid w:val="00C378E2"/>
    <w:rsid w:val="00C40CA5"/>
    <w:rsid w:val="00C41886"/>
    <w:rsid w:val="00C42EC0"/>
    <w:rsid w:val="00C46D97"/>
    <w:rsid w:val="00C500C6"/>
    <w:rsid w:val="00C51A95"/>
    <w:rsid w:val="00C51C80"/>
    <w:rsid w:val="00C528F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553"/>
    <w:rsid w:val="00C74B26"/>
    <w:rsid w:val="00C752CA"/>
    <w:rsid w:val="00C821A2"/>
    <w:rsid w:val="00C83846"/>
    <w:rsid w:val="00C83F39"/>
    <w:rsid w:val="00C8688F"/>
    <w:rsid w:val="00C907D7"/>
    <w:rsid w:val="00C90B78"/>
    <w:rsid w:val="00C93395"/>
    <w:rsid w:val="00C953D9"/>
    <w:rsid w:val="00C97314"/>
    <w:rsid w:val="00CA15A1"/>
    <w:rsid w:val="00CA174D"/>
    <w:rsid w:val="00CA26A8"/>
    <w:rsid w:val="00CA5777"/>
    <w:rsid w:val="00CB394F"/>
    <w:rsid w:val="00CB3D07"/>
    <w:rsid w:val="00CB569E"/>
    <w:rsid w:val="00CB5A90"/>
    <w:rsid w:val="00CB7D74"/>
    <w:rsid w:val="00CC1400"/>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CB6"/>
    <w:rsid w:val="00CF39B1"/>
    <w:rsid w:val="00CF5071"/>
    <w:rsid w:val="00D04AE9"/>
    <w:rsid w:val="00D1017D"/>
    <w:rsid w:val="00D16BCA"/>
    <w:rsid w:val="00D2365A"/>
    <w:rsid w:val="00D24D06"/>
    <w:rsid w:val="00D24DAC"/>
    <w:rsid w:val="00D25F41"/>
    <w:rsid w:val="00D2621B"/>
    <w:rsid w:val="00D3099F"/>
    <w:rsid w:val="00D30AC9"/>
    <w:rsid w:val="00D31481"/>
    <w:rsid w:val="00D31F95"/>
    <w:rsid w:val="00D33BC1"/>
    <w:rsid w:val="00D33F3B"/>
    <w:rsid w:val="00D33FB9"/>
    <w:rsid w:val="00D3499D"/>
    <w:rsid w:val="00D34FD8"/>
    <w:rsid w:val="00D352D0"/>
    <w:rsid w:val="00D3602A"/>
    <w:rsid w:val="00D37A01"/>
    <w:rsid w:val="00D37AC9"/>
    <w:rsid w:val="00D37DFF"/>
    <w:rsid w:val="00D40933"/>
    <w:rsid w:val="00D45893"/>
    <w:rsid w:val="00D45F76"/>
    <w:rsid w:val="00D47286"/>
    <w:rsid w:val="00D515FC"/>
    <w:rsid w:val="00D51771"/>
    <w:rsid w:val="00D521B3"/>
    <w:rsid w:val="00D55642"/>
    <w:rsid w:val="00D55D6C"/>
    <w:rsid w:val="00D57857"/>
    <w:rsid w:val="00D60FEE"/>
    <w:rsid w:val="00D621C2"/>
    <w:rsid w:val="00D640E5"/>
    <w:rsid w:val="00D64ACE"/>
    <w:rsid w:val="00D652EE"/>
    <w:rsid w:val="00D66055"/>
    <w:rsid w:val="00D6635B"/>
    <w:rsid w:val="00D67456"/>
    <w:rsid w:val="00D77B4E"/>
    <w:rsid w:val="00D77FF8"/>
    <w:rsid w:val="00D80669"/>
    <w:rsid w:val="00D81764"/>
    <w:rsid w:val="00D85FA1"/>
    <w:rsid w:val="00D860FB"/>
    <w:rsid w:val="00D902E6"/>
    <w:rsid w:val="00D93B38"/>
    <w:rsid w:val="00D952C3"/>
    <w:rsid w:val="00D95C97"/>
    <w:rsid w:val="00D963EC"/>
    <w:rsid w:val="00D978A7"/>
    <w:rsid w:val="00DA0210"/>
    <w:rsid w:val="00DA065E"/>
    <w:rsid w:val="00DA0ADE"/>
    <w:rsid w:val="00DA1166"/>
    <w:rsid w:val="00DA2B03"/>
    <w:rsid w:val="00DA37BB"/>
    <w:rsid w:val="00DA4F87"/>
    <w:rsid w:val="00DA676E"/>
    <w:rsid w:val="00DA75C4"/>
    <w:rsid w:val="00DB12F0"/>
    <w:rsid w:val="00DB2508"/>
    <w:rsid w:val="00DB5535"/>
    <w:rsid w:val="00DB60EE"/>
    <w:rsid w:val="00DB6B60"/>
    <w:rsid w:val="00DC07F8"/>
    <w:rsid w:val="00DC0E65"/>
    <w:rsid w:val="00DC193F"/>
    <w:rsid w:val="00DC2F45"/>
    <w:rsid w:val="00DC35F6"/>
    <w:rsid w:val="00DC363C"/>
    <w:rsid w:val="00DC4E97"/>
    <w:rsid w:val="00DC526C"/>
    <w:rsid w:val="00DC7261"/>
    <w:rsid w:val="00DD06E4"/>
    <w:rsid w:val="00DD0C5A"/>
    <w:rsid w:val="00DD610F"/>
    <w:rsid w:val="00DD6E49"/>
    <w:rsid w:val="00DE16C1"/>
    <w:rsid w:val="00DE34AC"/>
    <w:rsid w:val="00DE4D7B"/>
    <w:rsid w:val="00DE670E"/>
    <w:rsid w:val="00DE676D"/>
    <w:rsid w:val="00DF232C"/>
    <w:rsid w:val="00DF3608"/>
    <w:rsid w:val="00DF3CA1"/>
    <w:rsid w:val="00DF4534"/>
    <w:rsid w:val="00DF4F3D"/>
    <w:rsid w:val="00DF71F9"/>
    <w:rsid w:val="00DF7A4F"/>
    <w:rsid w:val="00E03D5C"/>
    <w:rsid w:val="00E04AF6"/>
    <w:rsid w:val="00E05D33"/>
    <w:rsid w:val="00E06D57"/>
    <w:rsid w:val="00E10738"/>
    <w:rsid w:val="00E12A93"/>
    <w:rsid w:val="00E14AD3"/>
    <w:rsid w:val="00E162BE"/>
    <w:rsid w:val="00E16CFE"/>
    <w:rsid w:val="00E201DA"/>
    <w:rsid w:val="00E21336"/>
    <w:rsid w:val="00E23CEC"/>
    <w:rsid w:val="00E24B30"/>
    <w:rsid w:val="00E25A54"/>
    <w:rsid w:val="00E26CE9"/>
    <w:rsid w:val="00E31CE6"/>
    <w:rsid w:val="00E32A2F"/>
    <w:rsid w:val="00E34B39"/>
    <w:rsid w:val="00E35F6D"/>
    <w:rsid w:val="00E37E70"/>
    <w:rsid w:val="00E401AD"/>
    <w:rsid w:val="00E437D0"/>
    <w:rsid w:val="00E43EBC"/>
    <w:rsid w:val="00E45A3B"/>
    <w:rsid w:val="00E46477"/>
    <w:rsid w:val="00E50536"/>
    <w:rsid w:val="00E50975"/>
    <w:rsid w:val="00E55233"/>
    <w:rsid w:val="00E5614B"/>
    <w:rsid w:val="00E57929"/>
    <w:rsid w:val="00E61769"/>
    <w:rsid w:val="00E63023"/>
    <w:rsid w:val="00E64DD5"/>
    <w:rsid w:val="00E66E8C"/>
    <w:rsid w:val="00E67BC3"/>
    <w:rsid w:val="00E71ED4"/>
    <w:rsid w:val="00E73D0D"/>
    <w:rsid w:val="00E770C3"/>
    <w:rsid w:val="00E77273"/>
    <w:rsid w:val="00E7734C"/>
    <w:rsid w:val="00E813B6"/>
    <w:rsid w:val="00E83979"/>
    <w:rsid w:val="00E85315"/>
    <w:rsid w:val="00E90C38"/>
    <w:rsid w:val="00E95AD1"/>
    <w:rsid w:val="00E95C68"/>
    <w:rsid w:val="00E967E6"/>
    <w:rsid w:val="00EA29F3"/>
    <w:rsid w:val="00EA4CA7"/>
    <w:rsid w:val="00EA6953"/>
    <w:rsid w:val="00EA6D1C"/>
    <w:rsid w:val="00EA79EE"/>
    <w:rsid w:val="00EB032D"/>
    <w:rsid w:val="00EB06A7"/>
    <w:rsid w:val="00EB0786"/>
    <w:rsid w:val="00EB0CC2"/>
    <w:rsid w:val="00EB1940"/>
    <w:rsid w:val="00EB21CC"/>
    <w:rsid w:val="00EB2F0B"/>
    <w:rsid w:val="00EB31AC"/>
    <w:rsid w:val="00EC1BFB"/>
    <w:rsid w:val="00EC45D9"/>
    <w:rsid w:val="00EC6D6F"/>
    <w:rsid w:val="00EC76BD"/>
    <w:rsid w:val="00ED0BE7"/>
    <w:rsid w:val="00ED4975"/>
    <w:rsid w:val="00ED5B42"/>
    <w:rsid w:val="00EE1AEE"/>
    <w:rsid w:val="00EE311F"/>
    <w:rsid w:val="00EE353B"/>
    <w:rsid w:val="00EE763D"/>
    <w:rsid w:val="00EE772D"/>
    <w:rsid w:val="00EF18B4"/>
    <w:rsid w:val="00EF1E99"/>
    <w:rsid w:val="00EF7AA2"/>
    <w:rsid w:val="00F00895"/>
    <w:rsid w:val="00F010C8"/>
    <w:rsid w:val="00F0187B"/>
    <w:rsid w:val="00F019DD"/>
    <w:rsid w:val="00F01CEE"/>
    <w:rsid w:val="00F02A18"/>
    <w:rsid w:val="00F1252F"/>
    <w:rsid w:val="00F13B72"/>
    <w:rsid w:val="00F13F6B"/>
    <w:rsid w:val="00F145DB"/>
    <w:rsid w:val="00F16FE8"/>
    <w:rsid w:val="00F21DE7"/>
    <w:rsid w:val="00F222A6"/>
    <w:rsid w:val="00F22D84"/>
    <w:rsid w:val="00F25B48"/>
    <w:rsid w:val="00F26052"/>
    <w:rsid w:val="00F26D92"/>
    <w:rsid w:val="00F2724D"/>
    <w:rsid w:val="00F33192"/>
    <w:rsid w:val="00F3428B"/>
    <w:rsid w:val="00F34AEE"/>
    <w:rsid w:val="00F35850"/>
    <w:rsid w:val="00F363EF"/>
    <w:rsid w:val="00F36D62"/>
    <w:rsid w:val="00F37A4B"/>
    <w:rsid w:val="00F37F12"/>
    <w:rsid w:val="00F418DE"/>
    <w:rsid w:val="00F423F9"/>
    <w:rsid w:val="00F51134"/>
    <w:rsid w:val="00F60728"/>
    <w:rsid w:val="00F60879"/>
    <w:rsid w:val="00F676E4"/>
    <w:rsid w:val="00F72C58"/>
    <w:rsid w:val="00F755D0"/>
    <w:rsid w:val="00F77928"/>
    <w:rsid w:val="00F80749"/>
    <w:rsid w:val="00F81874"/>
    <w:rsid w:val="00F821A0"/>
    <w:rsid w:val="00F82559"/>
    <w:rsid w:val="00F8445C"/>
    <w:rsid w:val="00F853F0"/>
    <w:rsid w:val="00F86ED2"/>
    <w:rsid w:val="00F90ED8"/>
    <w:rsid w:val="00F91039"/>
    <w:rsid w:val="00F92F52"/>
    <w:rsid w:val="00F93D45"/>
    <w:rsid w:val="00F94A76"/>
    <w:rsid w:val="00F977E2"/>
    <w:rsid w:val="00FA27DF"/>
    <w:rsid w:val="00FA2DF5"/>
    <w:rsid w:val="00FA3A78"/>
    <w:rsid w:val="00FB044E"/>
    <w:rsid w:val="00FB0B40"/>
    <w:rsid w:val="00FB157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E7C45"/>
    <w:rsid w:val="00FF0994"/>
    <w:rsid w:val="00FF1444"/>
    <w:rsid w:val="00FF33C3"/>
    <w:rsid w:val="00FF46C9"/>
    <w:rsid w:val="00FF51A6"/>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9D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WW8Num10z1">
    <w:name w:val="WW8Num10z1"/>
    <w:rsid w:val="00D33BC1"/>
    <w:rPr>
      <w:b/>
    </w:rPr>
  </w:style>
  <w:style w:type="paragraph" w:styleId="Normlnweb">
    <w:name w:val="Normal (Web)"/>
    <w:basedOn w:val="Normln"/>
    <w:uiPriority w:val="99"/>
    <w:unhideWhenUsed/>
    <w:rsid w:val="00D33BC1"/>
    <w:pPr>
      <w:suppressAutoHyphens w:val="0"/>
      <w:spacing w:before="100" w:beforeAutospacing="1" w:after="100" w:afterAutospacing="1"/>
    </w:pPr>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WW8Num10z1">
    <w:name w:val="WW8Num10z1"/>
    <w:rsid w:val="00D33BC1"/>
    <w:rPr>
      <w:b/>
    </w:rPr>
  </w:style>
  <w:style w:type="paragraph" w:styleId="Normlnweb">
    <w:name w:val="Normal (Web)"/>
    <w:basedOn w:val="Normln"/>
    <w:uiPriority w:val="99"/>
    <w:unhideWhenUsed/>
    <w:rsid w:val="00D33BC1"/>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200287671">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427219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17484756">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FB2DD-769F-4DBD-BBCF-7DB129E4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13918</Words>
  <Characters>82121</Characters>
  <Application>Microsoft Office Word</Application>
  <DocSecurity>0</DocSecurity>
  <Lines>684</Lines>
  <Paragraphs>191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Eliška Sojková</cp:lastModifiedBy>
  <cp:revision>11</cp:revision>
  <cp:lastPrinted>2022-05-24T09:40:00Z</cp:lastPrinted>
  <dcterms:created xsi:type="dcterms:W3CDTF">2022-04-25T11:46:00Z</dcterms:created>
  <dcterms:modified xsi:type="dcterms:W3CDTF">2022-08-02T08:07:00Z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