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36"/>
          <w:szCs w:val="36"/>
        </w:rPr>
        <w:t>Smlouva o ochraně osob</w:t>
      </w:r>
      <w:r>
        <w:t xml:space="preserve"> č.j.: 01/14BR</w:t>
      </w:r>
    </w:p>
    <w:p/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I.   Smluvní strany</w:t>
      </w:r>
    </w:p>
    <w:p>
      <w:pPr>
        <w:rPr>
          <w:b/>
          <w:sz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Mandant (název)</w:t>
      </w:r>
      <w:r>
        <w:rPr>
          <w:b/>
          <w:sz w:val="24"/>
        </w:rPr>
        <w:tab/>
      </w:r>
      <w:r>
        <w:rPr>
          <w:b/>
          <w:sz w:val="24"/>
        </w:rPr>
        <w:tab/>
        <w:t>MĚSTO BRUNTÁL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sz w:val="24"/>
        </w:rPr>
        <w:t>se sídlem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Nádražní 994/20, 792 01 Bruntál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</w:rPr>
        <w:t>z</w:t>
      </w:r>
      <w:r>
        <w:rPr>
          <w:sz w:val="24"/>
          <w:szCs w:val="24"/>
        </w:rPr>
        <w:t>astoupený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Martin Henč, starosta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IČ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00295892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22222"/>
          <w:sz w:val="24"/>
          <w:szCs w:val="24"/>
          <w:shd w:val="clear" w:color="auto" w:fill="F9F9F9"/>
        </w:rPr>
      </w:pPr>
      <w:r>
        <w:rPr>
          <w:sz w:val="24"/>
          <w:szCs w:val="24"/>
        </w:rPr>
        <w:t xml:space="preserve">DIČ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CZ00295892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ID datové schránky</w:t>
      </w:r>
      <w:r>
        <w:rPr>
          <w:sz w:val="24"/>
        </w:rPr>
        <w:tab/>
      </w:r>
      <w:r>
        <w:rPr>
          <w:sz w:val="24"/>
        </w:rPr>
        <w:tab/>
        <w:t>c9vbr2k</w:t>
      </w:r>
    </w:p>
    <w:p>
      <w:pPr>
        <w:rPr>
          <w:sz w:val="24"/>
        </w:rPr>
      </w:pPr>
      <w:r>
        <w:rPr>
          <w:sz w:val="24"/>
        </w:rPr>
        <w:t xml:space="preserve">a       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 xml:space="preserve">   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Mandatář (název)</w:t>
      </w:r>
      <w:r>
        <w:rPr>
          <w:b/>
          <w:sz w:val="24"/>
        </w:rPr>
        <w:tab/>
      </w:r>
      <w:r>
        <w:rPr>
          <w:b/>
          <w:sz w:val="24"/>
        </w:rPr>
        <w:tab/>
        <w:t>Daniel Coufal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Kamerové systémy @ Alarmy Krnov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se sídlem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Sovova 1007/5, 794 01 Krnov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provozovna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Chářovská</w:t>
      </w:r>
      <w:proofErr w:type="spellEnd"/>
      <w:r>
        <w:rPr>
          <w:sz w:val="24"/>
        </w:rPr>
        <w:t xml:space="preserve"> 755/7, 794 01 Krnov                     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zastoupený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  <w:t xml:space="preserve">Danielem Coufalem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IČ                     </w:t>
      </w:r>
      <w:r>
        <w:rPr>
          <w:sz w:val="24"/>
        </w:rPr>
        <w:tab/>
      </w:r>
      <w:r>
        <w:rPr>
          <w:sz w:val="24"/>
        </w:rPr>
        <w:tab/>
        <w:t xml:space="preserve">48745138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DIČ                     </w:t>
      </w:r>
      <w:r>
        <w:rPr>
          <w:sz w:val="24"/>
        </w:rPr>
        <w:tab/>
      </w:r>
      <w:r>
        <w:rPr>
          <w:sz w:val="24"/>
        </w:rPr>
        <w:tab/>
        <w:t xml:space="preserve">CZ7202075793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bankovní spojení       </w:t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 xml:space="preserve"> </w:t>
      </w: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>uzavírají spolu</w:t>
      </w:r>
    </w:p>
    <w:p>
      <w:pPr>
        <w:jc w:val="both"/>
        <w:rPr>
          <w:sz w:val="24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SMLOUVU O OCHRANĚ MAJETKU A OSOB V TOMTO ZNĚNÍ</w:t>
      </w: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II.   Předmět uskutečňované činnosti</w:t>
      </w:r>
    </w:p>
    <w:p>
      <w:pPr>
        <w:jc w:val="both"/>
        <w:rPr>
          <w:sz w:val="24"/>
        </w:rPr>
      </w:pPr>
    </w:p>
    <w:p>
      <w:pPr>
        <w:jc w:val="both"/>
        <w:rPr>
          <w:spacing w:val="20"/>
          <w:sz w:val="24"/>
        </w:rPr>
      </w:pPr>
      <w:r>
        <w:rPr>
          <w:spacing w:val="20"/>
          <w:sz w:val="24"/>
        </w:rPr>
        <w:t>Mandatář bude provádět pro mandanta monitorování tohoto objektu:</w:t>
      </w:r>
    </w:p>
    <w:p>
      <w:pPr>
        <w:jc w:val="both"/>
        <w:rPr>
          <w:spacing w:val="20"/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Městský úřad Bruntál – tísňová tlačítka</w:t>
      </w:r>
      <w:r>
        <w:rPr>
          <w:sz w:val="24"/>
        </w:rPr>
        <w:tab/>
      </w:r>
      <w:r>
        <w:rPr>
          <w:sz w:val="24"/>
        </w:rPr>
        <w:tab/>
      </w:r>
    </w:p>
    <w:p>
      <w:pPr>
        <w:jc w:val="both"/>
        <w:rPr>
          <w:sz w:val="24"/>
        </w:rPr>
      </w:pPr>
      <w:r>
        <w:rPr>
          <w:sz w:val="24"/>
        </w:rPr>
        <w:t>Název:  …………………………………………………………………………………..</w:t>
      </w:r>
    </w:p>
    <w:p>
      <w:pPr>
        <w:jc w:val="both"/>
        <w:rPr>
          <w:sz w:val="24"/>
        </w:rPr>
      </w:pPr>
    </w:p>
    <w:p>
      <w:pPr>
        <w:jc w:val="center"/>
        <w:rPr>
          <w:sz w:val="24"/>
        </w:rPr>
      </w:pPr>
      <w:r>
        <w:rPr>
          <w:sz w:val="24"/>
        </w:rPr>
        <w:t>Nádražní 994/20, 792 01 Bruntál</w:t>
      </w:r>
    </w:p>
    <w:p>
      <w:pPr>
        <w:jc w:val="both"/>
        <w:rPr>
          <w:sz w:val="24"/>
        </w:rPr>
      </w:pPr>
      <w:r>
        <w:rPr>
          <w:sz w:val="24"/>
        </w:rPr>
        <w:t>Sídlo:  ……………………………………………………………………………………</w:t>
      </w:r>
    </w:p>
    <w:p>
      <w:pPr>
        <w:jc w:val="both"/>
        <w:rPr>
          <w:sz w:val="24"/>
        </w:rPr>
      </w:pPr>
    </w:p>
    <w:p>
      <w:pPr>
        <w:jc w:val="center"/>
        <w:rPr>
          <w:sz w:val="24"/>
        </w:rPr>
      </w:pPr>
      <w:r>
        <w:rPr>
          <w:b/>
          <w:bCs/>
          <w:sz w:val="24"/>
          <w:u w:val="single"/>
        </w:rPr>
        <w:t>GSM brána (Reggae mini)</w:t>
      </w:r>
    </w:p>
    <w:p>
      <w:pPr>
        <w:jc w:val="both"/>
        <w:rPr>
          <w:sz w:val="24"/>
        </w:rPr>
      </w:pPr>
      <w:r>
        <w:rPr>
          <w:sz w:val="24"/>
        </w:rPr>
        <w:t>Způsob přenosu: …………………………………………………………………………</w:t>
      </w: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III.   Rozsah ochrany majetku</w:t>
      </w: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Nainstalované elektronické zabezpečovací zařízení (EZS) s tísňovými tlačítky v objektu mandanta bude nepřetržitě napojeno na elektronický pult centrální ochrany (PCO) mandatáře, který je umístěn v objektu Městské policie Bruntál. Při  stisknutí tísňového tlačítka v objektu je vyslána zásahová jednotka, která zamezí v útoku na majetek a osobu a provede opatření k zamezení vzniku dalších škod.</w:t>
      </w:r>
    </w:p>
    <w:p>
      <w:pPr>
        <w:rPr>
          <w:b/>
          <w:sz w:val="24"/>
        </w:rPr>
      </w:pPr>
      <w:r>
        <w:rPr>
          <w:b/>
          <w:sz w:val="24"/>
        </w:rPr>
        <w:lastRenderedPageBreak/>
        <w:t>IV.   Povinnosti a udělené plné moci mandatáře a jeho pracovníků</w:t>
      </w:r>
    </w:p>
    <w:p>
      <w:pPr>
        <w:rPr>
          <w:b/>
          <w:sz w:val="24"/>
          <w:u w:val="single"/>
        </w:rPr>
      </w:pPr>
    </w:p>
    <w:p>
      <w:pPr>
        <w:ind w:left="705" w:hanging="705"/>
        <w:rPr>
          <w:bCs/>
          <w:sz w:val="24"/>
        </w:rPr>
      </w:pPr>
      <w:r>
        <w:rPr>
          <w:bCs/>
          <w:sz w:val="24"/>
        </w:rPr>
        <w:t xml:space="preserve">1. </w:t>
      </w:r>
      <w:r>
        <w:rPr>
          <w:bCs/>
          <w:sz w:val="24"/>
        </w:rPr>
        <w:tab/>
        <w:t xml:space="preserve">Do databáze PCO vloží údaje o instalaci zabezpečovacího zařízení, program a </w:t>
      </w:r>
      <w:r>
        <w:rPr>
          <w:bCs/>
          <w:sz w:val="24"/>
        </w:rPr>
        <w:tab/>
        <w:t>grafickou identifikaci rozmístění tísňových tlačítek, možností napadení i speciální požadavky mandanta na sledování pro něj důležitých údajů.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ab/>
        <w:t xml:space="preserve">Od aktivace (napojení zabezpečovacího zařízení mandanta na centrální pult) </w:t>
      </w:r>
      <w:r>
        <w:rPr>
          <w:bCs/>
          <w:sz w:val="24"/>
        </w:rPr>
        <w:tab/>
        <w:t xml:space="preserve">nepřetržitě sleduje kontrolu, činnost funkcí a přenos informací o dění ve střeženém </w:t>
      </w:r>
      <w:r>
        <w:rPr>
          <w:bCs/>
          <w:sz w:val="24"/>
        </w:rPr>
        <w:tab/>
        <w:t>objektu (stavové informace).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3.</w:t>
      </w:r>
      <w:r>
        <w:rPr>
          <w:bCs/>
          <w:sz w:val="24"/>
        </w:rPr>
        <w:tab/>
        <w:t xml:space="preserve">Na základě požadavků mandanta, které jsou dány konkretizací uskutečněné činnosti, </w:t>
      </w:r>
      <w:r>
        <w:rPr>
          <w:bCs/>
          <w:sz w:val="24"/>
        </w:rPr>
        <w:tab/>
        <w:t>registruje a zaznamenává přehled o stavu střeženého objektu v reálném čase.</w:t>
      </w:r>
    </w:p>
    <w:p>
      <w:pPr>
        <w:rPr>
          <w:bCs/>
          <w:sz w:val="24"/>
        </w:rPr>
      </w:pPr>
    </w:p>
    <w:p>
      <w:pPr>
        <w:ind w:left="705" w:hanging="705"/>
        <w:rPr>
          <w:bCs/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  <w:t xml:space="preserve">Při signálu napadení osob ve střeženém prostoru prověří, zdali </w:t>
      </w:r>
      <w:r>
        <w:rPr>
          <w:bCs/>
          <w:sz w:val="24"/>
        </w:rPr>
        <w:tab/>
        <w:t>nebyl vyhlášen falešný poplach.</w:t>
      </w:r>
    </w:p>
    <w:p>
      <w:pPr>
        <w:rPr>
          <w:bCs/>
          <w:sz w:val="24"/>
        </w:rPr>
      </w:pPr>
    </w:p>
    <w:p>
      <w:pPr>
        <w:ind w:left="705" w:hanging="705"/>
        <w:rPr>
          <w:bCs/>
          <w:sz w:val="24"/>
        </w:rPr>
      </w:pPr>
      <w:r>
        <w:rPr>
          <w:bCs/>
          <w:sz w:val="24"/>
        </w:rPr>
        <w:t>5.</w:t>
      </w:r>
      <w:r>
        <w:rPr>
          <w:bCs/>
          <w:sz w:val="24"/>
        </w:rPr>
        <w:tab/>
        <w:t>Při napadení osob, na grafickém plánu zjistí místo napadení, přístupové cesty, únikové cesty a získané informace předá Policii ČR.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6.</w:t>
      </w:r>
      <w:r>
        <w:rPr>
          <w:bCs/>
          <w:sz w:val="24"/>
        </w:rPr>
        <w:tab/>
        <w:t xml:space="preserve">Mandatář bude mandantovi na požádání předávat všechny podklady o monitorování </w:t>
      </w:r>
      <w:r>
        <w:rPr>
          <w:bCs/>
          <w:sz w:val="24"/>
        </w:rPr>
        <w:tab/>
        <w:t>jeho objektu.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7.</w:t>
      </w:r>
      <w:r>
        <w:rPr>
          <w:bCs/>
          <w:sz w:val="24"/>
        </w:rPr>
        <w:tab/>
        <w:t xml:space="preserve">Mandatář bude mandantovi bezprostředně předávat veškeré poznatky nutné ke </w:t>
      </w:r>
      <w:r>
        <w:rPr>
          <w:bCs/>
          <w:sz w:val="24"/>
        </w:rPr>
        <w:tab/>
        <w:t>zdokonalení zabezpečení všech osob v objektu.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V.   Součinnosti mandanta</w:t>
      </w: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1.</w:t>
      </w:r>
      <w:r>
        <w:rPr>
          <w:bCs/>
          <w:sz w:val="24"/>
        </w:rPr>
        <w:tab/>
        <w:t xml:space="preserve">Podle své úvahy umístí na viditelných místech označení, že jeho objekt je střežen </w:t>
      </w:r>
      <w:r>
        <w:rPr>
          <w:bCs/>
          <w:sz w:val="24"/>
        </w:rPr>
        <w:tab/>
        <w:t>elektronickým zabezpečovacím systémem s tísňovými tlačítky.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ab/>
        <w:t xml:space="preserve">Pro zpracování konkrétního programu ochrany majetku uvede své požadavky i </w:t>
      </w:r>
      <w:r>
        <w:rPr>
          <w:bCs/>
          <w:sz w:val="24"/>
        </w:rPr>
        <w:tab/>
        <w:t>požadavky, kdy a jaké informace bude průběžně od mandatáře požadovat.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3.</w:t>
      </w:r>
      <w:r>
        <w:rPr>
          <w:bCs/>
          <w:sz w:val="24"/>
        </w:rPr>
        <w:tab/>
        <w:t xml:space="preserve">Bezprostředně bude mandatáře informovat o změnách důležitých pro zabezpečení </w:t>
      </w:r>
      <w:r>
        <w:rPr>
          <w:bCs/>
          <w:sz w:val="24"/>
        </w:rPr>
        <w:tab/>
        <w:t>osob.</w:t>
      </w:r>
    </w:p>
    <w:p>
      <w:pPr>
        <w:rPr>
          <w:bCs/>
          <w:sz w:val="24"/>
        </w:rPr>
      </w:pPr>
    </w:p>
    <w:p>
      <w:pPr>
        <w:ind w:left="705" w:hanging="705"/>
        <w:rPr>
          <w:bCs/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  <w:t>Po zásahu při napadení osob, kdy bude nutno přijat opatření k dalšímu zabezpečení majetku, bude spolupracovat s mandatářem.</w:t>
      </w:r>
    </w:p>
    <w:p>
      <w:pPr>
        <w:rPr>
          <w:bCs/>
          <w:sz w:val="24"/>
        </w:rPr>
      </w:pPr>
    </w:p>
    <w:p>
      <w:pPr>
        <w:ind w:left="705" w:hanging="705"/>
        <w:rPr>
          <w:bCs/>
          <w:sz w:val="24"/>
        </w:rPr>
      </w:pPr>
      <w:r>
        <w:rPr>
          <w:bCs/>
          <w:sz w:val="24"/>
        </w:rPr>
        <w:t>5.</w:t>
      </w:r>
      <w:r>
        <w:rPr>
          <w:bCs/>
          <w:sz w:val="24"/>
        </w:rPr>
        <w:tab/>
        <w:t>Mandant se zavazuje pravidelně jedenkrát měsíčně provádět kontrolní poplachy na PCO a informovat telefonicky Městskou Policii o dané kontrole.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6.</w:t>
      </w:r>
      <w:r>
        <w:rPr>
          <w:bCs/>
          <w:sz w:val="24"/>
        </w:rPr>
        <w:tab/>
        <w:t>Odpovědná osoba za město Bruntál je určena XXXXXXXXXXXXXXX.</w:t>
      </w:r>
    </w:p>
    <w:p>
      <w:pPr>
        <w:rPr>
          <w:bCs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/>
          <w:sz w:val="24"/>
        </w:rPr>
        <w:lastRenderedPageBreak/>
        <w:t>VI.   Konkretizace ochrany osob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Rozsah ochrany osob je dán kompletní projektovou dokumentací EZS, kde jsou obsaženy požadavky mandanta, umístění tísňových tlačítek nainstalovaných v objektu i grafických zobrazení.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VII.   Začátek činnosti, doba činnosti, zánik činnosti</w:t>
      </w:r>
    </w:p>
    <w:p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1.1. 2024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rPr>
          <w:bCs/>
          <w:sz w:val="24"/>
        </w:rPr>
      </w:pPr>
      <w:r>
        <w:rPr>
          <w:bCs/>
          <w:sz w:val="24"/>
        </w:rPr>
        <w:t xml:space="preserve">1. </w:t>
      </w:r>
      <w:r>
        <w:rPr>
          <w:bCs/>
          <w:sz w:val="24"/>
        </w:rPr>
        <w:tab/>
        <w:t>Začátek činnosti je  ……………………………………………………………………</w:t>
      </w: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ab/>
        <w:t xml:space="preserve">Smlouva je sjednána na </w:t>
      </w:r>
      <w:r>
        <w:rPr>
          <w:b/>
          <w:sz w:val="24"/>
        </w:rPr>
        <w:t>dobu neurčitou</w:t>
      </w: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3.</w:t>
      </w:r>
      <w:r>
        <w:rPr>
          <w:bCs/>
          <w:sz w:val="24"/>
        </w:rPr>
        <w:tab/>
        <w:t xml:space="preserve">Zánik uskutečňované činnosti a ukončení tohoto smluvního vztahu lze provést </w:t>
      </w:r>
      <w:r>
        <w:rPr>
          <w:bCs/>
          <w:sz w:val="24"/>
        </w:rPr>
        <w:tab/>
        <w:t xml:space="preserve">výpovědí podanou písemně. Sjednává se tříměsíční výpovědní lhůta, která počne běžet </w:t>
      </w:r>
      <w:r>
        <w:rPr>
          <w:bCs/>
          <w:sz w:val="24"/>
        </w:rPr>
        <w:tab/>
        <w:t>od prvého dne následujícího měsíce po doručení výpovědi. Kromě čl. X bod 2.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VIII.   Závazek mlčenlivosti</w:t>
      </w: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Protože podmínkou úspěšné ochrany osob je utajení všech informací o technickém zařízení a způsobu, kterým se činnost uskuteční, zavazují se obě smluvní strany k závazku mlčenlivosti o těchto podstatných skutečnostech. Dokumentaci o technickém zařízení i všech ostatních údajích považují za součást obchodního tajemství a bez souhlasu a dohody obou smluvních stan nebudou tyto poskytovat straně třetí.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IX.   Úhrada škod</w:t>
      </w: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Za způsobené škody si vzájemně smluvní strany odpovídají dle ustanovení občanského zákoníku.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X.    Odměna za činnost mandatáře</w:t>
      </w:r>
    </w:p>
    <w:p>
      <w:pPr>
        <w:rPr>
          <w:b/>
          <w:sz w:val="24"/>
        </w:rPr>
      </w:pPr>
    </w:p>
    <w:p>
      <w:pPr>
        <w:ind w:left="705" w:hanging="705"/>
        <w:rPr>
          <w:bCs/>
          <w:sz w:val="24"/>
        </w:rPr>
      </w:pPr>
      <w:r>
        <w:rPr>
          <w:bCs/>
          <w:sz w:val="24"/>
        </w:rPr>
        <w:t>1.</w:t>
      </w:r>
      <w:r>
        <w:rPr>
          <w:bCs/>
          <w:sz w:val="24"/>
        </w:rPr>
        <w:tab/>
        <w:t xml:space="preserve">Odměna za uskutečněnou činnost mandatáře je smluvní. Vzhledem k výši chráněného </w:t>
      </w:r>
      <w:r>
        <w:rPr>
          <w:bCs/>
          <w:sz w:val="24"/>
        </w:rPr>
        <w:tab/>
        <w:t>majetku, k riziku jeho napadení. velikosti chráněného objektu a osob i rozsahu požadovaných</w:t>
      </w:r>
      <w:r>
        <w:rPr>
          <w:bCs/>
          <w:sz w:val="24"/>
        </w:rPr>
        <w:tab/>
        <w:t xml:space="preserve">údajů, obě smluvní strany dohodly </w:t>
      </w:r>
      <w:r>
        <w:rPr>
          <w:b/>
          <w:sz w:val="24"/>
        </w:rPr>
        <w:t>měsíční sazbu 1700,00 Kč bez DPH.</w:t>
      </w:r>
      <w:r>
        <w:rPr>
          <w:bCs/>
          <w:sz w:val="24"/>
        </w:rPr>
        <w:t xml:space="preserve"> Celkem </w:t>
      </w:r>
      <w:r>
        <w:rPr>
          <w:b/>
          <w:sz w:val="24"/>
        </w:rPr>
        <w:t>2057,00 Kč</w:t>
      </w:r>
      <w:r>
        <w:rPr>
          <w:bCs/>
          <w:sz w:val="24"/>
        </w:rPr>
        <w:t xml:space="preserve"> </w:t>
      </w:r>
      <w:r>
        <w:rPr>
          <w:b/>
          <w:sz w:val="24"/>
        </w:rPr>
        <w:t>včetně DPH</w:t>
      </w:r>
      <w:r>
        <w:rPr>
          <w:bCs/>
          <w:sz w:val="24"/>
        </w:rPr>
        <w:t xml:space="preserve">. </w:t>
      </w:r>
    </w:p>
    <w:p>
      <w:pPr>
        <w:rPr>
          <w:bCs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ab/>
        <w:t xml:space="preserve">Na odměnu bude mandantovi vystavena vždy po uplynutí čtvrtletí faktura. Mandant </w:t>
      </w:r>
      <w:r>
        <w:rPr>
          <w:bCs/>
          <w:sz w:val="24"/>
        </w:rPr>
        <w:tab/>
        <w:t>se zavazuje tuto fakturu uhradit k datu splatnosti mandatáři na jeho účet.</w:t>
      </w:r>
    </w:p>
    <w:p>
      <w:pPr>
        <w:rPr>
          <w:bCs/>
          <w:sz w:val="24"/>
        </w:rPr>
      </w:pPr>
      <w:r>
        <w:rPr>
          <w:bCs/>
          <w:sz w:val="24"/>
        </w:rPr>
        <w:tab/>
        <w:t xml:space="preserve">Pokud nebude faktura uhrazena dle splatnosti uvedené na faktuře, bude objekt </w:t>
      </w:r>
      <w:r>
        <w:rPr>
          <w:bCs/>
          <w:sz w:val="24"/>
        </w:rPr>
        <w:tab/>
        <w:t>k poslednímu dni měsíce, v němž je faktura vystavena odpojen od PCO.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3.</w:t>
      </w:r>
      <w:r>
        <w:rPr>
          <w:bCs/>
          <w:sz w:val="24"/>
        </w:rPr>
        <w:tab/>
        <w:t xml:space="preserve">Odměna za uskutečněnou činnost mandatáře bude každoročně upravována a to podle </w:t>
      </w:r>
      <w:r>
        <w:rPr>
          <w:bCs/>
          <w:sz w:val="24"/>
        </w:rPr>
        <w:tab/>
        <w:t xml:space="preserve">míry inflace za uplynulý rok. Zvýšení mandatář mandantovi písemně sdělí nejpozději </w:t>
      </w:r>
      <w:r>
        <w:rPr>
          <w:bCs/>
          <w:sz w:val="24"/>
        </w:rPr>
        <w:tab/>
        <w:t xml:space="preserve">k 1.4. každého roku, přičemž údaje o výši inflace budou použity podle oficiálních </w:t>
      </w:r>
      <w:r>
        <w:rPr>
          <w:bCs/>
          <w:sz w:val="24"/>
        </w:rPr>
        <w:tab/>
        <w:t xml:space="preserve">statistik. Zvýšení odměny v takovém případě platí od 1.4. dalších 12 měsíců a je </w:t>
      </w:r>
      <w:r>
        <w:rPr>
          <w:bCs/>
          <w:sz w:val="24"/>
        </w:rPr>
        <w:tab/>
        <w:t xml:space="preserve">upraveno dodatkem smlouvy ke smlouvě stávající. V případě, že mandatář takto </w:t>
      </w:r>
      <w:r>
        <w:rPr>
          <w:bCs/>
          <w:sz w:val="24"/>
        </w:rPr>
        <w:tab/>
        <w:t>odměnu neupraví, zůstává v platnosti poslední výše odměny.</w:t>
      </w: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lastRenderedPageBreak/>
        <w:t>XI.   Servis, údržba, opravy</w:t>
      </w: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Servis, údržbu a opravy nainstalované EZS s tísňovými tlačítky v objektu mandanta provádí výhradně firma, která zařízení instalovala.</w:t>
      </w:r>
    </w:p>
    <w:p>
      <w:pPr>
        <w:rPr>
          <w:bCs/>
          <w:sz w:val="24"/>
        </w:rPr>
      </w:pPr>
      <w:r>
        <w:rPr>
          <w:bCs/>
          <w:sz w:val="24"/>
        </w:rPr>
        <w:t>Zásahy jiných osob do systému jsou nepřípustné.</w:t>
      </w:r>
    </w:p>
    <w:p>
      <w:pPr>
        <w:rPr>
          <w:bCs/>
          <w:sz w:val="24"/>
        </w:rPr>
      </w:pPr>
      <w:r>
        <w:rPr>
          <w:bCs/>
          <w:sz w:val="24"/>
        </w:rPr>
        <w:t>Při nedodržení těchto zásad, mandatář neodpovídá za správný přenos informací na PCO.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/>
          <w:sz w:val="24"/>
        </w:rPr>
      </w:pPr>
      <w:r>
        <w:rPr>
          <w:bCs/>
          <w:sz w:val="24"/>
        </w:rPr>
        <w:t xml:space="preserve"> </w:t>
      </w:r>
      <w:r>
        <w:rPr>
          <w:b/>
          <w:sz w:val="24"/>
        </w:rPr>
        <w:t>XII.  Závěrečná ujednání</w:t>
      </w:r>
    </w:p>
    <w:p>
      <w:pPr>
        <w:rPr>
          <w:b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1. Smluvní strany se dohodly, že tuto smlouvu lze doplnit, nebo změnit písemnými dodatky</w:t>
      </w:r>
    </w:p>
    <w:p>
      <w:pPr>
        <w:rPr>
          <w:bCs/>
          <w:sz w:val="24"/>
        </w:rPr>
      </w:pPr>
      <w:r>
        <w:rPr>
          <w:bCs/>
          <w:sz w:val="24"/>
        </w:rPr>
        <w:t>odsouhlasenými oběma smluvními stranami.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>2. V této smlouvě neupravené vztahy se budou řídit ustanoveními Obchodního zákoníku.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 xml:space="preserve">3. Tato smlouva je sepsaná ve třech vyhotoveních, z nichž po podepsaní každá strana si </w:t>
      </w:r>
    </w:p>
    <w:p>
      <w:pPr>
        <w:rPr>
          <w:bCs/>
          <w:sz w:val="24"/>
        </w:rPr>
      </w:pPr>
      <w:r>
        <w:rPr>
          <w:bCs/>
          <w:sz w:val="24"/>
        </w:rPr>
        <w:t>ponechá jeden stejnopis a třetí výtisk bude uložen na Městské policii.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  <w:r>
        <w:rPr>
          <w:bCs/>
          <w:sz w:val="24"/>
        </w:rPr>
        <w:tab/>
        <w:t xml:space="preserve">          Bruntále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</w:p>
    <w:p>
      <w:pPr>
        <w:rPr>
          <w:bCs/>
          <w:sz w:val="24"/>
        </w:rPr>
      </w:pPr>
      <w:r>
        <w:rPr>
          <w:bCs/>
          <w:sz w:val="24"/>
        </w:rPr>
        <w:t>V ………………………………  dne  …………………………….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ind w:left="720"/>
        <w:rPr>
          <w:b/>
          <w:sz w:val="24"/>
        </w:rPr>
      </w:pPr>
    </w:p>
    <w:p>
      <w:pPr>
        <w:ind w:left="720"/>
        <w:rPr>
          <w:b/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 Mandatář: ………………………………..           Mandant: …………………………………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          </w:t>
      </w:r>
    </w:p>
    <w:sectPr>
      <w:headerReference w:type="default" r:id="rId8"/>
      <w:pgSz w:w="11906" w:h="16838"/>
      <w:pgMar w:top="1135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  <w:p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sz w:val="24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bCs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460074"/>
    <w:multiLevelType w:val="hybridMultilevel"/>
    <w:tmpl w:val="2CF4F86A"/>
    <w:lvl w:ilvl="0" w:tplc="8C2CE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65AC0"/>
    <w:multiLevelType w:val="hybridMultilevel"/>
    <w:tmpl w:val="893E733A"/>
    <w:lvl w:ilvl="0" w:tplc="8C2CE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733AE"/>
    <w:multiLevelType w:val="hybridMultilevel"/>
    <w:tmpl w:val="A39E5CC6"/>
    <w:lvl w:ilvl="0" w:tplc="8C2CE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2E5A"/>
    <w:multiLevelType w:val="hybridMultilevel"/>
    <w:tmpl w:val="4062549E"/>
    <w:lvl w:ilvl="0" w:tplc="A42A4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82616"/>
    <w:multiLevelType w:val="hybridMultilevel"/>
    <w:tmpl w:val="2E749C24"/>
    <w:lvl w:ilvl="0" w:tplc="03DA0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94180"/>
    <w:multiLevelType w:val="hybridMultilevel"/>
    <w:tmpl w:val="3E8CD1B8"/>
    <w:lvl w:ilvl="0" w:tplc="8C2CE9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235A1F"/>
    <w:multiLevelType w:val="hybridMultilevel"/>
    <w:tmpl w:val="4268FDD6"/>
    <w:lvl w:ilvl="0" w:tplc="A42A4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075E4"/>
    <w:multiLevelType w:val="hybridMultilevel"/>
    <w:tmpl w:val="D58260F2"/>
    <w:lvl w:ilvl="0" w:tplc="A42A4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B3810F-DC93-4F3F-AB2E-676A27F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0" w:firstLine="318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  <w:sz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5z0">
    <w:name w:val="WW8Num5z0"/>
    <w:rPr>
      <w:rFonts w:hint="default"/>
      <w:b/>
      <w:sz w:val="24"/>
    </w:rPr>
  </w:style>
  <w:style w:type="character" w:customStyle="1" w:styleId="WW8Num6z0">
    <w:name w:val="WW8Num6z0"/>
    <w:rPr>
      <w:rFonts w:hint="defaul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4"/>
    </w:rPr>
  </w:style>
  <w:style w:type="character" w:customStyle="1" w:styleId="WW8Num9z0">
    <w:name w:val="WW8Num9z0"/>
    <w:rPr>
      <w:rFonts w:hint="default"/>
      <w:sz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43D9-E18A-40EA-AAD4-B74410EE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Dalibor Vávra</dc:creator>
  <cp:keywords/>
  <cp:lastModifiedBy>Salzmann Radim</cp:lastModifiedBy>
  <cp:revision>4</cp:revision>
  <cp:lastPrinted>2023-12-19T06:31:00Z</cp:lastPrinted>
  <dcterms:created xsi:type="dcterms:W3CDTF">2023-12-20T09:12:00Z</dcterms:created>
  <dcterms:modified xsi:type="dcterms:W3CDTF">2023-12-20T09:15:00Z</dcterms:modified>
</cp:coreProperties>
</file>