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Plzeň-Červený Hrádek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Červenohrádecká 186/50, 31200 Plzeň - Červený Hrádek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3 211,40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Červený Hrádek u Plzně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2 188,27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Plzeň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70 149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19 950,38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13 818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4 004,45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102 301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29 355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3N19/75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311975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29 355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