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326F4" w14:paraId="44CC543D" w14:textId="77777777">
        <w:trPr>
          <w:trHeight w:val="148"/>
        </w:trPr>
        <w:tc>
          <w:tcPr>
            <w:tcW w:w="115" w:type="dxa"/>
          </w:tcPr>
          <w:p w14:paraId="3B49EFF8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87D7C2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6CFF12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24E52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039880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FE31E1" w14:textId="77777777" w:rsidR="00B326F4" w:rsidRDefault="00B326F4">
            <w:pPr>
              <w:pStyle w:val="EmptyCellLayoutStyle"/>
              <w:spacing w:after="0" w:line="240" w:lineRule="auto"/>
            </w:pPr>
          </w:p>
        </w:tc>
      </w:tr>
      <w:tr w:rsidR="00396BB4" w14:paraId="4892E881" w14:textId="77777777" w:rsidTr="00396BB4">
        <w:trPr>
          <w:trHeight w:val="340"/>
        </w:trPr>
        <w:tc>
          <w:tcPr>
            <w:tcW w:w="115" w:type="dxa"/>
          </w:tcPr>
          <w:p w14:paraId="6DC87748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94FE2A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326F4" w14:paraId="6F09D87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789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C28CF8" w14:textId="77777777" w:rsidR="00B326F4" w:rsidRDefault="00B326F4">
            <w:pPr>
              <w:spacing w:after="0" w:line="240" w:lineRule="auto"/>
            </w:pPr>
          </w:p>
        </w:tc>
        <w:tc>
          <w:tcPr>
            <w:tcW w:w="8142" w:type="dxa"/>
          </w:tcPr>
          <w:p w14:paraId="7AA0EF2D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048C9C" w14:textId="77777777" w:rsidR="00B326F4" w:rsidRDefault="00B326F4">
            <w:pPr>
              <w:pStyle w:val="EmptyCellLayoutStyle"/>
              <w:spacing w:after="0" w:line="240" w:lineRule="auto"/>
            </w:pPr>
          </w:p>
        </w:tc>
      </w:tr>
      <w:tr w:rsidR="00B326F4" w14:paraId="55213556" w14:textId="77777777">
        <w:trPr>
          <w:trHeight w:val="100"/>
        </w:trPr>
        <w:tc>
          <w:tcPr>
            <w:tcW w:w="115" w:type="dxa"/>
          </w:tcPr>
          <w:p w14:paraId="46EE80AB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CAF7DD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3A7A8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93D816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D587CD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C7AC14" w14:textId="77777777" w:rsidR="00B326F4" w:rsidRDefault="00B326F4">
            <w:pPr>
              <w:pStyle w:val="EmptyCellLayoutStyle"/>
              <w:spacing w:after="0" w:line="240" w:lineRule="auto"/>
            </w:pPr>
          </w:p>
        </w:tc>
      </w:tr>
      <w:tr w:rsidR="00396BB4" w14:paraId="2C80E1A8" w14:textId="77777777" w:rsidTr="00396BB4">
        <w:tc>
          <w:tcPr>
            <w:tcW w:w="115" w:type="dxa"/>
          </w:tcPr>
          <w:p w14:paraId="7607F550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5AEC6F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326F4" w14:paraId="5FF92C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273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D22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326F4" w14:paraId="61BCBB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569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Žimutice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ED9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Žimutice 44, 37366 Žimutice</w:t>
                  </w:r>
                </w:p>
              </w:tc>
            </w:tr>
          </w:tbl>
          <w:p w14:paraId="2062E150" w14:textId="77777777" w:rsidR="00B326F4" w:rsidRDefault="00B326F4">
            <w:pPr>
              <w:spacing w:after="0" w:line="240" w:lineRule="auto"/>
            </w:pPr>
          </w:p>
        </w:tc>
      </w:tr>
      <w:tr w:rsidR="00B326F4" w14:paraId="5D4886C6" w14:textId="77777777">
        <w:trPr>
          <w:trHeight w:val="349"/>
        </w:trPr>
        <w:tc>
          <w:tcPr>
            <w:tcW w:w="115" w:type="dxa"/>
          </w:tcPr>
          <w:p w14:paraId="675DC5BE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77F074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0513A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491C06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4F90F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9376FC" w14:textId="77777777" w:rsidR="00B326F4" w:rsidRDefault="00B326F4">
            <w:pPr>
              <w:pStyle w:val="EmptyCellLayoutStyle"/>
              <w:spacing w:after="0" w:line="240" w:lineRule="auto"/>
            </w:pPr>
          </w:p>
        </w:tc>
      </w:tr>
      <w:tr w:rsidR="00B326F4" w14:paraId="5F0E2E2B" w14:textId="77777777">
        <w:trPr>
          <w:trHeight w:val="340"/>
        </w:trPr>
        <w:tc>
          <w:tcPr>
            <w:tcW w:w="115" w:type="dxa"/>
          </w:tcPr>
          <w:p w14:paraId="426742FB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8163FD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326F4" w14:paraId="4785BF9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9B5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149D6F" w14:textId="77777777" w:rsidR="00B326F4" w:rsidRDefault="00B326F4">
            <w:pPr>
              <w:spacing w:after="0" w:line="240" w:lineRule="auto"/>
            </w:pPr>
          </w:p>
        </w:tc>
        <w:tc>
          <w:tcPr>
            <w:tcW w:w="801" w:type="dxa"/>
          </w:tcPr>
          <w:p w14:paraId="3EE89C64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485E9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5236D4" w14:textId="77777777" w:rsidR="00B326F4" w:rsidRDefault="00B326F4">
            <w:pPr>
              <w:pStyle w:val="EmptyCellLayoutStyle"/>
              <w:spacing w:after="0" w:line="240" w:lineRule="auto"/>
            </w:pPr>
          </w:p>
        </w:tc>
      </w:tr>
      <w:tr w:rsidR="00B326F4" w14:paraId="13681B30" w14:textId="77777777">
        <w:trPr>
          <w:trHeight w:val="229"/>
        </w:trPr>
        <w:tc>
          <w:tcPr>
            <w:tcW w:w="115" w:type="dxa"/>
          </w:tcPr>
          <w:p w14:paraId="3E0E0894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6BF141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131C23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2B362A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C9E616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8CCB82" w14:textId="77777777" w:rsidR="00B326F4" w:rsidRDefault="00B326F4">
            <w:pPr>
              <w:pStyle w:val="EmptyCellLayoutStyle"/>
              <w:spacing w:after="0" w:line="240" w:lineRule="auto"/>
            </w:pPr>
          </w:p>
        </w:tc>
      </w:tr>
      <w:tr w:rsidR="00396BB4" w14:paraId="44A9AA27" w14:textId="77777777" w:rsidTr="00396BB4">
        <w:tc>
          <w:tcPr>
            <w:tcW w:w="115" w:type="dxa"/>
          </w:tcPr>
          <w:p w14:paraId="1BE7B5B7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326F4" w14:paraId="25AE993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E69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7EF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140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8798" w14:textId="77777777" w:rsidR="00B326F4" w:rsidRDefault="00396B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A277" w14:textId="77777777" w:rsidR="00B326F4" w:rsidRDefault="00396B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9DA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5C5A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35F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20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CE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F1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757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BBB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03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6BB4" w14:paraId="0BAF807E" w14:textId="77777777" w:rsidTr="00396B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35E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</w:tr>
            <w:tr w:rsidR="00B326F4" w14:paraId="4D7FC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1A3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C16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C8E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533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EE4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E11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BA5B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0409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05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6C6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947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664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7B1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7A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734,61</w:t>
                  </w:r>
                </w:p>
              </w:tc>
            </w:tr>
            <w:tr w:rsidR="00B326F4" w14:paraId="487E5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CDE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1B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E4D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88E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D4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6A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8123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F9CB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4FC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84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26E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B40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36C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6B4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995,78</w:t>
                  </w:r>
                </w:p>
              </w:tc>
            </w:tr>
            <w:tr w:rsidR="00B326F4" w14:paraId="316F50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AF3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B7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5B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132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A9D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5E9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BDC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FEC2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A03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FDD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691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436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E5C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37B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261,16</w:t>
                  </w:r>
                </w:p>
              </w:tc>
            </w:tr>
            <w:tr w:rsidR="00B326F4" w14:paraId="7289F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F7F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5D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F6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940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EB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590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3651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94E7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E6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AA1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A4C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21E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045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4A2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1 644,77</w:t>
                  </w:r>
                </w:p>
              </w:tc>
            </w:tr>
            <w:tr w:rsidR="00B326F4" w14:paraId="15908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233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C1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7C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278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66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69B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F6E4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6CF3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817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677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E58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F0D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59B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0FA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182,19</w:t>
                  </w:r>
                </w:p>
              </w:tc>
            </w:tr>
            <w:tr w:rsidR="00B326F4" w14:paraId="07297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6A7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DF1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9EB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D99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83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3EB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AAF0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94A0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C80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C9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2A5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248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1FD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21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</w:t>
                  </w:r>
                </w:p>
              </w:tc>
            </w:tr>
            <w:tr w:rsidR="00396BB4" w14:paraId="3AE94E25" w14:textId="77777777" w:rsidTr="00396B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AD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18E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2FA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5D8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D6C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9ED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57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291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A1A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BAB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007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3 847,44</w:t>
                  </w:r>
                </w:p>
              </w:tc>
            </w:tr>
            <w:tr w:rsidR="00396BB4" w14:paraId="59537688" w14:textId="77777777" w:rsidTr="00396B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A4A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Bzí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Dolního Bukovska</w:t>
                  </w:r>
                </w:p>
              </w:tc>
            </w:tr>
            <w:tr w:rsidR="00B326F4" w14:paraId="7E978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30E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AEB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97F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B1A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F0A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8EF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1429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B46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F46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2D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DF6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49A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DC4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1C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</w:t>
                  </w:r>
                </w:p>
              </w:tc>
            </w:tr>
            <w:tr w:rsidR="00396BB4" w14:paraId="212B0E02" w14:textId="77777777" w:rsidTr="00396B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0BB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2A2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EE4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4927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274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F4E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36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3E5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807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AA7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E23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13,76</w:t>
                  </w:r>
                </w:p>
              </w:tc>
            </w:tr>
            <w:tr w:rsidR="00396BB4" w14:paraId="19CEF29A" w14:textId="77777777" w:rsidTr="00396B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14C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</w:tr>
            <w:tr w:rsidR="00B326F4" w14:paraId="37A35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C82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46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EB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002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84A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6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C8A9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DBAF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761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1A9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ACB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8EE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0B6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5B1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345,68</w:t>
                  </w:r>
                </w:p>
              </w:tc>
            </w:tr>
            <w:tr w:rsidR="00B326F4" w14:paraId="6B907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D54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D7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04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EBA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1D7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04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C353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1483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E3E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51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8F4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A6D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313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E9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2 575,45</w:t>
                  </w:r>
                </w:p>
              </w:tc>
            </w:tr>
            <w:tr w:rsidR="00B326F4" w14:paraId="6B2C8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ACC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0B0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6A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A68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3A3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354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CB15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D556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A8E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4CF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44E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08B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65C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F1C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</w:t>
                  </w:r>
                </w:p>
              </w:tc>
            </w:tr>
            <w:tr w:rsidR="00B326F4" w14:paraId="0B0B7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094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AA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75A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A08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23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58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3C98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6E16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665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B7A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7E0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5A3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AB2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7D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1 501,16</w:t>
                  </w:r>
                </w:p>
              </w:tc>
            </w:tr>
            <w:tr w:rsidR="00396BB4" w14:paraId="654F7400" w14:textId="77777777" w:rsidTr="00396B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94F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FD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BDE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35D7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DB7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6A8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9D8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DC2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4A5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DAF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72F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4 504,32</w:t>
                  </w:r>
                </w:p>
              </w:tc>
            </w:tr>
            <w:tr w:rsidR="00396BB4" w14:paraId="283C7688" w14:textId="77777777" w:rsidTr="00396B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110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</w:tr>
            <w:tr w:rsidR="00B326F4" w14:paraId="3D86B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19D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56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317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737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F1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AF9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5B0A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617F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FB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743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3AB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0F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BEC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488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B326F4" w14:paraId="17F9F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AE2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0D3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E01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3F9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ED7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49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5C74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B3A3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7C7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C05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AA2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AC5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E13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0A2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</w:t>
                  </w:r>
                </w:p>
              </w:tc>
            </w:tr>
            <w:tr w:rsidR="00B326F4" w14:paraId="1BD58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31E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841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8AD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48C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DEB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61E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4EC8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3A1B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77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35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051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6E9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B2A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BC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2 643,66</w:t>
                  </w:r>
                </w:p>
              </w:tc>
            </w:tr>
            <w:tr w:rsidR="00B326F4" w14:paraId="59A52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89A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A90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7DE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4F3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45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091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527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4F4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3B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1C8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A33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FFE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0E5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E5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118,46</w:t>
                  </w:r>
                </w:p>
              </w:tc>
            </w:tr>
            <w:tr w:rsidR="00B326F4" w14:paraId="56612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1B1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B9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07B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BE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AAC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E8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5463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DA3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495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69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AD0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56C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18D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BB7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1 494,57</w:t>
                  </w:r>
                </w:p>
              </w:tc>
            </w:tr>
            <w:tr w:rsidR="00B326F4" w14:paraId="2C04F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8C9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41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81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25C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B3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EF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4536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07D5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6F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CD9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05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BC2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16B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F9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1 143,73</w:t>
                  </w:r>
                </w:p>
              </w:tc>
            </w:tr>
            <w:tr w:rsidR="00B326F4" w14:paraId="7FD18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248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1C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D3F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296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6CF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208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71BA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E25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EE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2A3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277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F5D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263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B326F4" w14:paraId="434C5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C92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B3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E5D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D73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89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F81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616B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38FC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935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A78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A25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CBF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10E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66C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205,14</w:t>
                  </w:r>
                </w:p>
              </w:tc>
            </w:tr>
            <w:tr w:rsidR="00B326F4" w14:paraId="4E417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7BB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F4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83D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F5B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790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D6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F980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8556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48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3D7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C23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5BC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BA6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D41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557,63</w:t>
                  </w:r>
                </w:p>
              </w:tc>
            </w:tr>
            <w:tr w:rsidR="00B326F4" w14:paraId="3A925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1C9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854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C6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5D6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D2A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CD7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26F8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D2AB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846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506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977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F6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8CD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FC1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126,71</w:t>
                  </w:r>
                </w:p>
              </w:tc>
            </w:tr>
            <w:tr w:rsidR="00B326F4" w14:paraId="18708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D2D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A2C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44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500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F24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EC7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FE3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5E53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49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B14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1EF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02D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9C9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00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427,20</w:t>
                  </w:r>
                </w:p>
              </w:tc>
            </w:tr>
            <w:tr w:rsidR="00B326F4" w14:paraId="7B617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C25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D03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43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618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707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0E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FD92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B9C7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6A8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B89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8D7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9CC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144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BD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501,49</w:t>
                  </w:r>
                </w:p>
              </w:tc>
            </w:tr>
            <w:tr w:rsidR="00B326F4" w14:paraId="41AF0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316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681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A6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714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586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976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AD7D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6CD9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D6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B1C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2DF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09F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43E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0D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490,35</w:t>
                  </w:r>
                </w:p>
              </w:tc>
            </w:tr>
            <w:tr w:rsidR="00B326F4" w14:paraId="264E5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47B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497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479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807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2A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D9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7B0E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BB48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F0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32A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26E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37C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271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382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988,12</w:t>
                  </w:r>
                </w:p>
              </w:tc>
            </w:tr>
            <w:tr w:rsidR="00B326F4" w14:paraId="478F0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299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59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0BA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026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19D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BF8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C5C4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F44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EB3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336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427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008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2C1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51E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1 111,12</w:t>
                  </w:r>
                </w:p>
              </w:tc>
            </w:tr>
            <w:tr w:rsidR="00B326F4" w14:paraId="1890D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78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EA1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0FA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71D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79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396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8A2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CAA5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EA4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983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373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6D9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912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4CD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</w:tr>
            <w:tr w:rsidR="00B326F4" w14:paraId="693D9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218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50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6A2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173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7A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00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AB66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5591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FF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70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682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8EC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D2A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CA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1 442,15</w:t>
                  </w:r>
                </w:p>
              </w:tc>
            </w:tr>
            <w:tr w:rsidR="00B326F4" w14:paraId="30328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E5B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CDA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7B5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2DA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BF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5B7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DC71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348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9B4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CF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296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8F6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7DD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B07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1 453,71</w:t>
                  </w:r>
                </w:p>
              </w:tc>
            </w:tr>
            <w:tr w:rsidR="00B326F4" w14:paraId="782C8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1A5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2E7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E53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51D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88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CB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E06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1C7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EDA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F32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6CE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455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E9C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375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2 305,21</w:t>
                  </w:r>
                </w:p>
              </w:tc>
            </w:tr>
            <w:tr w:rsidR="00B326F4" w14:paraId="3D295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F00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05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E27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CCD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42B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64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FE31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C4D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63F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D2B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01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2A8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8C2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8BB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</w:t>
                  </w:r>
                </w:p>
              </w:tc>
            </w:tr>
            <w:tr w:rsidR="00B326F4" w14:paraId="4399A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B95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A6B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237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E23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9BE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5FD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B6A1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1A39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F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C01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E2F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B2F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8A4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390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991,84</w:t>
                  </w:r>
                </w:p>
              </w:tc>
            </w:tr>
            <w:tr w:rsidR="00B326F4" w14:paraId="19623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38C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042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17E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CB0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F56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420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61FA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91A3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940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FD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0DE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984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BB5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4FB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582,80</w:t>
                  </w:r>
                </w:p>
              </w:tc>
            </w:tr>
            <w:tr w:rsidR="00B326F4" w14:paraId="28A8C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272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B5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F0D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70F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27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BBB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3895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7AB7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A3B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898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E94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840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A6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11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181,20</w:t>
                  </w:r>
                </w:p>
              </w:tc>
            </w:tr>
            <w:tr w:rsidR="00B326F4" w14:paraId="7329E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6EA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BF5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D30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E27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01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684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0CFE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39AE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FB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2E0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417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6A2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F27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D39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1 470,63</w:t>
                  </w:r>
                </w:p>
              </w:tc>
            </w:tr>
            <w:tr w:rsidR="00B326F4" w14:paraId="37D3E5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AE3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728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C39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5F2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540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8FF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A489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F0D7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59F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BE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652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E8F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AE2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57F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1 617,15</w:t>
                  </w:r>
                </w:p>
              </w:tc>
            </w:tr>
            <w:tr w:rsidR="00B326F4" w14:paraId="5F960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291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799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FE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A98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E57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44F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3AFE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08B5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283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059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9D5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CA4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DE0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BE3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458,57</w:t>
                  </w:r>
                </w:p>
              </w:tc>
            </w:tr>
            <w:tr w:rsidR="00B326F4" w14:paraId="3D23D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756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CF1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C9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933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973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FFB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19DB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C62F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ECA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9D7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62A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5B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361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218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616,24</w:t>
                  </w:r>
                </w:p>
              </w:tc>
            </w:tr>
            <w:tr w:rsidR="00B326F4" w14:paraId="68F4F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FFE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78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93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B9C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20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B3E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7B80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AC75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51A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A04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96F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732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7F3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829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368,17</w:t>
                  </w:r>
                </w:p>
              </w:tc>
            </w:tr>
            <w:tr w:rsidR="00B326F4" w14:paraId="01956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A4B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EEF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83A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46C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62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59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B1BE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97CA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CE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C21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3A8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2EF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EFC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9A8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B326F4" w14:paraId="51A8D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D70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262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907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DC0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E3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875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F67C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DE57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A0D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F7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0DB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C5A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1BD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13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458,57</w:t>
                  </w:r>
                </w:p>
              </w:tc>
            </w:tr>
            <w:tr w:rsidR="00B326F4" w14:paraId="064A4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200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85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90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DD1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D92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9B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C5F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85D7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46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D86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063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81C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F38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51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2 800,51</w:t>
                  </w:r>
                </w:p>
              </w:tc>
            </w:tr>
            <w:tr w:rsidR="00B326F4" w14:paraId="2B76E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D45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E5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F57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D7D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CF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B8F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9179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045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F4F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6C0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DB0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566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1DE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367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4 805,24</w:t>
                  </w:r>
                </w:p>
              </w:tc>
            </w:tr>
            <w:tr w:rsidR="00B326F4" w14:paraId="022FD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F2C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70C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2EA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848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E9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6D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08B7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3944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09C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35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868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ACB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500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FAA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93,28</w:t>
                  </w:r>
                </w:p>
              </w:tc>
            </w:tr>
            <w:tr w:rsidR="00B326F4" w14:paraId="59A63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51F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FB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99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358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D81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92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8544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64E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041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1BC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6B9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DA0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AFB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8D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238,57</w:t>
                  </w:r>
                </w:p>
              </w:tc>
            </w:tr>
            <w:tr w:rsidR="00B326F4" w14:paraId="3A350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9A4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E3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636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721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A5B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306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3E89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E72D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C2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E53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20E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10A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518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86F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1 997,71</w:t>
                  </w:r>
                </w:p>
              </w:tc>
            </w:tr>
            <w:tr w:rsidR="00B326F4" w14:paraId="6A5B8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820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628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4F1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914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10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078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1AE1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19A3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868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71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9C5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997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E2A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60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958,41</w:t>
                  </w:r>
                </w:p>
              </w:tc>
            </w:tr>
            <w:tr w:rsidR="00B326F4" w14:paraId="43CD0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585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73B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6F4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855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F09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A6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287D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1FEF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755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7C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8B3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CAA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EE7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3E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1 478,47</w:t>
                  </w:r>
                </w:p>
              </w:tc>
            </w:tr>
            <w:tr w:rsidR="00B326F4" w14:paraId="06C32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197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BFA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45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C5D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344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74C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7AA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4AD9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1C5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64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006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683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8B5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04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3 965,29</w:t>
                  </w:r>
                </w:p>
              </w:tc>
            </w:tr>
            <w:tr w:rsidR="00B326F4" w14:paraId="0D465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CAD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3A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9F4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A54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849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6EB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79A6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C450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F9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7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331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476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E4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D58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140,75</w:t>
                  </w:r>
                </w:p>
              </w:tc>
            </w:tr>
            <w:tr w:rsidR="00B326F4" w14:paraId="7EA90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ADD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8E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77B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9A3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074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F9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8A0D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05AA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E2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6D0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A80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C46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3FB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6F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87,09</w:t>
                  </w:r>
                </w:p>
              </w:tc>
            </w:tr>
            <w:tr w:rsidR="00B326F4" w14:paraId="73B65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3C1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42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793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E6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01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77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3BD8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9C44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67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AB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ED9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F01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25E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F0E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3 221,51</w:t>
                  </w:r>
                </w:p>
              </w:tc>
            </w:tr>
            <w:tr w:rsidR="00B326F4" w14:paraId="42C19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38E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F8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4A5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C3F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B4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5D0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9F7E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770F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9C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F7F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9D0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53D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06D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8A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2 393,12</w:t>
                  </w:r>
                </w:p>
              </w:tc>
            </w:tr>
            <w:tr w:rsidR="00B326F4" w14:paraId="62A5A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558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04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97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E05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BF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810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1BD4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6C8F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C82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70B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EF6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4B9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69F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3C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768,95</w:t>
                  </w:r>
                </w:p>
              </w:tc>
            </w:tr>
            <w:tr w:rsidR="00B326F4" w14:paraId="73DAD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945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7D6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FAA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22B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CF1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EAC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E130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CEBB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25E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AE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B0A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222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E9D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B56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150,24</w:t>
                  </w:r>
                </w:p>
              </w:tc>
            </w:tr>
            <w:tr w:rsidR="00B326F4" w14:paraId="510C6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2B2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4A1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5D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8E0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C2A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AD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D28D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592D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BCF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2E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0EE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1B1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693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31F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419,35</w:t>
                  </w:r>
                </w:p>
              </w:tc>
            </w:tr>
            <w:tr w:rsidR="00B326F4" w14:paraId="04762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C20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932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237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A14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92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250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64EF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12AC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2F1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69E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A4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F71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6FB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C66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2 554,51</w:t>
                  </w:r>
                </w:p>
              </w:tc>
            </w:tr>
            <w:tr w:rsidR="00B326F4" w14:paraId="06FFE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5A4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4E2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3CF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4AF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C1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72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F7BD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E29A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3AB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93A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86F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A44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A0F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08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1 242,38</w:t>
                  </w:r>
                </w:p>
              </w:tc>
            </w:tr>
            <w:tr w:rsidR="00B326F4" w14:paraId="7602A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B28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6AC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CD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278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372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FBA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02F9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2EA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21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B4C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039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AF9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3DD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CA6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848,61</w:t>
                  </w:r>
                </w:p>
              </w:tc>
            </w:tr>
            <w:tr w:rsidR="00B326F4" w14:paraId="6AFFB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371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F8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A8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AE0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30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650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9FE8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78A3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564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27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C6D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F4E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058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F9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74,71</w:t>
                  </w:r>
                </w:p>
              </w:tc>
            </w:tr>
            <w:tr w:rsidR="00B326F4" w14:paraId="2D4C4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4A2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299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60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BA1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6E4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77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F37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A93A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F2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AAC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C82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4AD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2A8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248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50,77</w:t>
                  </w:r>
                </w:p>
              </w:tc>
            </w:tr>
            <w:tr w:rsidR="00B326F4" w14:paraId="1BF9A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A7C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F5C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D33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BB1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BC8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1F9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E06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2318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CF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528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CE8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F83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34A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0E7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3 128,23</w:t>
                  </w:r>
                </w:p>
              </w:tc>
            </w:tr>
            <w:tr w:rsidR="00B326F4" w14:paraId="1C45D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130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DA4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64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4E0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B16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1D2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04A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D16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734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E4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792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F50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DC8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C53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1 683,19</w:t>
                  </w:r>
                </w:p>
              </w:tc>
            </w:tr>
            <w:tr w:rsidR="00B326F4" w14:paraId="1205D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D1D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A3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1FF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7D1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52F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C0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7D8D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7A09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199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D5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2AF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B4A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0E4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E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733,04</w:t>
                  </w:r>
                </w:p>
              </w:tc>
            </w:tr>
            <w:tr w:rsidR="00B326F4" w14:paraId="0D629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F1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477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417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97D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63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24D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509C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5DD4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DF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C1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006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948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F29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1B6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B326F4" w14:paraId="19240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5D7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46A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AB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22A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A97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7F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0F0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2EC9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12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5B7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0DF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7A3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E7D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2F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</w:t>
                  </w:r>
                </w:p>
              </w:tc>
            </w:tr>
            <w:tr w:rsidR="00B326F4" w14:paraId="3F820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CCE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8FF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B1B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B1C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B40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16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3E36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6CE5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B73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99B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EE2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501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81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BC0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35,08</w:t>
                  </w:r>
                </w:p>
              </w:tc>
            </w:tr>
            <w:tr w:rsidR="00B326F4" w14:paraId="41908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46A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9A0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FA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781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6F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BAF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591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2AC8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D9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7CA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C03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0F3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6AB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69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1 187,48</w:t>
                  </w:r>
                </w:p>
              </w:tc>
            </w:tr>
            <w:tr w:rsidR="00B326F4" w14:paraId="14423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DF4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B87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3E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30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3AA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EE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2C39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63AE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12B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3CB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105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2F0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B29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B69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995,14</w:t>
                  </w:r>
                </w:p>
              </w:tc>
            </w:tr>
            <w:tr w:rsidR="00B326F4" w14:paraId="09941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1FC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FD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DD7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80A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AA5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474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EC0B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113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3CC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6BC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5D7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1E0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F7A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EC6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1 089,66</w:t>
                  </w:r>
                </w:p>
              </w:tc>
            </w:tr>
            <w:tr w:rsidR="00B326F4" w14:paraId="6BED4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5A0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EF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FC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47B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2D7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17D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4372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6E8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A3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E4A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E38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B9B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5F9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606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1 509,01</w:t>
                  </w:r>
                </w:p>
              </w:tc>
            </w:tr>
            <w:tr w:rsidR="00B326F4" w14:paraId="58A6F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2DE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C9D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000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A14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0CB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65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FA53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1FCF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066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29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F7A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13D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C3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EC5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2 745,20</w:t>
                  </w:r>
                </w:p>
              </w:tc>
            </w:tr>
            <w:tr w:rsidR="00B326F4" w14:paraId="347DD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AC7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20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500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DF9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E07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36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6B8E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FE09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D7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706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B75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9C7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FC0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B73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512,22</w:t>
                  </w:r>
                </w:p>
              </w:tc>
            </w:tr>
            <w:tr w:rsidR="00B326F4" w14:paraId="25ED1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1A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DA2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21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C81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0E9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C65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2CBC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17B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BF3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5EC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663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EE4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010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C24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3 254,95</w:t>
                  </w:r>
                </w:p>
              </w:tc>
            </w:tr>
            <w:tr w:rsidR="00B326F4" w14:paraId="6C56E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1D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4F2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36E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FEE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F2B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17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32F6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E346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E6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88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56E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EE7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B1A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829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1 234,95</w:t>
                  </w:r>
                </w:p>
              </w:tc>
            </w:tr>
            <w:tr w:rsidR="00381693" w14:paraId="59FA0C8B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C15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F99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417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98C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9BC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380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0FE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165 816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1DA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684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BA3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BA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68 440,55</w:t>
                  </w:r>
                </w:p>
              </w:tc>
            </w:tr>
            <w:tr w:rsidR="00381693" w14:paraId="6C6B92A6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1E6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</w:tr>
            <w:tr w:rsidR="00B326F4" w14:paraId="4D4A2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CB8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247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91E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B00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A7B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95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DEC5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0520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4FD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5E1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9B2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ED0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FDE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60A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B326F4" w14:paraId="1BFC2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0F8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67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F89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34D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F0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400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1FD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A3A8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0D6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29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2B5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731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01B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BB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B326F4" w14:paraId="7A42E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C0D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51E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A5B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8B2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7FA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FD8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6E4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030B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CC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435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3C2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F01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995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89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513,09</w:t>
                  </w:r>
                </w:p>
              </w:tc>
            </w:tr>
            <w:tr w:rsidR="00B326F4" w14:paraId="0679B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977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142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31D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0EF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48B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66C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E784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9F3C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9A1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90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20F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8F0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DD9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4F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24,91</w:t>
                  </w:r>
                </w:p>
              </w:tc>
            </w:tr>
            <w:tr w:rsidR="00B326F4" w14:paraId="0ED84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95D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52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CF7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EB7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14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6F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D642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7F26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2E4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5F1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D48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99A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835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95F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789,35</w:t>
                  </w:r>
                </w:p>
              </w:tc>
            </w:tr>
            <w:tr w:rsidR="00B326F4" w14:paraId="64C88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0CA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2F1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90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FE8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E5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2B9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75CC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E3F9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57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318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DA4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603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B4A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78D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1 242,20</w:t>
                  </w:r>
                </w:p>
              </w:tc>
            </w:tr>
            <w:tr w:rsidR="00B326F4" w14:paraId="0AABB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D0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54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6E5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313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7E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94A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6E74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0DA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3D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26C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809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96F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829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A4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1 168,09</w:t>
                  </w:r>
                </w:p>
              </w:tc>
            </w:tr>
            <w:tr w:rsidR="00B326F4" w14:paraId="5517A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83B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F2A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E5D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B99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1C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95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A368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AAC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E7B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2E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741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6B5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4E5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0FA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</w:t>
                  </w:r>
                </w:p>
              </w:tc>
            </w:tr>
            <w:tr w:rsidR="00B326F4" w14:paraId="4D20A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026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99A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A2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05C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6E3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26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B31E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7601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0F2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B7C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B20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654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41D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67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B326F4" w14:paraId="242A4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B40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18E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38B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2DD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E39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875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B22D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4C8D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543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E0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E2C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FED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B00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F26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B326F4" w14:paraId="15683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ECE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27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66B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24B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519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A2B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0007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EC5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475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422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781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BA1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D29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8FF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212,24</w:t>
                  </w:r>
                </w:p>
              </w:tc>
            </w:tr>
            <w:tr w:rsidR="00B326F4" w14:paraId="43925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80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192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EA1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D2F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40A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D26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F9E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056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2F8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5CD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F93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C39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8D8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EA6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1 219,18</w:t>
                  </w:r>
                </w:p>
              </w:tc>
            </w:tr>
            <w:tr w:rsidR="00B326F4" w14:paraId="3D844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3E8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43B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982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F37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76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04C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82FD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F751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B91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6B8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C3E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237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C4E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88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230,21</w:t>
                  </w:r>
                </w:p>
              </w:tc>
            </w:tr>
            <w:tr w:rsidR="00B326F4" w14:paraId="38A6E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65F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66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53B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B42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D40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D4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9492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8BBD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941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97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562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9E8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BAF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D94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48,25</w:t>
                  </w:r>
                </w:p>
              </w:tc>
            </w:tr>
            <w:tr w:rsidR="00B326F4" w14:paraId="52D39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53F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5B5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D1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CAC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972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4D6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EE53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904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907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068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507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A8A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47C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CA7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</w:t>
                  </w:r>
                </w:p>
              </w:tc>
            </w:tr>
            <w:tr w:rsidR="00B326F4" w14:paraId="4C827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26F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80B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C1C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D78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D63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FD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EE04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E984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994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245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040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666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D85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11D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409,02</w:t>
                  </w:r>
                </w:p>
              </w:tc>
            </w:tr>
            <w:tr w:rsidR="00B326F4" w14:paraId="125B2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2D2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0C4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D5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4F3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D1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9A9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66DD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0FE9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C7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0CD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449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1C1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9AB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E61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B326F4" w14:paraId="16565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8D4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96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CDB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ECC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96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5C6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067E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FC1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B88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04B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2A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ED8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0C7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288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267,43</w:t>
                  </w:r>
                </w:p>
              </w:tc>
            </w:tr>
            <w:tr w:rsidR="00381693" w14:paraId="4D732633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7B7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897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38E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BF4A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579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484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68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33E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10D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EAF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7C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6 240,65</w:t>
                  </w:r>
                </w:p>
              </w:tc>
            </w:tr>
            <w:tr w:rsidR="00381693" w14:paraId="12ADA4EF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62C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 u Kostelce</w:t>
                  </w:r>
                </w:p>
              </w:tc>
            </w:tr>
            <w:tr w:rsidR="00B326F4" w14:paraId="5C6E4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16E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761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9E6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E94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24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091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FB4D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9192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F6B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BD3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BE4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747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4FD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EDA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159,79</w:t>
                  </w:r>
                </w:p>
              </w:tc>
            </w:tr>
            <w:tr w:rsidR="00B326F4" w14:paraId="1451B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B7C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312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43B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CDE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8A6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AAE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A2CF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0F4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64E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59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67B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13D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5E6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3E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</w:t>
                  </w:r>
                </w:p>
              </w:tc>
            </w:tr>
            <w:tr w:rsidR="00B326F4" w14:paraId="2B55E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5AE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03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045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490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E12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EEE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E0E8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0DE6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3B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245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47D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F75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D41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4A6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24,28</w:t>
                  </w:r>
                </w:p>
              </w:tc>
            </w:tr>
            <w:tr w:rsidR="00B326F4" w14:paraId="2227F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302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381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723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C03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E1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0E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1024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0680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D9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A6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BFE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B47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383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2B1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</w:t>
                  </w:r>
                </w:p>
              </w:tc>
            </w:tr>
            <w:tr w:rsidR="00B326F4" w14:paraId="0CA77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CF4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39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16B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603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457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FEF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5B17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B4C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B1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5D7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7BC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1BF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C60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82B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</w:t>
                  </w:r>
                </w:p>
              </w:tc>
            </w:tr>
            <w:tr w:rsidR="00B326F4" w14:paraId="4E738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2F6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F95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C5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B70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0D3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AF8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FD9A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EBEA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E43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E50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14B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1AB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646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84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88,56</w:t>
                  </w:r>
                </w:p>
              </w:tc>
            </w:tr>
            <w:tr w:rsidR="00B326F4" w14:paraId="508BF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C1D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5E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BA1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A0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961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02B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6CA1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1F2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42E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DF2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8E6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5BE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BB5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77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54,95</w:t>
                  </w:r>
                </w:p>
              </w:tc>
            </w:tr>
            <w:tr w:rsidR="00B326F4" w14:paraId="72485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5BB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F61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A6E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BDA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49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5A8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0073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A89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7A0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47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995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818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093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5AA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B326F4" w14:paraId="438A7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78E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05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2E7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874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B40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D5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8ECC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FDC2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23A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9DA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036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CB7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D67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5FD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185,13</w:t>
                  </w:r>
                </w:p>
              </w:tc>
            </w:tr>
            <w:tr w:rsidR="00B326F4" w14:paraId="6A194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A7E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3DA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FB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8FF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F22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C2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26E2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9446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387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32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EAD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096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689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92C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551,66</w:t>
                  </w:r>
                </w:p>
              </w:tc>
            </w:tr>
            <w:tr w:rsidR="00381693" w14:paraId="2EAC8C8E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81C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90B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AAC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97C3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6DC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476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5D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7B6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E3F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F6D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5EA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1 280,98</w:t>
                  </w:r>
                </w:p>
              </w:tc>
            </w:tr>
            <w:tr w:rsidR="00381693" w14:paraId="4FC95BD2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F38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</w:tr>
            <w:tr w:rsidR="00B326F4" w14:paraId="179CF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6E8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898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374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DD6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E29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350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3877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1804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202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FFC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964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A87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971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6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162,35</w:t>
                  </w:r>
                </w:p>
              </w:tc>
            </w:tr>
            <w:tr w:rsidR="00B326F4" w14:paraId="14859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188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87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E38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673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D43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F1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687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92B1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025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E6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F15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C93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DDD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28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136,34</w:t>
                  </w:r>
                </w:p>
              </w:tc>
            </w:tr>
            <w:tr w:rsidR="00381693" w14:paraId="6CCE4B31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4FE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22B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242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BC1C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ED8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F02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99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FBE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EEA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8FE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67D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298,69</w:t>
                  </w:r>
                </w:p>
              </w:tc>
            </w:tr>
            <w:tr w:rsidR="00381693" w14:paraId="4311F7A1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777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</w:tr>
            <w:tr w:rsidR="00B326F4" w14:paraId="0EBC2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BBD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3DF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EC5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A7E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556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40C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D0AA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916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671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EAC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2BB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C74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A05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461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</w:t>
                  </w:r>
                </w:p>
              </w:tc>
            </w:tr>
            <w:tr w:rsidR="00381693" w14:paraId="674D3839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29A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382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92F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42DE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9E2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2B7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7A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668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ED0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46C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62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33,14</w:t>
                  </w:r>
                </w:p>
              </w:tc>
            </w:tr>
            <w:tr w:rsidR="00381693" w14:paraId="5C0E5277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D4E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</w:tr>
            <w:tr w:rsidR="00B326F4" w14:paraId="265D4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79F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F7A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DCB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6B6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7CD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658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7CD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8D07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1A6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C69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D73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279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475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722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2 140,23</w:t>
                  </w:r>
                </w:p>
              </w:tc>
            </w:tr>
            <w:tr w:rsidR="00B326F4" w14:paraId="622AB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F8A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6F5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57C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AB8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87B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C63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BEB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35B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9E8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18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2BF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8A3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E72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6D9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1 539,73</w:t>
                  </w:r>
                </w:p>
              </w:tc>
            </w:tr>
            <w:tr w:rsidR="00B326F4" w14:paraId="59FBF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DD0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112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6E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636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AB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367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56D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0527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92A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D33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571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02F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F13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2CE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408,39</w:t>
                  </w:r>
                </w:p>
              </w:tc>
            </w:tr>
            <w:tr w:rsidR="00381693" w14:paraId="418BA2A5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293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D93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2CF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BD5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FE8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9E1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F3D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2EA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1CC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BD0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8A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4 088,35</w:t>
                  </w:r>
                </w:p>
              </w:tc>
            </w:tr>
            <w:tr w:rsidR="00381693" w14:paraId="53CB8ABC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663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</w:tr>
            <w:tr w:rsidR="00B326F4" w14:paraId="5AACF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424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CB4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433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B30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C42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E7A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8C37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53A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A93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BA9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117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D21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67C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57C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88,61</w:t>
                  </w:r>
                </w:p>
              </w:tc>
            </w:tr>
            <w:tr w:rsidR="00B326F4" w14:paraId="478BF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C8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9E4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E6E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E3B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AFD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81D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2AC5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A1E8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1A2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51F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431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DB6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8BE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37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76,12</w:t>
                  </w:r>
                </w:p>
              </w:tc>
            </w:tr>
            <w:tr w:rsidR="00B326F4" w14:paraId="6866D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4B3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B14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C5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094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EDC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481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1190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A575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B19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CE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1D4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397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54E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325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641,76</w:t>
                  </w:r>
                </w:p>
              </w:tc>
            </w:tr>
            <w:tr w:rsidR="00B326F4" w14:paraId="0AB28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F6F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65D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7E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CB3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AC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D6D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6C5B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BA06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356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B4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AF5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0D9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A03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03D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1 511,29</w:t>
                  </w:r>
                </w:p>
              </w:tc>
            </w:tr>
            <w:tr w:rsidR="00B326F4" w14:paraId="0AF4D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BF0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7AD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30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648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6A3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357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3325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F7BA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01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7A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1CC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B8D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91D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78C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1 435,46</w:t>
                  </w:r>
                </w:p>
              </w:tc>
            </w:tr>
            <w:tr w:rsidR="00B326F4" w14:paraId="38615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F3E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BC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C7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FB2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4F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DC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8644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BFB8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DD3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037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2A4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EF2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336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AC4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1 438,66</w:t>
                  </w:r>
                </w:p>
              </w:tc>
            </w:tr>
            <w:tr w:rsidR="00B326F4" w14:paraId="1EF8C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DAC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F6B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659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BBB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F0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6CA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DC1A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AF2D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08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D57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425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1D9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C16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A7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516,54</w:t>
                  </w:r>
                </w:p>
              </w:tc>
            </w:tr>
            <w:tr w:rsidR="00B326F4" w14:paraId="7EE11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1AA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677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CC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BBE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9C0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DC5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9D1B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F7C4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648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43C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71B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9C0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4A4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E6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246,65</w:t>
                  </w:r>
                </w:p>
              </w:tc>
            </w:tr>
            <w:tr w:rsidR="00B326F4" w14:paraId="03ABC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D9B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27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D4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07E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76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F0A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D603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06D3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343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08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03E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BAE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47C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845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</w:t>
                  </w:r>
                </w:p>
              </w:tc>
            </w:tr>
            <w:tr w:rsidR="00B326F4" w14:paraId="6FCBB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02D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0E4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7B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6EB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35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4C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A500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DA35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34C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057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AF7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925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39C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1C4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B326F4" w14:paraId="635A5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A5B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485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BF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AFB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6CF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6B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97A3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2EEE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894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4A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C4D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507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4E4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101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306,50</w:t>
                  </w:r>
                </w:p>
              </w:tc>
            </w:tr>
            <w:tr w:rsidR="00B326F4" w14:paraId="0181A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BA7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3C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82E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B82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3F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86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CB0F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E2A0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4C2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2B9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E9A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063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FFB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FA1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201,33</w:t>
                  </w:r>
                </w:p>
              </w:tc>
            </w:tr>
            <w:tr w:rsidR="00B326F4" w14:paraId="0B389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CFA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7D0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B0A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063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266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CB0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6B42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ADEE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A1A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435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294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909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7D0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2C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52,58</w:t>
                  </w:r>
                </w:p>
              </w:tc>
            </w:tr>
            <w:tr w:rsidR="00B326F4" w14:paraId="4D619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E3A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AA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591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E33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60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D5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6F91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DDE9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F3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51C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B7E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56C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41A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54F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146,13</w:t>
                  </w:r>
                </w:p>
              </w:tc>
            </w:tr>
            <w:tr w:rsidR="00B326F4" w14:paraId="2C173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4B1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C17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F13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39F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D66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27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CC2A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38FE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5C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1E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6BD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AB1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845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DD4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B326F4" w14:paraId="2F21F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22D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F0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AF8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843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3E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B7C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F778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8442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D0D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33F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F68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8AC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108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8D7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B326F4" w14:paraId="4E03C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65E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A76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519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D26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0E1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68A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ED89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7082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3D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D6D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6E6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D71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52A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F82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383,78</w:t>
                  </w:r>
                </w:p>
              </w:tc>
            </w:tr>
            <w:tr w:rsidR="00B326F4" w14:paraId="0DE8C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F32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7D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8E9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4D8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1B7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B1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B2B8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1C5D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97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E91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7FA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00C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2EC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5E6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36,90</w:t>
                  </w:r>
                </w:p>
              </w:tc>
            </w:tr>
            <w:tr w:rsidR="00B326F4" w14:paraId="69902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050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0C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0A0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B52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B5D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F20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549E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17F8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6E7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066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6D5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81B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502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C52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B326F4" w14:paraId="09224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557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394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29F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F79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682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6E6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DE47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1B56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9E3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522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DE5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3A8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1A7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0D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216,15</w:t>
                  </w:r>
                </w:p>
              </w:tc>
            </w:tr>
            <w:tr w:rsidR="00B326F4" w14:paraId="60CC2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57B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7F7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C15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CB0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89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88B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8721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E5F8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C9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55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E4D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797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01D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D03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167,63</w:t>
                  </w:r>
                </w:p>
              </w:tc>
            </w:tr>
            <w:tr w:rsidR="00B326F4" w14:paraId="35603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18D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876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8D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76F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094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7B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F8D1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5D7B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98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D9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59C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F78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317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342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46,77</w:t>
                  </w:r>
                </w:p>
              </w:tc>
            </w:tr>
            <w:tr w:rsidR="00B326F4" w14:paraId="191EF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8E7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5A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4A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7EF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D8D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D3D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1415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3823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3D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195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CDD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8EC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D0F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67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136,83</w:t>
                  </w:r>
                </w:p>
              </w:tc>
            </w:tr>
            <w:tr w:rsidR="00B326F4" w14:paraId="34238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041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A3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81C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B45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1E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78F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9234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C01B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7A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AF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C60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0A5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282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791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57,23</w:t>
                  </w:r>
                </w:p>
              </w:tc>
            </w:tr>
            <w:tr w:rsidR="00B326F4" w14:paraId="1176A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DA6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B8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D50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301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547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4ED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3C17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15FF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BAD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30C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335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2DE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F7A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77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B326F4" w14:paraId="4F1D4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678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276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0B8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4E7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4B8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156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5A8B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6AEF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8AA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2C3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F8C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7FA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D43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958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264,95</w:t>
                  </w:r>
                </w:p>
              </w:tc>
            </w:tr>
            <w:tr w:rsidR="00B326F4" w14:paraId="3BEE2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2D3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9F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C2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5E7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5A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3EC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63B2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BE4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AB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29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0A3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EAD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90A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25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2 408,99</w:t>
                  </w:r>
                </w:p>
              </w:tc>
            </w:tr>
            <w:tr w:rsidR="00B326F4" w14:paraId="5AD6D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17B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53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04C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CA2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C49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6B7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3485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B18B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AF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EA0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F8B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6D1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87F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A1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101,10</w:t>
                  </w:r>
                </w:p>
              </w:tc>
            </w:tr>
            <w:tr w:rsidR="00B326F4" w14:paraId="7E5C5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096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DB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26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9A3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F3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AF4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20ED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FEBA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48B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99E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E01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0D3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445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52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151,36</w:t>
                  </w:r>
                </w:p>
              </w:tc>
            </w:tr>
            <w:tr w:rsidR="00B326F4" w14:paraId="54936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785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8B4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40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4EB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54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03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B6FE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A0D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48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5BE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1B3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F1F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FEA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EE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502,02</w:t>
                  </w:r>
                </w:p>
              </w:tc>
            </w:tr>
            <w:tr w:rsidR="00B326F4" w14:paraId="7D3FC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3C7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9A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7C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321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481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5D5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FE15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5EE0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475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319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348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908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C20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03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183,61</w:t>
                  </w:r>
                </w:p>
              </w:tc>
            </w:tr>
            <w:tr w:rsidR="00B326F4" w14:paraId="6811D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100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9AB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C8E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13C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3BD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87B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49F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0AF0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02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A9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92A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CDC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3A5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D6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</w:t>
                  </w:r>
                </w:p>
              </w:tc>
            </w:tr>
            <w:tr w:rsidR="00B326F4" w14:paraId="77F80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2EA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62E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440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B44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E07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D7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2B0D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6308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3C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A1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AE9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DEE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FE8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E92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</w:t>
                  </w:r>
                </w:p>
              </w:tc>
            </w:tr>
            <w:tr w:rsidR="00B326F4" w14:paraId="1B49D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40B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831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08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769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65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19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76CE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8F63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72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6A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AD6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AA8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9E5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2F6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B326F4" w14:paraId="6AD6F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74E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7F9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89D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EFC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6E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491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7B64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94B4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386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E8C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312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64C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089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95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1 024,37</w:t>
                  </w:r>
                </w:p>
              </w:tc>
            </w:tr>
            <w:tr w:rsidR="00B326F4" w14:paraId="00514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183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CD9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40D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5A0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F4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3A3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57AF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B42E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646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483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579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8A1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367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5FD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B326F4" w14:paraId="6D7BA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272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845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EEC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1FF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E7C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74B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606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B74D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D22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82D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9BA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CAF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F3B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DEC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B326F4" w14:paraId="1908F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B0F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45E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9C0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0AE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752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DB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5A2F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9438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96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BFD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975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C45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491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E64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B326F4" w14:paraId="648C5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F26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6A8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9D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C90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01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940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781E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E4F6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2B3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909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B02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280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4B0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B45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201,62</w:t>
                  </w:r>
                </w:p>
              </w:tc>
            </w:tr>
            <w:tr w:rsidR="00B326F4" w14:paraId="7A914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3C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C4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C1F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06C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0FA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7FA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C418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9BF0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BFE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79A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E3D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DB4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8F7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52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312,60</w:t>
                  </w:r>
                </w:p>
              </w:tc>
            </w:tr>
            <w:tr w:rsidR="00B326F4" w14:paraId="3DE47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0CC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AF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B15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458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38D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600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ECBA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7CC5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02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1E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427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CC7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AC2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D26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270,76</w:t>
                  </w:r>
                </w:p>
              </w:tc>
            </w:tr>
            <w:tr w:rsidR="00B326F4" w14:paraId="46B67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AA9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0E8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73E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793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85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C6E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BDBD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DC95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8FE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87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4D9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863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6B7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5D0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2 139,97</w:t>
                  </w:r>
                </w:p>
              </w:tc>
            </w:tr>
            <w:tr w:rsidR="00B326F4" w14:paraId="622E1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D90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61F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2A9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8F5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927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7A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EB8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D53E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341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286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CD4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498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A77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47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B326F4" w14:paraId="3CB89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2D0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99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A2F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A33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76F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5A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82F2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5C27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F3C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A52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FDB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58F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ACC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33F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202,78</w:t>
                  </w:r>
                </w:p>
              </w:tc>
            </w:tr>
            <w:tr w:rsidR="00B326F4" w14:paraId="3AB87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844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144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AC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5FB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2BF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B0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85D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6506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F5C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B6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0CE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7C9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818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FB6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40,96</w:t>
                  </w:r>
                </w:p>
              </w:tc>
            </w:tr>
            <w:tr w:rsidR="00B326F4" w14:paraId="01E4C4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1DB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3D8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8A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EF0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AD9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6A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D83F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D3AA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00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84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EA9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938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1CC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A2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341,94</w:t>
                  </w:r>
                </w:p>
              </w:tc>
            </w:tr>
            <w:tr w:rsidR="00B326F4" w14:paraId="52613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A5B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C8F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0BF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B59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E1F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6E5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B10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A80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78D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E2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135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E55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60C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8D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142,65</w:t>
                  </w:r>
                </w:p>
              </w:tc>
            </w:tr>
            <w:tr w:rsidR="00B326F4" w14:paraId="10D1A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251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F7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B4C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542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9EA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41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9E34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2000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CEF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7DD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B66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C0F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0C0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BD2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</w:t>
                  </w:r>
                </w:p>
              </w:tc>
            </w:tr>
            <w:tr w:rsidR="00B326F4" w14:paraId="53D43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943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0E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20A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B21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91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DC3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50F6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C332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AE5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22C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25D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017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2F1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43F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B326F4" w14:paraId="7C095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AA6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E91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15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E3F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AC4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194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5970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F94C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4B3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9F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29D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0D2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736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EEE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</w:t>
                  </w:r>
                </w:p>
              </w:tc>
            </w:tr>
            <w:tr w:rsidR="00B326F4" w14:paraId="59EF6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F95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B2A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C36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2CB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39F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4A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39E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D055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E42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58B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E0B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62F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63D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35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B326F4" w14:paraId="05EEA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50B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871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A5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241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EF3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72D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3B0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5BAC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4D1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9C6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243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DF8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ACB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C9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547,34</w:t>
                  </w:r>
                </w:p>
              </w:tc>
            </w:tr>
            <w:tr w:rsidR="00B326F4" w14:paraId="0A080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75B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87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15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B01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623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34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4763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71AB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451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207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07D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923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8DF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E61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346,59</w:t>
                  </w:r>
                </w:p>
              </w:tc>
            </w:tr>
            <w:tr w:rsidR="00B326F4" w14:paraId="4A021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D4A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8E1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D62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C4C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DC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CAC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50F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C0CA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B6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873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D37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8CE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E38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3E6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366,64</w:t>
                  </w:r>
                </w:p>
              </w:tc>
            </w:tr>
            <w:tr w:rsidR="00B326F4" w14:paraId="24D51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ECD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FA1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A26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8B7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D8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539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045E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7DFD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9C1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F04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DBA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E23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53C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F62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85,41</w:t>
                  </w:r>
                </w:p>
              </w:tc>
            </w:tr>
            <w:tr w:rsidR="00B326F4" w14:paraId="60EB0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FBE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BED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E8A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7C1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9E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8E8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CB39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1E2C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8DA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79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560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716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6A3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4B0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766,68</w:t>
                  </w:r>
                </w:p>
              </w:tc>
            </w:tr>
            <w:tr w:rsidR="00B326F4" w14:paraId="2D55C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9C2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3C3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04D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AE2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DB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1CC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CA16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A008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45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BA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9D4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122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15B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C7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349,21</w:t>
                  </w:r>
                </w:p>
              </w:tc>
            </w:tr>
            <w:tr w:rsidR="00B326F4" w14:paraId="4128D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E00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34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6DA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F58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8B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7EF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9AAB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7238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74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85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029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1AF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6EB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76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431,42</w:t>
                  </w:r>
                </w:p>
              </w:tc>
            </w:tr>
            <w:tr w:rsidR="00B326F4" w14:paraId="72F47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627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D0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58A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BD6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33B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C88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9CC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2B33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8B1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AEF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195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15D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F27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51E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182,45</w:t>
                  </w:r>
                </w:p>
              </w:tc>
            </w:tr>
            <w:tr w:rsidR="00B326F4" w14:paraId="3FA1D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764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2D2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F7B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A4D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58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93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21E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58B8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BAB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CD9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CC2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C36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ECD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6E5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98,20</w:t>
                  </w:r>
                </w:p>
              </w:tc>
            </w:tr>
            <w:tr w:rsidR="00B326F4" w14:paraId="1C305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81C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137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00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E4B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CF9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F4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C168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87D7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7BB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503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DF9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71B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FC0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79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29,05</w:t>
                  </w:r>
                </w:p>
              </w:tc>
            </w:tr>
            <w:tr w:rsidR="00B326F4" w14:paraId="70322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C3E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99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586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7D8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90C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782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679E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FF3E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B6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3DD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831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24F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6F3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A0D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B326F4" w14:paraId="0C748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2C6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291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F7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20C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59B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F4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900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5EBB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66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993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063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0BA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BF5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6D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70,31</w:t>
                  </w:r>
                </w:p>
              </w:tc>
            </w:tr>
            <w:tr w:rsidR="00B326F4" w14:paraId="4840E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F6C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01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02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490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1E2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EBB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525F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D685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B6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ED8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155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ECF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C6A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B9D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B326F4" w14:paraId="010DC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F0F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AD3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F84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334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035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88A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55D8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20A8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2B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242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F0D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426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180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9D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</w:t>
                  </w:r>
                </w:p>
              </w:tc>
            </w:tr>
            <w:tr w:rsidR="00B326F4" w14:paraId="725270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DBC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05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FAE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2C7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7B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F4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BC89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A6F0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CE7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4ED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B2D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D92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123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F93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B326F4" w14:paraId="1580F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F14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C1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B94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235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B9C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892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F451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9C97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97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D2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B79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CF1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82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D47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253,33</w:t>
                  </w:r>
                </w:p>
              </w:tc>
            </w:tr>
            <w:tr w:rsidR="00B326F4" w14:paraId="32E5D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147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526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26B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D4E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8CD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1BC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0A5A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029A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A1D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755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519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01C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BC5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D39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</w:t>
                  </w:r>
                </w:p>
              </w:tc>
            </w:tr>
            <w:tr w:rsidR="00B326F4" w14:paraId="06C9E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F06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988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7AD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5C7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53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38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C204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FA01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205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8EB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D0C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5B7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3FF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C3D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171,12</w:t>
                  </w:r>
                </w:p>
              </w:tc>
            </w:tr>
            <w:tr w:rsidR="00B326F4" w14:paraId="42134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BCD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971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1BE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947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2C0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45D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10FA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28AB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F49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F15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529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D0D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3A4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6B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74,95</w:t>
                  </w:r>
                </w:p>
              </w:tc>
            </w:tr>
            <w:tr w:rsidR="00B326F4" w14:paraId="35B55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618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386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EED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72E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51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785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BE2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FE2F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C61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894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B32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904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BFD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A96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470,93</w:t>
                  </w:r>
                </w:p>
              </w:tc>
            </w:tr>
            <w:tr w:rsidR="00B326F4" w14:paraId="1CBB5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945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E2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0C9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E38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80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092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AEE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EDC1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E71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B9F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19F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162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D93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E12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331,48</w:t>
                  </w:r>
                </w:p>
              </w:tc>
            </w:tr>
            <w:tr w:rsidR="00B326F4" w14:paraId="022BC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064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E2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4E3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EBE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833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9DD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5FD5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F49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97A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8D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918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C19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4D4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10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714,97</w:t>
                  </w:r>
                </w:p>
              </w:tc>
            </w:tr>
            <w:tr w:rsidR="00B326F4" w14:paraId="02292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253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6DB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5D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240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0F9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CEA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48CE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D58E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3C3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902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F16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6EE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CC3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13F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152,23</w:t>
                  </w:r>
                </w:p>
              </w:tc>
            </w:tr>
            <w:tr w:rsidR="00B326F4" w14:paraId="561FA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7B3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28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A65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8B7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B2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55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551B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C188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6DA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502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894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9A4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3B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6C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224,57</w:t>
                  </w:r>
                </w:p>
              </w:tc>
            </w:tr>
            <w:tr w:rsidR="00B326F4" w14:paraId="7EB95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30A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658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5EC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F2B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9BC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920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2E7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87FF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26C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B0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BDB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15D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923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BE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124,63</w:t>
                  </w:r>
                </w:p>
              </w:tc>
            </w:tr>
            <w:tr w:rsidR="00B326F4" w14:paraId="4E59E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265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9FC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8C6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70A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9E5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AB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87D3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8C84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0E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577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B12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99A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906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996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31,09</w:t>
                  </w:r>
                </w:p>
              </w:tc>
            </w:tr>
            <w:tr w:rsidR="00B326F4" w14:paraId="46EBE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0B1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E57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FE7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C99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503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59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55F5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7B9D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45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86B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FD8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298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474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7F2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381693" w14:paraId="1FC5A5D8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2E5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736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A10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60BC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2F7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64A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7F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76 378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695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694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A81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A2F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22 189,30</w:t>
                  </w:r>
                </w:p>
              </w:tc>
            </w:tr>
            <w:tr w:rsidR="00381693" w14:paraId="3FBAF5BA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127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Smilovice u Týna nad Vltavou</w:t>
                  </w:r>
                </w:p>
              </w:tc>
            </w:tr>
            <w:tr w:rsidR="00B326F4" w14:paraId="1810B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BCB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3BC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40E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B4F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4A2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BAC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7FF8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315E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A87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E41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917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2C4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28D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9F2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1 313,37</w:t>
                  </w:r>
                </w:p>
              </w:tc>
            </w:tr>
            <w:tr w:rsidR="00B326F4" w14:paraId="72325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A5D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B6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933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723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6BE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A6A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4584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BD4A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5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00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58D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45D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395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E8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160,03</w:t>
                  </w:r>
                </w:p>
              </w:tc>
            </w:tr>
            <w:tr w:rsidR="00B326F4" w14:paraId="18DC9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A6F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BFA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0BF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EA1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C13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FF5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DCA6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999B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0CD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8EF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2F7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9AB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E21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0E6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160,03</w:t>
                  </w:r>
                </w:p>
              </w:tc>
            </w:tr>
            <w:tr w:rsidR="00B326F4" w14:paraId="5D946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50A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B8C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033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02A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EC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77E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820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223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44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A5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773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096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38C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A54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967,65</w:t>
                  </w:r>
                </w:p>
              </w:tc>
            </w:tr>
            <w:tr w:rsidR="00B326F4" w14:paraId="4999D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A07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A44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610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3C7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732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A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9A51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F48D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04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5F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E0C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691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858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7FE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103,11</w:t>
                  </w:r>
                </w:p>
              </w:tc>
            </w:tr>
            <w:tr w:rsidR="00B326F4" w14:paraId="178D9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ED6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7F6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574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EFC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10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AB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E036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6D2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FF6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FF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8FC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260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7E0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294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B326F4" w14:paraId="28732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632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E6A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38F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258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CF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E1E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4C0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DC01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96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16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B33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3B3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C50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F2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B326F4" w14:paraId="2F3AD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7AD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CE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F51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A2B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CF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0DD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3104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4862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700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FCA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88A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322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DB7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31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381693" w14:paraId="4C5E0C2A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1AD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8E6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E68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B24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F55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7A4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B87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59B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575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3FC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DF8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2 736,85</w:t>
                  </w:r>
                </w:p>
              </w:tc>
            </w:tr>
            <w:tr w:rsidR="00381693" w14:paraId="1A701089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78D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</w:tr>
            <w:tr w:rsidR="00B326F4" w14:paraId="0CD8D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15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905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E7C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56C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BA3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64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925F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1615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623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55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5C6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FFD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66C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A6B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</w:t>
                  </w:r>
                </w:p>
              </w:tc>
            </w:tr>
            <w:tr w:rsidR="00B326F4" w14:paraId="39384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45A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84A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35F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E28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204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051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BF20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1235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221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68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ADF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2A2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292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ECC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</w:tr>
            <w:tr w:rsidR="00B326F4" w14:paraId="4629B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345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56A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14B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C9E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AFA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DE6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4FB5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B79E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1E7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6D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4FD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0C5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AE5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0AA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B326F4" w14:paraId="1C4E0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34E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12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371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BEF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54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471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689F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73E9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F94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11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F3D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CFD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E07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3D1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</w:t>
                  </w:r>
                </w:p>
              </w:tc>
            </w:tr>
            <w:tr w:rsidR="00B326F4" w14:paraId="45F14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C90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4C1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B34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332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BF5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A5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00B0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31F5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681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C3C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3E9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7D8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66E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A07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B326F4" w14:paraId="2A960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12C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C7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072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CD2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CEA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A30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20C8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7475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E7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E0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6FA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52C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A41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D8B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232,56</w:t>
                  </w:r>
                </w:p>
              </w:tc>
            </w:tr>
            <w:tr w:rsidR="00B326F4" w14:paraId="37C4F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62A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31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62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4B4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208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18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2A25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193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AB9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C50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425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BDE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2CA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D5F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B326F4" w14:paraId="42B09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481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53A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C5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C93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13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7F8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4C69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36E5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DC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477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4E9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7B2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620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737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189,23</w:t>
                  </w:r>
                </w:p>
              </w:tc>
            </w:tr>
            <w:tr w:rsidR="00B326F4" w14:paraId="08559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8EA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6A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D93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D3D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174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C4A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ECCD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4D2C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2BF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E4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EA8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573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24E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A8E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B326F4" w14:paraId="118FD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69A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65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B89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7A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4A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456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688D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D573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6CA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6D1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B3F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F5C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A8F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F05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B326F4" w14:paraId="1131B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26C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E4A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9E0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57B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29E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150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46BE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CC1E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A93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64D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7F5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3AE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3A9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51D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B326F4" w14:paraId="1CA75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561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97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B57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B90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3C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90F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31FD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A036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6C8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DA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4C5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894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BF3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5B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</w:t>
                  </w:r>
                </w:p>
              </w:tc>
            </w:tr>
            <w:tr w:rsidR="00B326F4" w14:paraId="45E65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19F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F19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3E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6B0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D5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6FD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6127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FBE1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73A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DA0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60C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B61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A3B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B4D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</w:t>
                  </w:r>
                </w:p>
              </w:tc>
            </w:tr>
            <w:tr w:rsidR="00B326F4" w14:paraId="4FA72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98D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5F9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553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D04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47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2CE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CAA0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CD8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23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E13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F53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CFD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660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96A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B326F4" w14:paraId="12DAB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529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A3D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CE1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37C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849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70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5310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781A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043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7B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CAB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3E8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802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96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B326F4" w14:paraId="0B8D6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7E8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E4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77D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F13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4FE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56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B542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7C29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1A9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E71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5DD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CE5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373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3CD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B326F4" w14:paraId="795FE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6A6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6B7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202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37F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A3C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5FA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6CA1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372D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EC4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A2B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91F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574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F36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30C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B326F4" w14:paraId="24A2B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71D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E4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26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BA8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26B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E12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F17C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087E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6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4A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7BD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FAD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AB8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0DF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B326F4" w14:paraId="64E5A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D6A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486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E77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69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EB2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61D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BDFD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B17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2B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BE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2BE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381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089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B6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B326F4" w14:paraId="11B55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504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CBF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E5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801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38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F0D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DE80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B4DC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A11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A20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F87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1A6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3F6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1A9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B326F4" w14:paraId="346D2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485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22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C3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6F6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83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D35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DF5F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C96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971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0E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A64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41D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CB7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C0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</w:t>
                  </w:r>
                </w:p>
              </w:tc>
            </w:tr>
            <w:tr w:rsidR="00B326F4" w14:paraId="79691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483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DC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FEC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C85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02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58F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139F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9E66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4B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472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BB5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1BC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527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E5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B326F4" w14:paraId="2978C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9A0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5E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CC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BE4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BA9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6A8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FB86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CDB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C9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73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0E8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F74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90F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8F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B326F4" w14:paraId="42C39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424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C74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C3F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627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A47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C5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4743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B6B7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E6B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A13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B7A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B1D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6E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E1F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B326F4" w14:paraId="1DF18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F34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14E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E2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8AF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2B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09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EDFC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BC17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BD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7F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F8F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14D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178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A86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B326F4" w14:paraId="33ADF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854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B8C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94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9C2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194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5AF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D88C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537A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B0B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85B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B05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315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72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48A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B326F4" w14:paraId="677E2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D15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350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09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79A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CD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5AF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E62F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52A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F39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B0C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B25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95D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119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19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</w:t>
                  </w:r>
                </w:p>
              </w:tc>
            </w:tr>
            <w:tr w:rsidR="00B326F4" w14:paraId="38E69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BFF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4EF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D9F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546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1F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9B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D97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8C0F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48F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6D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0FF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AA8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E14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FBC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B326F4" w14:paraId="25739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8A3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9B8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30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10C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E8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5A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6A55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28DA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AB6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06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E71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45E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6B4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E5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381693" w14:paraId="0287F199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8C5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3DD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0D4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7DC9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91F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DB7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491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BD5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A53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7E8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0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1 388,15</w:t>
                  </w:r>
                </w:p>
              </w:tc>
            </w:tr>
            <w:tr w:rsidR="00381693" w14:paraId="4E98987D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216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</w:tr>
            <w:tr w:rsidR="00B326F4" w14:paraId="78163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DB5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499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B79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240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A93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85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280B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1989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DEA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565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AE0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2B5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D9A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E47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1 080,71</w:t>
                  </w:r>
                </w:p>
              </w:tc>
            </w:tr>
            <w:tr w:rsidR="00B326F4" w14:paraId="2C043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FEF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417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7C3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B36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42F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42C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50E8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C1DA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4E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401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B2F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02C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691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D84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1 377,57</w:t>
                  </w:r>
                </w:p>
              </w:tc>
            </w:tr>
            <w:tr w:rsidR="00B326F4" w14:paraId="19CEC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9B8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0F5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7EE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392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8E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A47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D5F2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8CAB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9D0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16F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C9C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46B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6EB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3DB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1 968,50</w:t>
                  </w:r>
                </w:p>
              </w:tc>
            </w:tr>
            <w:tr w:rsidR="00B326F4" w14:paraId="7F92C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49B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A1B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5C2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C48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DED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B4F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54F8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91DE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E6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31C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5BC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37D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01D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DEA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3 389,33</w:t>
                  </w:r>
                </w:p>
              </w:tc>
            </w:tr>
            <w:tr w:rsidR="00B326F4" w14:paraId="67863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A97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0FD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CF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6F4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E45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A68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2BF5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2441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130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CF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306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C36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1F4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F75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379,89</w:t>
                  </w:r>
                </w:p>
              </w:tc>
            </w:tr>
            <w:tr w:rsidR="00B326F4" w14:paraId="46F00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5A4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42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E45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0CA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68D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129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2E2B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0A6D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E1C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F2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FC0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95D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47E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61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73,61</w:t>
                  </w:r>
                </w:p>
              </w:tc>
            </w:tr>
            <w:tr w:rsidR="00B326F4" w14:paraId="69567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37C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A81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CD4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E84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D9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31A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8890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D5BE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6D8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CB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8F6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9F6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768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D4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</w:t>
                  </w:r>
                </w:p>
              </w:tc>
            </w:tr>
            <w:tr w:rsidR="00B326F4" w14:paraId="474A0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13C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FB5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970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261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F07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A9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7A31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2D8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A0E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AA9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F87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C65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108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01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B326F4" w14:paraId="3DD2F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A8B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DB9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977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4EA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2CC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3BB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18D2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121C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BED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E9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46C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3DD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C48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73E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48,49</w:t>
                  </w:r>
                </w:p>
              </w:tc>
            </w:tr>
            <w:tr w:rsidR="00B326F4" w14:paraId="152F5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71F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91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4E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75D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E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BE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DCDB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8D86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4D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7B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774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A76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CE4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FB3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99,42</w:t>
                  </w:r>
                </w:p>
              </w:tc>
            </w:tr>
            <w:tr w:rsidR="00B326F4" w14:paraId="660BD2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BA1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BE8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0C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F46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1CC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F66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0D3D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CD9C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1B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BD2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79C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723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F7F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3B0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1 518,50</w:t>
                  </w:r>
                </w:p>
              </w:tc>
            </w:tr>
            <w:tr w:rsidR="00B326F4" w14:paraId="1A432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E49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3DC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57C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697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5F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56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F30F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70A5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85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311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FE3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936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567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009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B326F4" w14:paraId="71815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E9F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E6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803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A5A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C6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EC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7B35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8B68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08C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888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482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3CE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A5A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324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B326F4" w14:paraId="47177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4B0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47C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7D0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812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982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E7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72A8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6543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2C3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BFB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022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ED6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74F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C93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B326F4" w14:paraId="65827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84B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BAF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AF6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178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5B5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663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DE94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B237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111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E4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CAD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6DE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2D2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23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64,88</w:t>
                  </w:r>
                </w:p>
              </w:tc>
            </w:tr>
            <w:tr w:rsidR="00B326F4" w14:paraId="51509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8FE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EE3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FD1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22E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30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4DD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BE42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D745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910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04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DE9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EED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945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91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8 157,97</w:t>
                  </w:r>
                </w:p>
              </w:tc>
            </w:tr>
            <w:tr w:rsidR="00B326F4" w14:paraId="10FD6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29A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250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B2E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982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94D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D37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D74C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5271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9D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E86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D29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CBC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9FF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4DD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1 399,89</w:t>
                  </w:r>
                </w:p>
              </w:tc>
            </w:tr>
            <w:tr w:rsidR="00B326F4" w14:paraId="72783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C2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8E9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5C8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4B7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ABF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AC4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BEF7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D9F1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E5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103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DFC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7CB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F4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87E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</w:tr>
            <w:tr w:rsidR="00B326F4" w14:paraId="5443C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688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DA3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20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F04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D4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47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8019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234C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B8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0DD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9DE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E55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F69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F87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B326F4" w14:paraId="205FA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B86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6B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6CA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152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C59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5FA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AA64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70A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34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F02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9ED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F28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D6E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B49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381693" w14:paraId="0B3FE8C6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451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ADC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EB1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944E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BF5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447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DE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3FB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BB3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A4D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A11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20 119,36</w:t>
                  </w:r>
                </w:p>
              </w:tc>
            </w:tr>
            <w:tr w:rsidR="00381693" w14:paraId="75E196B9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A47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</w:tr>
            <w:tr w:rsidR="00B326F4" w14:paraId="23043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1E9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13A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A98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A58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53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DB2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64E6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98A7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166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599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9AF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0C6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D69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CB5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131,18</w:t>
                  </w:r>
                </w:p>
              </w:tc>
            </w:tr>
            <w:tr w:rsidR="00B326F4" w14:paraId="6D112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F6A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83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9B3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819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89C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FCC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05F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77EC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FB4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61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3CF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24A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36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D49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1 838,95</w:t>
                  </w:r>
                </w:p>
              </w:tc>
            </w:tr>
            <w:tr w:rsidR="00381693" w14:paraId="410E9A0A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588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C8F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D8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9ADA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B1F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2EF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66F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C6A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17A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A4A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603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1 970,13</w:t>
                  </w:r>
                </w:p>
              </w:tc>
            </w:tr>
            <w:tr w:rsidR="00381693" w14:paraId="74CD11A7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4CF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</w:tr>
            <w:tr w:rsidR="00B326F4" w14:paraId="4B877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219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635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DC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4F3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D4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20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E1D7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DDB6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424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96A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74F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CC1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DD9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6D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1 876,42</w:t>
                  </w:r>
                </w:p>
              </w:tc>
            </w:tr>
            <w:tr w:rsidR="00B326F4" w14:paraId="67B97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425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C8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ADB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072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A20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191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820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74DF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F8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35B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6DC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18A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ADF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9FF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845,15</w:t>
                  </w:r>
                </w:p>
              </w:tc>
            </w:tr>
            <w:tr w:rsidR="00B326F4" w14:paraId="7C6F3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CA0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0A9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33F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7C0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BE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C54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9521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E3A3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C9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752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E74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882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E3F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0D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B326F4" w14:paraId="4A215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6B7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C75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F1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6CF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383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72D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697C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9EE6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02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9D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909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EA2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03E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725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B326F4" w14:paraId="30417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2A2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857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E12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7FB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74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6D1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CD3D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8589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9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E1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886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719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D6A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410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25,47</w:t>
                  </w:r>
                </w:p>
              </w:tc>
            </w:tr>
            <w:tr w:rsidR="00B326F4" w14:paraId="2D5AFE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27C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6BF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C4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0B6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31F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A4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223A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F5D5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D2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7B4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D87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4BF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A95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0BB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B326F4" w14:paraId="1C0DB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877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263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B5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D4C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ADC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044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2197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7BAA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888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AA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A66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9EE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C37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3A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</w:t>
                  </w:r>
                </w:p>
              </w:tc>
            </w:tr>
            <w:tr w:rsidR="00B326F4" w14:paraId="0D5E9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295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DD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D1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7A6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D3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5E3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F1D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5B61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B39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D31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34F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654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952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1D9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74,33</w:t>
                  </w:r>
                </w:p>
              </w:tc>
            </w:tr>
            <w:tr w:rsidR="00B326F4" w14:paraId="33F37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09E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43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416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CF1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0B9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407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F7C3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DE39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D6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34F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B59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E46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240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F30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</w:t>
                  </w:r>
                </w:p>
              </w:tc>
            </w:tr>
            <w:tr w:rsidR="00B326F4" w14:paraId="75606D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902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76C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08B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119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BCE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A4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2B0B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13B7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EA7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E35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745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063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42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F1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68,63</w:t>
                  </w:r>
                </w:p>
              </w:tc>
            </w:tr>
            <w:tr w:rsidR="00B326F4" w14:paraId="1624D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CAD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631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3FC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92E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96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B7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D416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2E7E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80C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2A4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2F6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3A9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C21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B81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B326F4" w14:paraId="5B46B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08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AE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62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DE4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290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A01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F84C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6878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7A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AFF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5E6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9BE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3B9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288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</w:t>
                  </w:r>
                </w:p>
              </w:tc>
            </w:tr>
            <w:tr w:rsidR="00B326F4" w14:paraId="54B7E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198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31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E1C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41F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6C7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E33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ECA9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FF0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A8F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95E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4D2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E4B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FE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2FA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B326F4" w14:paraId="6ABC9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2F5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072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222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0F9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743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4F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117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72BE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80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2C0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0B4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5AE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78A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7A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B326F4" w14:paraId="2117A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671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B7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E9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325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110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F71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492E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5C9A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8B4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99A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957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D0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239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C60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B326F4" w14:paraId="3B21C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96C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10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91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1E3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E4A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848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49E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E816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050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632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0DB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D59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A67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292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98,30</w:t>
                  </w:r>
                </w:p>
              </w:tc>
            </w:tr>
            <w:tr w:rsidR="00B326F4" w14:paraId="6BA8A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261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F9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813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2EF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899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CA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A310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8827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A2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08C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FCB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536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008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867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175,62</w:t>
                  </w:r>
                </w:p>
              </w:tc>
            </w:tr>
            <w:tr w:rsidR="00B326F4" w14:paraId="12833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BE6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91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BC8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238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7F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18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E9EC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EFDD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9D2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2F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C42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795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EE2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D37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147,75</w:t>
                  </w:r>
                </w:p>
              </w:tc>
            </w:tr>
            <w:tr w:rsidR="00B326F4" w14:paraId="09CF3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DBC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2E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CE1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A86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E23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22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11B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E157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4A9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BDC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42B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D0E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21D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E83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B326F4" w14:paraId="38005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7DC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22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9A5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FC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BDA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64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D88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97AE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AAD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BE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5B5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58A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A0A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453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</w:t>
                  </w:r>
                </w:p>
              </w:tc>
            </w:tr>
            <w:tr w:rsidR="00B326F4" w14:paraId="0A3E8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9F1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9C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281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A55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E08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6C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79C0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9DE0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C8A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9B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146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D14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D32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600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B326F4" w14:paraId="5D101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66D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56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9A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A9F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EF8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BC0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F4CA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C77C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410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50D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99A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5DD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76C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147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184,62</w:t>
                  </w:r>
                </w:p>
              </w:tc>
            </w:tr>
            <w:tr w:rsidR="00B326F4" w14:paraId="7B67D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B33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9F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F12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7B5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B31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7EE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C053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0F4E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5D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FC2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485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528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CB5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D9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516,98</w:t>
                  </w:r>
                </w:p>
              </w:tc>
            </w:tr>
            <w:tr w:rsidR="00B326F4" w14:paraId="243BC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E5F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4B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18F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53C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05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9A8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4256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C82E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2D5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B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6DE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E2C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C38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F65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946,15</w:t>
                  </w:r>
                </w:p>
              </w:tc>
            </w:tr>
            <w:tr w:rsidR="00B326F4" w14:paraId="7A2E4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7E8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78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6C5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AC8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D69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477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7D6A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1FCA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CA3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871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2E2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D7C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A57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D55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2 026,87</w:t>
                  </w:r>
                </w:p>
              </w:tc>
            </w:tr>
            <w:tr w:rsidR="00B326F4" w14:paraId="135CD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38D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A75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96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8EB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785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BA3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B439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DDF5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BA0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07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C19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887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19D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45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B326F4" w14:paraId="51694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D1A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B70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92C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2F2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572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ACF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551B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D5B6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A0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AB0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830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B34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671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C5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52,15</w:t>
                  </w:r>
                </w:p>
              </w:tc>
            </w:tr>
            <w:tr w:rsidR="00B326F4" w14:paraId="756FE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279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01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F0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3F0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31B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D24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2CC9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0E33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FE7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DF4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0AD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E3D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E9F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D01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B326F4" w14:paraId="77493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93F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95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94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ECE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C8C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C9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322B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7F1B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EF0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2C8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A96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D25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6D4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77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21,88</w:t>
                  </w:r>
                </w:p>
              </w:tc>
            </w:tr>
            <w:tr w:rsidR="00B326F4" w14:paraId="46595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804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23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871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16E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99D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E6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9B7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11A1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FF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6A8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F2A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494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2DF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018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B326F4" w14:paraId="1D228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B95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11B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A4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939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C8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E6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AD81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0708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B44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7A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2E1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E26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40A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CE7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B326F4" w14:paraId="2DE29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831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4F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9DA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621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BB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6D8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F3CB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A0C0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56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1EE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BAE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AC6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8A4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0C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</w:t>
                  </w:r>
                </w:p>
              </w:tc>
            </w:tr>
            <w:tr w:rsidR="00B326F4" w14:paraId="363AA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F62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3A1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ABF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098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6DB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9C7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11D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177C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33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318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CB5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ED7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45B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B3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29,37</w:t>
                  </w:r>
                </w:p>
              </w:tc>
            </w:tr>
            <w:tr w:rsidR="00B326F4" w14:paraId="18A94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D42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37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36D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641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AB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A26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180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B400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EA1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7D7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743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DD3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626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873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158,84</w:t>
                  </w:r>
                </w:p>
              </w:tc>
            </w:tr>
            <w:tr w:rsidR="00B326F4" w14:paraId="0D14B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C3F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82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4C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DFF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C0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B24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5113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A41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33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60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A0C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6DA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491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557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326,07</w:t>
                  </w:r>
                </w:p>
              </w:tc>
            </w:tr>
            <w:tr w:rsidR="00B326F4" w14:paraId="0E43C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C83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375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7ED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B22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71C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4AF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9D2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F74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DF3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71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210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598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E63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580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373,73</w:t>
                  </w:r>
                </w:p>
              </w:tc>
            </w:tr>
            <w:tr w:rsidR="00B326F4" w14:paraId="44519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68C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8A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C09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300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A8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4AA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B28F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E361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AF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DD5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725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A45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23F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F23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202,30</w:t>
                  </w:r>
                </w:p>
              </w:tc>
            </w:tr>
            <w:tr w:rsidR="00B326F4" w14:paraId="210C8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08D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CF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F3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693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6B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C54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7738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7FA3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6A6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91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F92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78A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565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1FD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</w:t>
                  </w:r>
                </w:p>
              </w:tc>
            </w:tr>
            <w:tr w:rsidR="00B326F4" w14:paraId="3492A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096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32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708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B53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F8B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24C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4A4C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2793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877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324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C6C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67A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733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E14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</w:t>
                  </w:r>
                </w:p>
              </w:tc>
            </w:tr>
            <w:tr w:rsidR="00B326F4" w14:paraId="02C65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CBC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77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CD7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0A1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3F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D8B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C2D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8BFC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BB1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54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936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036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300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690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B326F4" w14:paraId="5BA0E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543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F92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28B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666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2A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C34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4ED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28CB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BAF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87C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A20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EF9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2FC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8AF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139,96</w:t>
                  </w:r>
                </w:p>
              </w:tc>
            </w:tr>
            <w:tr w:rsidR="00B326F4" w14:paraId="292BF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CF2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AE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53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C10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F6B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BF0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BB3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061D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D4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1E8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8F4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BB7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675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CED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475,32</w:t>
                  </w:r>
                </w:p>
              </w:tc>
            </w:tr>
            <w:tr w:rsidR="00B326F4" w14:paraId="26FD2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E2A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2A6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EC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871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E1B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B59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758B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3816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4D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396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E8A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20E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C82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887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128,27</w:t>
                  </w:r>
                </w:p>
              </w:tc>
            </w:tr>
            <w:tr w:rsidR="00B326F4" w14:paraId="5A795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8B0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503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DCF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D62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A1F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18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5DD8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FF2E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B17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717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3F7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874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A0E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D6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389,61</w:t>
                  </w:r>
                </w:p>
              </w:tc>
            </w:tr>
            <w:tr w:rsidR="00B326F4" w14:paraId="6978A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625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EC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F00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750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FB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E5B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9EB9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08DB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BC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9AA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371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E31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EDB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23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166,03</w:t>
                  </w:r>
                </w:p>
              </w:tc>
            </w:tr>
            <w:tr w:rsidR="00B326F4" w14:paraId="16D4B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437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567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077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6FB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93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F41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E0E3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405E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87E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191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148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375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9B7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E6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136,36</w:t>
                  </w:r>
                </w:p>
              </w:tc>
            </w:tr>
            <w:tr w:rsidR="00B326F4" w14:paraId="21AFF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E72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F82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B03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ACE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580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F7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CA16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8890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2D4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000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B53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641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718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C68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141,46</w:t>
                  </w:r>
                </w:p>
              </w:tc>
            </w:tr>
            <w:tr w:rsidR="00B326F4" w14:paraId="3B49B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C31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C27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33F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5CA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54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751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A0CF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FFAC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941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EA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E19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ED8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DF7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96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B326F4" w14:paraId="2A4EF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319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8AB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CF7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116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92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BC6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2EAC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A31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6CF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2D4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9F9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CF5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AC0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62F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148,05</w:t>
                  </w:r>
                </w:p>
              </w:tc>
            </w:tr>
            <w:tr w:rsidR="00B326F4" w14:paraId="72EAC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108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B4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1DC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0DA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754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C69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3F4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BADD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6D1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16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2AF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12A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8BF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FB7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171,43</w:t>
                  </w:r>
                </w:p>
              </w:tc>
            </w:tr>
            <w:tr w:rsidR="00B326F4" w14:paraId="3C4A8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F33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13B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31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935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3A8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3E6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152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DCFF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EDB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3C1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752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213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640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0B5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B326F4" w14:paraId="14301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5EE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B5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BED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E3C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CA9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1FF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8B64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5906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3A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4D7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D75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5A9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CE0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5AE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362,34</w:t>
                  </w:r>
                </w:p>
              </w:tc>
            </w:tr>
            <w:tr w:rsidR="00381693" w14:paraId="4ACAF3DC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AC1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84D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27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E171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5A0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400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B1B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DEB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669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046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B0F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11 042,99</w:t>
                  </w:r>
                </w:p>
              </w:tc>
            </w:tr>
            <w:tr w:rsidR="00381693" w14:paraId="4B7AEB10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09A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</w:tr>
            <w:tr w:rsidR="00B326F4" w14:paraId="0E9A6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B3A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1A2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3A6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85A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955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A76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61C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FDC93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CAD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995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3C3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672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982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2CB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201,82</w:t>
                  </w:r>
                </w:p>
              </w:tc>
            </w:tr>
            <w:tr w:rsidR="00B326F4" w14:paraId="67C4B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C50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9BF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36F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82F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CE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EB4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E34A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78C9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67A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18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896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964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00E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384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81,37</w:t>
                  </w:r>
                </w:p>
              </w:tc>
            </w:tr>
            <w:tr w:rsidR="00B326F4" w14:paraId="37D79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6F5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FB4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65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C3E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876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586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5528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C2EA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AC0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EBE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CDF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2B3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9B9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D0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165,58</w:t>
                  </w:r>
                </w:p>
              </w:tc>
            </w:tr>
            <w:tr w:rsidR="00B326F4" w14:paraId="1401F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9F3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FF5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831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3AE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A94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D2B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3142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961C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026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FD3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1D4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98D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6A5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1C7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201,82</w:t>
                  </w:r>
                </w:p>
              </w:tc>
            </w:tr>
            <w:tr w:rsidR="00B326F4" w14:paraId="19FBA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E04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A6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413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13F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9B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EC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0816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2240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6DA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4C6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A9A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876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0C3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AFD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506,69</w:t>
                  </w:r>
                </w:p>
              </w:tc>
            </w:tr>
            <w:tr w:rsidR="00381693" w14:paraId="03E09E69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F57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369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533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B0B3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02D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09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755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9C6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7A7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90B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494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1 157,28</w:t>
                  </w:r>
                </w:p>
              </w:tc>
            </w:tr>
            <w:tr w:rsidR="00381693" w14:paraId="56B70316" w14:textId="77777777" w:rsidTr="003816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E5A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</w:tr>
            <w:tr w:rsidR="00B326F4" w14:paraId="258CA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36D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936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79D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C38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5E1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C9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3DCA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425C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A8C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81F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8AC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573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ED4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0F1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B326F4" w14:paraId="0F3E3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27D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FDF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947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973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86A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94C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1580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B29C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E52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9FD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4F8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9FE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B99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7B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B326F4" w14:paraId="1E6AF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58D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60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1EF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CB1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22D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A5F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EF69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683A7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803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F8E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576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386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986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01F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B326F4" w14:paraId="3C1F2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43C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D80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719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3FF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EB7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628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6287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0DC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A67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2A4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BF3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F61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273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8AE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</w:t>
                  </w:r>
                </w:p>
              </w:tc>
            </w:tr>
            <w:tr w:rsidR="00B326F4" w14:paraId="27379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2B5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CE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5D6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371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C63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196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07F4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829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B2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CC5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D24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F1D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E0C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29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113,70</w:t>
                  </w:r>
                </w:p>
              </w:tc>
            </w:tr>
            <w:tr w:rsidR="00B326F4" w14:paraId="049DD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C89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ED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8DC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F5A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A4A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F2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6B6B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CCE7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983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FA5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308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4D8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635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0F1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B326F4" w14:paraId="629A6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C34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A22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909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528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2FC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A40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0BBD7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2FC26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1D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7BE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435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A62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0F4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840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B326F4" w14:paraId="1CDBA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B50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BD9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BFC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C7F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97E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47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E76A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A1F0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66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E39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D4B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C38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EC3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B45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380,19</w:t>
                  </w:r>
                </w:p>
              </w:tc>
            </w:tr>
            <w:tr w:rsidR="00B326F4" w14:paraId="4FCAD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2CA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D98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642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81B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17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67A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6FC3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59AF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2A2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035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E1C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03A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445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1D1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409,68</w:t>
                  </w:r>
                </w:p>
              </w:tc>
            </w:tr>
            <w:tr w:rsidR="00B326F4" w14:paraId="63846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8C5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2A9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AB0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22A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85E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D69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9A5F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023A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CF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6E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B5F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B93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449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43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659,47</w:t>
                  </w:r>
                </w:p>
              </w:tc>
            </w:tr>
            <w:tr w:rsidR="00B326F4" w14:paraId="1F805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556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F9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8BB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97C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FB1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951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C921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D4F4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19B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163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280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4571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D7C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551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388,36</w:t>
                  </w:r>
                </w:p>
              </w:tc>
            </w:tr>
            <w:tr w:rsidR="00B326F4" w14:paraId="77A7E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D76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5F8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CBB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8B2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7F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0A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0BBB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D592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186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B17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E28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027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F88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68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924,54</w:t>
                  </w:r>
                </w:p>
              </w:tc>
            </w:tr>
            <w:tr w:rsidR="00B326F4" w14:paraId="03FA7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49A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926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F69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42B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5F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65E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5D5F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F4125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1A6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EC2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B03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684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084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19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B326F4" w14:paraId="1C88E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168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FE9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62E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865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C7E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561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59FE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3E63D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880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548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8CA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5CD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042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B6F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68,58</w:t>
                  </w:r>
                </w:p>
              </w:tc>
            </w:tr>
            <w:tr w:rsidR="00B326F4" w14:paraId="3D619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DC7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3D2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5B7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498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F98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D98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20B4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85B1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848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177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64E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C34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17FD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FF0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222,43</w:t>
                  </w:r>
                </w:p>
              </w:tc>
            </w:tr>
            <w:tr w:rsidR="00B326F4" w14:paraId="2C6B7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79F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2F7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36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2F8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5F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7B9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226D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92854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DBA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9E4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4F47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0F96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EF6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446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156,70</w:t>
                  </w:r>
                </w:p>
              </w:tc>
            </w:tr>
            <w:tr w:rsidR="00B326F4" w14:paraId="7A089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8770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948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D0E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4F6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738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4DA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B743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6F6D8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81A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CA1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BA1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6B2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9C5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FE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1 606,05</w:t>
                  </w:r>
                </w:p>
              </w:tc>
            </w:tr>
            <w:tr w:rsidR="00B326F4" w14:paraId="60AA5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BDF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CDF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9F5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CCE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F8D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FCB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8C8C5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B2FC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4CE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D86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319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B0F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CD8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05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56,50</w:t>
                  </w:r>
                </w:p>
              </w:tc>
            </w:tr>
            <w:tr w:rsidR="00B326F4" w14:paraId="1955A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AA7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9EE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C21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DA1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B55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B6A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FFBA9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657C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A3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DC8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4CA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86CD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4D4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58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153,50</w:t>
                  </w:r>
                </w:p>
              </w:tc>
            </w:tr>
            <w:tr w:rsidR="00B326F4" w14:paraId="5DE4E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303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8AD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75E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2AC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FFD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C19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C1DA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9CC0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41B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E7C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510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3E1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26E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817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103,40</w:t>
                  </w:r>
                </w:p>
              </w:tc>
            </w:tr>
            <w:tr w:rsidR="00B326F4" w14:paraId="69B56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372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B9D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3B0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9E3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8AA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62F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807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DD83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0D1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64C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FBD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579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286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53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766,78</w:t>
                  </w:r>
                </w:p>
              </w:tc>
            </w:tr>
            <w:tr w:rsidR="00B326F4" w14:paraId="54F9C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3F6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C9C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E1E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5CD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7CF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FA2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354E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D29EA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C37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3ED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B34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216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7DF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9D5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22,39</w:t>
                  </w:r>
                </w:p>
              </w:tc>
            </w:tr>
            <w:tr w:rsidR="00B326F4" w14:paraId="618C1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BCE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774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DF3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27D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BF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3A6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BB00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BD262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C00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E93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DBE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804A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8062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FFD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411,11</w:t>
                  </w:r>
                </w:p>
              </w:tc>
            </w:tr>
            <w:tr w:rsidR="00B326F4" w14:paraId="10DD6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719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98D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CBB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3A9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B08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5C8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7265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7CBF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EC6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DB2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0F5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F12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D3EF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5A3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36,95</w:t>
                  </w:r>
                </w:p>
              </w:tc>
            </w:tr>
            <w:tr w:rsidR="00B326F4" w14:paraId="7C551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54E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5B0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488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32B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B37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5795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9E54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E3E5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967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9E5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19AC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A4B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DF8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5E5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B326F4" w14:paraId="33AA4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F88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C1B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6AE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1F2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DEC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8BF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BD02F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E772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42C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835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BA4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24D0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E0D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17B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</w:t>
                  </w:r>
                </w:p>
              </w:tc>
            </w:tr>
            <w:tr w:rsidR="00B326F4" w14:paraId="28B4E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E5A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CF6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E21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A1D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2D0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B4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DD3C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29D50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D0F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6C5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941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9AA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0AE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EF6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1 676,76</w:t>
                  </w:r>
                </w:p>
              </w:tc>
            </w:tr>
            <w:tr w:rsidR="00B326F4" w14:paraId="71B43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4BF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49D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109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9B7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14E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82C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57BBC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8AFBE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DAB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D43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8EAF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B2B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8924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1D8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62,54</w:t>
                  </w:r>
                </w:p>
              </w:tc>
            </w:tr>
            <w:tr w:rsidR="00B326F4" w14:paraId="43414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95FE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0C9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A6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F57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5F3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DFC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1C4FB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EB12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8C3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D9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F36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34B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89C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78B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499,22</w:t>
                  </w:r>
                </w:p>
              </w:tc>
            </w:tr>
            <w:tr w:rsidR="00B326F4" w14:paraId="7EC56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418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A5B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51B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0F0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842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2C6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447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4E2B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7F4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388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D26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B672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F9C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E9E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106,95</w:t>
                  </w:r>
                </w:p>
              </w:tc>
            </w:tr>
            <w:tr w:rsidR="00B326F4" w14:paraId="02E27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D12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A2E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5AC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41A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9B1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FC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6105D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E7A61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B6B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CF1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972B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4974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B225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0876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86,70</w:t>
                  </w:r>
                </w:p>
              </w:tc>
            </w:tr>
            <w:tr w:rsidR="00B326F4" w14:paraId="0A0E0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105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458F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48E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AA7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B4A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5CA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9754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B619C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6D5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BFD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D899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4D95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2B7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4201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1 189,61</w:t>
                  </w:r>
                </w:p>
              </w:tc>
            </w:tr>
            <w:tr w:rsidR="00B326F4" w14:paraId="0F8D0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8A9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614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D6F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5FE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2EE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360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A28B2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839A9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F21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4E0E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2AC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F1C3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7FE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DEB8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281,06</w:t>
                  </w:r>
                </w:p>
              </w:tc>
            </w:tr>
            <w:tr w:rsidR="00B326F4" w14:paraId="5027C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740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F94D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C0C2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BEC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9149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6694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3FE9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9C4BF" w14:textId="77777777" w:rsidR="00B326F4" w:rsidRDefault="00396B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C13C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D93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D238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93DE" w14:textId="77777777" w:rsidR="00B326F4" w:rsidRDefault="00396B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B0A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93AA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381693" w14:paraId="207357A1" w14:textId="77777777" w:rsidTr="003816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5DE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3643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6E6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3128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85D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00F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FED7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424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F5F6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B97A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78BB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10 691,24</w:t>
                  </w:r>
                </w:p>
              </w:tc>
            </w:tr>
            <w:tr w:rsidR="00381693" w14:paraId="1750B649" w14:textId="77777777" w:rsidTr="003816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9016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D570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446 342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06AC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DE48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5C4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EDD3" w14:textId="77777777" w:rsidR="00B326F4" w:rsidRDefault="00396B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160 043</w:t>
                  </w:r>
                </w:p>
              </w:tc>
            </w:tr>
            <w:tr w:rsidR="00381693" w14:paraId="4DA1BA2D" w14:textId="77777777" w:rsidTr="003816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C119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E07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BD5B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0A67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C9B1" w14:textId="77777777" w:rsidR="00B326F4" w:rsidRDefault="00B326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4E96" w14:textId="77777777" w:rsidR="00B326F4" w:rsidRDefault="00B326F4">
                  <w:pPr>
                    <w:spacing w:after="0" w:line="240" w:lineRule="auto"/>
                  </w:pPr>
                </w:p>
              </w:tc>
            </w:tr>
          </w:tbl>
          <w:p w14:paraId="50702E3B" w14:textId="77777777" w:rsidR="00B326F4" w:rsidRDefault="00B326F4">
            <w:pPr>
              <w:spacing w:after="0" w:line="240" w:lineRule="auto"/>
            </w:pPr>
          </w:p>
        </w:tc>
      </w:tr>
      <w:tr w:rsidR="00B326F4" w14:paraId="4C306682" w14:textId="77777777">
        <w:trPr>
          <w:trHeight w:val="254"/>
        </w:trPr>
        <w:tc>
          <w:tcPr>
            <w:tcW w:w="115" w:type="dxa"/>
          </w:tcPr>
          <w:p w14:paraId="3BF1695E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6414C3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7D5FF9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D792DA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295BEF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B8B624" w14:textId="77777777" w:rsidR="00B326F4" w:rsidRDefault="00B326F4">
            <w:pPr>
              <w:pStyle w:val="EmptyCellLayoutStyle"/>
              <w:spacing w:after="0" w:line="240" w:lineRule="auto"/>
            </w:pPr>
          </w:p>
        </w:tc>
      </w:tr>
      <w:tr w:rsidR="00381693" w14:paraId="052B67E6" w14:textId="77777777" w:rsidTr="00381693">
        <w:trPr>
          <w:trHeight w:val="1305"/>
        </w:trPr>
        <w:tc>
          <w:tcPr>
            <w:tcW w:w="115" w:type="dxa"/>
          </w:tcPr>
          <w:p w14:paraId="77D9647C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326F4" w14:paraId="2D8B9F3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F263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8FBE38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8146A8" w14:textId="77777777" w:rsidR="00B326F4" w:rsidRDefault="00396B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E806C7A" w14:textId="77777777" w:rsidR="00B326F4" w:rsidRDefault="00396B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CE6F2A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67A552" w14:textId="77777777" w:rsidR="00B326F4" w:rsidRDefault="00B326F4">
            <w:pPr>
              <w:spacing w:after="0" w:line="240" w:lineRule="auto"/>
            </w:pPr>
          </w:p>
        </w:tc>
        <w:tc>
          <w:tcPr>
            <w:tcW w:w="285" w:type="dxa"/>
          </w:tcPr>
          <w:p w14:paraId="14CFDBAE" w14:textId="77777777" w:rsidR="00B326F4" w:rsidRDefault="00B326F4">
            <w:pPr>
              <w:pStyle w:val="EmptyCellLayoutStyle"/>
              <w:spacing w:after="0" w:line="240" w:lineRule="auto"/>
            </w:pPr>
          </w:p>
        </w:tc>
      </w:tr>
      <w:tr w:rsidR="00B326F4" w14:paraId="711CF95C" w14:textId="77777777">
        <w:trPr>
          <w:trHeight w:val="99"/>
        </w:trPr>
        <w:tc>
          <w:tcPr>
            <w:tcW w:w="115" w:type="dxa"/>
          </w:tcPr>
          <w:p w14:paraId="6D3D932E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4477D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7894F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DB8221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BEB15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1635DB" w14:textId="77777777" w:rsidR="00B326F4" w:rsidRDefault="00B326F4">
            <w:pPr>
              <w:pStyle w:val="EmptyCellLayoutStyle"/>
              <w:spacing w:after="0" w:line="240" w:lineRule="auto"/>
            </w:pPr>
          </w:p>
        </w:tc>
      </w:tr>
      <w:tr w:rsidR="00381693" w14:paraId="133E6F39" w14:textId="77777777" w:rsidTr="00381693">
        <w:trPr>
          <w:trHeight w:val="1685"/>
        </w:trPr>
        <w:tc>
          <w:tcPr>
            <w:tcW w:w="115" w:type="dxa"/>
          </w:tcPr>
          <w:p w14:paraId="7F972059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326F4" w14:paraId="4F6B9C8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061E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149C9D" w14:textId="77777777" w:rsidR="00B326F4" w:rsidRDefault="00396B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C92C91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BFA87E" w14:textId="77777777" w:rsidR="00B326F4" w:rsidRDefault="00396B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AFC03F" w14:textId="77777777" w:rsidR="00B326F4" w:rsidRDefault="00396B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6ED586" w14:textId="77777777" w:rsidR="00B326F4" w:rsidRDefault="00396B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3026F10" w14:textId="77777777" w:rsidR="00B326F4" w:rsidRDefault="00396B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615144" w14:textId="77777777" w:rsidR="00B326F4" w:rsidRDefault="00B326F4">
            <w:pPr>
              <w:spacing w:after="0" w:line="240" w:lineRule="auto"/>
            </w:pPr>
          </w:p>
        </w:tc>
        <w:tc>
          <w:tcPr>
            <w:tcW w:w="285" w:type="dxa"/>
          </w:tcPr>
          <w:p w14:paraId="3B284727" w14:textId="77777777" w:rsidR="00B326F4" w:rsidRDefault="00B326F4">
            <w:pPr>
              <w:pStyle w:val="EmptyCellLayoutStyle"/>
              <w:spacing w:after="0" w:line="240" w:lineRule="auto"/>
            </w:pPr>
          </w:p>
        </w:tc>
      </w:tr>
      <w:tr w:rsidR="00B326F4" w14:paraId="165FC2B9" w14:textId="77777777">
        <w:trPr>
          <w:trHeight w:val="60"/>
        </w:trPr>
        <w:tc>
          <w:tcPr>
            <w:tcW w:w="115" w:type="dxa"/>
          </w:tcPr>
          <w:p w14:paraId="5D3D9F31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11190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B9754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495F70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DF1113" w14:textId="77777777" w:rsidR="00B326F4" w:rsidRDefault="00B326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9EC105" w14:textId="77777777" w:rsidR="00B326F4" w:rsidRDefault="00B326F4">
            <w:pPr>
              <w:pStyle w:val="EmptyCellLayoutStyle"/>
              <w:spacing w:after="0" w:line="240" w:lineRule="auto"/>
            </w:pPr>
          </w:p>
        </w:tc>
      </w:tr>
    </w:tbl>
    <w:p w14:paraId="72BDFEE2" w14:textId="77777777" w:rsidR="00B326F4" w:rsidRDefault="00B326F4">
      <w:pPr>
        <w:spacing w:after="0" w:line="240" w:lineRule="auto"/>
      </w:pPr>
    </w:p>
    <w:sectPr w:rsidR="00B32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27BC" w14:textId="77777777" w:rsidR="00545211" w:rsidRDefault="00545211">
      <w:pPr>
        <w:spacing w:after="0" w:line="240" w:lineRule="auto"/>
      </w:pPr>
      <w:r>
        <w:separator/>
      </w:r>
    </w:p>
  </w:endnote>
  <w:endnote w:type="continuationSeparator" w:id="0">
    <w:p w14:paraId="76852A3F" w14:textId="77777777" w:rsidR="00545211" w:rsidRDefault="0054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EE0E" w14:textId="77777777" w:rsidR="00381693" w:rsidRDefault="003816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326F4" w14:paraId="3D78BFEE" w14:textId="77777777">
      <w:tc>
        <w:tcPr>
          <w:tcW w:w="9346" w:type="dxa"/>
        </w:tcPr>
        <w:p w14:paraId="3FCE9CD9" w14:textId="77777777" w:rsidR="00B326F4" w:rsidRDefault="00B326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640DF7" w14:textId="77777777" w:rsidR="00B326F4" w:rsidRDefault="00B326F4">
          <w:pPr>
            <w:pStyle w:val="EmptyCellLayoutStyle"/>
            <w:spacing w:after="0" w:line="240" w:lineRule="auto"/>
          </w:pPr>
        </w:p>
      </w:tc>
    </w:tr>
    <w:tr w:rsidR="00B326F4" w14:paraId="60EFADE4" w14:textId="77777777">
      <w:tc>
        <w:tcPr>
          <w:tcW w:w="9346" w:type="dxa"/>
        </w:tcPr>
        <w:p w14:paraId="5C67E966" w14:textId="77777777" w:rsidR="00B326F4" w:rsidRDefault="00B326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326F4" w14:paraId="3C53964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71C307" w14:textId="77777777" w:rsidR="00B326F4" w:rsidRDefault="00396B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B8ADC7" w14:textId="77777777" w:rsidR="00B326F4" w:rsidRDefault="00B326F4">
          <w:pPr>
            <w:spacing w:after="0" w:line="240" w:lineRule="auto"/>
          </w:pPr>
        </w:p>
      </w:tc>
    </w:tr>
    <w:tr w:rsidR="00B326F4" w14:paraId="1E543D76" w14:textId="77777777">
      <w:tc>
        <w:tcPr>
          <w:tcW w:w="9346" w:type="dxa"/>
        </w:tcPr>
        <w:p w14:paraId="65EEF4BE" w14:textId="77777777" w:rsidR="00B326F4" w:rsidRDefault="00B326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3012F7" w14:textId="77777777" w:rsidR="00B326F4" w:rsidRDefault="00B326F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BB40" w14:textId="77777777" w:rsidR="00381693" w:rsidRDefault="003816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A75B" w14:textId="77777777" w:rsidR="00545211" w:rsidRDefault="00545211">
      <w:pPr>
        <w:spacing w:after="0" w:line="240" w:lineRule="auto"/>
      </w:pPr>
      <w:r>
        <w:separator/>
      </w:r>
    </w:p>
  </w:footnote>
  <w:footnote w:type="continuationSeparator" w:id="0">
    <w:p w14:paraId="64887B78" w14:textId="77777777" w:rsidR="00545211" w:rsidRDefault="0054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3653" w14:textId="77777777" w:rsidR="00381693" w:rsidRDefault="003816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326F4" w14:paraId="2F2453E8" w14:textId="77777777">
      <w:tc>
        <w:tcPr>
          <w:tcW w:w="144" w:type="dxa"/>
        </w:tcPr>
        <w:p w14:paraId="189CE552" w14:textId="77777777" w:rsidR="00B326F4" w:rsidRDefault="00B326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164365" w14:textId="77777777" w:rsidR="00B326F4" w:rsidRDefault="00B326F4">
          <w:pPr>
            <w:pStyle w:val="EmptyCellLayoutStyle"/>
            <w:spacing w:after="0" w:line="240" w:lineRule="auto"/>
          </w:pPr>
        </w:p>
      </w:tc>
    </w:tr>
    <w:tr w:rsidR="00B326F4" w14:paraId="625DB63F" w14:textId="77777777">
      <w:tc>
        <w:tcPr>
          <w:tcW w:w="144" w:type="dxa"/>
        </w:tcPr>
        <w:p w14:paraId="1FB3B96F" w14:textId="77777777" w:rsidR="00B326F4" w:rsidRDefault="00B326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326F4" w14:paraId="60F638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DD9C1C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BAAE4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BC6D9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C47871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4D714C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00602D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768A0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99BC67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DDAC6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2C0EB0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3C47EA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9F848A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ACAC9A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665D32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122B6B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18833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6E723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20089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</w:tr>
          <w:tr w:rsidR="00396BB4" w14:paraId="758BADAE" w14:textId="77777777" w:rsidTr="00396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741A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326F4" w14:paraId="1AC8961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EECA0" w14:textId="58D8AB6A" w:rsidR="00B326F4" w:rsidRDefault="00396B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38169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25N24/05</w:t>
                      </w:r>
                      <w:r w:rsidR="0038169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pachtovné</w:t>
                      </w:r>
                    </w:p>
                  </w:tc>
                </w:tr>
              </w:tbl>
              <w:p w14:paraId="1C337DCD" w14:textId="77777777" w:rsidR="00B326F4" w:rsidRDefault="00B326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5827B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</w:tr>
          <w:tr w:rsidR="00B326F4" w14:paraId="19009E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92D5F0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26170E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4F36C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F516BB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75E4BE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D51A9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69532A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8635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F744BD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14DB7B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4C8D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099AB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80A0A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A0793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571CB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50A8C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A2589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2CF6B0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</w:tr>
          <w:tr w:rsidR="00396BB4" w14:paraId="4CAAF779" w14:textId="77777777" w:rsidTr="00396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C8739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7097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326F4" w14:paraId="128B51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43C54" w14:textId="77777777" w:rsidR="00B326F4" w:rsidRDefault="00396B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C79C01" w14:textId="77777777" w:rsidR="00B326F4" w:rsidRDefault="00B326F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B67AF7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326F4" w14:paraId="3AE1E2A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81EC9" w14:textId="77777777" w:rsidR="00B326F4" w:rsidRDefault="00396B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2512405</w:t>
                      </w:r>
                    </w:p>
                  </w:tc>
                </w:tr>
              </w:tbl>
              <w:p w14:paraId="06C20900" w14:textId="77777777" w:rsidR="00B326F4" w:rsidRDefault="00B326F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3A703E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326F4" w14:paraId="02082AE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0AC20" w14:textId="77777777" w:rsidR="00B326F4" w:rsidRDefault="00396B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62D39C" w14:textId="77777777" w:rsidR="00B326F4" w:rsidRDefault="00B326F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5CCC8A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F6B7B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AFAA4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326F4" w14:paraId="3B8432B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1E4D32" w14:textId="77777777" w:rsidR="00B326F4" w:rsidRDefault="00396B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20.05.2024</w:t>
                      </w:r>
                    </w:p>
                  </w:tc>
                </w:tr>
              </w:tbl>
              <w:p w14:paraId="599B1948" w14:textId="77777777" w:rsidR="00B326F4" w:rsidRDefault="00B326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25C7D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326F4" w14:paraId="36BDF67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7006B3" w14:textId="77777777" w:rsidR="00B326F4" w:rsidRDefault="00396B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A418CE" w14:textId="77777777" w:rsidR="00B326F4" w:rsidRDefault="00B326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862D1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326F4" w14:paraId="59A537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D3A672" w14:textId="77777777" w:rsidR="00B326F4" w:rsidRDefault="00396B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160 043 Kč</w:t>
                      </w:r>
                    </w:p>
                  </w:tc>
                </w:tr>
              </w:tbl>
              <w:p w14:paraId="325FA178" w14:textId="77777777" w:rsidR="00B326F4" w:rsidRDefault="00B326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C243AD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</w:tr>
          <w:tr w:rsidR="00B326F4" w14:paraId="58D69D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E4BC91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2D7D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BE88A1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8C4D32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A66A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C11FA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86E0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D3233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FAF93C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816C4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E17E0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76BF7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9C494B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B48EE7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DAE06E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08B64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50545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C085B7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</w:tr>
          <w:tr w:rsidR="00B326F4" w14:paraId="38AFADB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20B3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24E2BE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1B81D7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5107D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A5E0A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A8269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DD10A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4872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1844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4CC94D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34E4A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6F330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04FAE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19DFF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B19FC1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AA294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4BDE1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93AF0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</w:tr>
          <w:tr w:rsidR="00B326F4" w14:paraId="14F03C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A8021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6550E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326F4" w14:paraId="3241B9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D5CE5" w14:textId="77777777" w:rsidR="00B326F4" w:rsidRDefault="00396B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67C4BD" w14:textId="77777777" w:rsidR="00B326F4" w:rsidRDefault="00B326F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F33E6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ADFB04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839D1E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2F91D7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FACE60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CC4104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E7384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7D9EE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20783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B1DB3D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34582E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2785D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6A4F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331DA7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5508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</w:tr>
          <w:tr w:rsidR="00396BB4" w14:paraId="3A990364" w14:textId="77777777" w:rsidTr="00396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5FA05A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97879D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3A99F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112A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A5C23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326F4" w14:paraId="0A7144B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9D79B" w14:textId="77777777" w:rsidR="00B326F4" w:rsidRDefault="00396B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28.04.2025</w:t>
                      </w:r>
                    </w:p>
                  </w:tc>
                </w:tr>
              </w:tbl>
              <w:p w14:paraId="3666713B" w14:textId="77777777" w:rsidR="00B326F4" w:rsidRDefault="00B326F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12C03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6511BD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326F4" w14:paraId="4BA3C83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6660FE" w14:textId="77777777" w:rsidR="00B326F4" w:rsidRDefault="00396B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45AF70" w14:textId="77777777" w:rsidR="00B326F4" w:rsidRDefault="00B326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A011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C8F32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24D531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139137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6D1B4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97E7B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A1451A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E4C652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</w:tr>
          <w:tr w:rsidR="00396BB4" w14:paraId="332AFC83" w14:textId="77777777" w:rsidTr="00396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23F7BC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E3AA0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FFD53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3A20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BDAD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56F39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CCF73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35251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DCC5F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F6857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326F4" w14:paraId="6E6C50B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2A54E" w14:textId="77777777" w:rsidR="00B326F4" w:rsidRDefault="00396B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4C606859" w14:textId="77777777" w:rsidR="00B326F4" w:rsidRDefault="00B326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9B0862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9D611B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329EB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8BDF6E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076E9B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</w:tr>
          <w:tr w:rsidR="00396BB4" w14:paraId="3F7D58D2" w14:textId="77777777" w:rsidTr="00396B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25FD04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684A9C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031970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3C490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C8B136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4349D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74CC9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D9B6FD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4DE49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478F8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94479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A48C0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CE23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AE99DE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19D3C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09DA7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FE97E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</w:tr>
          <w:tr w:rsidR="00B326F4" w14:paraId="75D7FA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C5462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214C84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81319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57DB7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8C841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B3F78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2B4D4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40A430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E7A7E5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20C998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E2980C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EFD74F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23A81A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F49BFA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10A372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5B1180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6BB211B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F1FF33" w14:textId="77777777" w:rsidR="00B326F4" w:rsidRDefault="00B326F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B9A78D" w14:textId="77777777" w:rsidR="00B326F4" w:rsidRDefault="00B326F4">
          <w:pPr>
            <w:spacing w:after="0" w:line="240" w:lineRule="auto"/>
          </w:pPr>
        </w:p>
      </w:tc>
    </w:tr>
    <w:tr w:rsidR="00B326F4" w14:paraId="41980F9A" w14:textId="77777777">
      <w:tc>
        <w:tcPr>
          <w:tcW w:w="144" w:type="dxa"/>
        </w:tcPr>
        <w:p w14:paraId="402569A0" w14:textId="77777777" w:rsidR="00B326F4" w:rsidRDefault="00B326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51F7B0" w14:textId="77777777" w:rsidR="00B326F4" w:rsidRDefault="00B326F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BF66" w14:textId="77777777" w:rsidR="00381693" w:rsidRDefault="003816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4173661">
    <w:abstractNumId w:val="0"/>
  </w:num>
  <w:num w:numId="2" w16cid:durableId="238757175">
    <w:abstractNumId w:val="1"/>
  </w:num>
  <w:num w:numId="3" w16cid:durableId="1790583447">
    <w:abstractNumId w:val="2"/>
  </w:num>
  <w:num w:numId="4" w16cid:durableId="1258903930">
    <w:abstractNumId w:val="3"/>
  </w:num>
  <w:num w:numId="5" w16cid:durableId="2073960939">
    <w:abstractNumId w:val="4"/>
  </w:num>
  <w:num w:numId="6" w16cid:durableId="1162043315">
    <w:abstractNumId w:val="5"/>
  </w:num>
  <w:num w:numId="7" w16cid:durableId="1823543405">
    <w:abstractNumId w:val="6"/>
  </w:num>
  <w:num w:numId="8" w16cid:durableId="401491727">
    <w:abstractNumId w:val="7"/>
  </w:num>
  <w:num w:numId="9" w16cid:durableId="1693145166">
    <w:abstractNumId w:val="8"/>
  </w:num>
  <w:num w:numId="10" w16cid:durableId="309944123">
    <w:abstractNumId w:val="9"/>
  </w:num>
  <w:num w:numId="11" w16cid:durableId="1469738172">
    <w:abstractNumId w:val="10"/>
  </w:num>
  <w:num w:numId="12" w16cid:durableId="823162161">
    <w:abstractNumId w:val="11"/>
  </w:num>
  <w:num w:numId="13" w16cid:durableId="1593777631">
    <w:abstractNumId w:val="12"/>
  </w:num>
  <w:num w:numId="14" w16cid:durableId="1179078972">
    <w:abstractNumId w:val="13"/>
  </w:num>
  <w:num w:numId="15" w16cid:durableId="1485246061">
    <w:abstractNumId w:val="14"/>
  </w:num>
  <w:num w:numId="16" w16cid:durableId="444006969">
    <w:abstractNumId w:val="15"/>
  </w:num>
  <w:num w:numId="17" w16cid:durableId="366613293">
    <w:abstractNumId w:val="16"/>
  </w:num>
  <w:num w:numId="18" w16cid:durableId="731932296">
    <w:abstractNumId w:val="17"/>
  </w:num>
  <w:num w:numId="19" w16cid:durableId="710301397">
    <w:abstractNumId w:val="18"/>
  </w:num>
  <w:num w:numId="20" w16cid:durableId="617447076">
    <w:abstractNumId w:val="19"/>
  </w:num>
  <w:num w:numId="21" w16cid:durableId="1633444500">
    <w:abstractNumId w:val="20"/>
  </w:num>
  <w:num w:numId="22" w16cid:durableId="1187988081">
    <w:abstractNumId w:val="21"/>
  </w:num>
  <w:num w:numId="23" w16cid:durableId="1376465024">
    <w:abstractNumId w:val="22"/>
  </w:num>
  <w:num w:numId="24" w16cid:durableId="2062291219">
    <w:abstractNumId w:val="23"/>
  </w:num>
  <w:num w:numId="25" w16cid:durableId="978919241">
    <w:abstractNumId w:val="24"/>
  </w:num>
  <w:num w:numId="26" w16cid:durableId="1703049377">
    <w:abstractNumId w:val="25"/>
  </w:num>
  <w:num w:numId="27" w16cid:durableId="1268267551">
    <w:abstractNumId w:val="26"/>
  </w:num>
  <w:num w:numId="28" w16cid:durableId="1343702352">
    <w:abstractNumId w:val="27"/>
  </w:num>
  <w:num w:numId="29" w16cid:durableId="1349138123">
    <w:abstractNumId w:val="28"/>
  </w:num>
  <w:num w:numId="30" w16cid:durableId="2414481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F4"/>
    <w:rsid w:val="00185C55"/>
    <w:rsid w:val="00381693"/>
    <w:rsid w:val="00396BB4"/>
    <w:rsid w:val="00545211"/>
    <w:rsid w:val="00623681"/>
    <w:rsid w:val="00885918"/>
    <w:rsid w:val="00961464"/>
    <w:rsid w:val="00B326F4"/>
    <w:rsid w:val="00E4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CDAB"/>
  <w15:docId w15:val="{CA3F3517-FE26-4DD3-91AC-9F36D7B8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8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693"/>
  </w:style>
  <w:style w:type="paragraph" w:styleId="Zpat">
    <w:name w:val="footer"/>
    <w:basedOn w:val="Normln"/>
    <w:link w:val="ZpatChar"/>
    <w:uiPriority w:val="99"/>
    <w:unhideWhenUsed/>
    <w:rsid w:val="0038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HCUZCRXN6NH5-402160669-81984</_dlc_DocId>
    <_dlc_DocIdUrl xmlns="85f4b5cc-4033-44c7-b405-f5eed34c8154">
      <Url>https://spucr.sharepoint.com/sites/Portal/505103/_layouts/15/DocIdRedir.aspx?ID=HCUZCRXN6NH5-402160669-81984</Url>
      <Description>HCUZCRXN6NH5-402160669-81984</Description>
    </_dlc_DocIdUrl>
  </documentManagement>
</p:properties>
</file>

<file path=customXml/itemProps1.xml><?xml version="1.0" encoding="utf-8"?>
<ds:datastoreItem xmlns:ds="http://schemas.openxmlformats.org/officeDocument/2006/customXml" ds:itemID="{EC16C06E-B60B-4D7C-84D7-27343F39270A}"/>
</file>

<file path=customXml/itemProps2.xml><?xml version="1.0" encoding="utf-8"?>
<ds:datastoreItem xmlns:ds="http://schemas.openxmlformats.org/officeDocument/2006/customXml" ds:itemID="{DA9548AA-7A33-4681-AA8D-145141ADBD87}"/>
</file>

<file path=customXml/itemProps3.xml><?xml version="1.0" encoding="utf-8"?>
<ds:datastoreItem xmlns:ds="http://schemas.openxmlformats.org/officeDocument/2006/customXml" ds:itemID="{F7593CB5-ED2D-473D-9EA8-F959FB196F27}"/>
</file>

<file path=customXml/itemProps4.xml><?xml version="1.0" encoding="utf-8"?>
<ds:datastoreItem xmlns:ds="http://schemas.openxmlformats.org/officeDocument/2006/customXml" ds:itemID="{684652C6-EE66-4E84-A40B-24AAB30CA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2890</Words>
  <Characters>17054</Characters>
  <Application>Microsoft Office Word</Application>
  <DocSecurity>0</DocSecurity>
  <Lines>142</Lines>
  <Paragraphs>39</Paragraphs>
  <ScaleCrop>false</ScaleCrop>
  <Company>Státní pozemkový úřad</Company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4</cp:revision>
  <cp:lastPrinted>2025-04-30T06:51:00Z</cp:lastPrinted>
  <dcterms:created xsi:type="dcterms:W3CDTF">2025-04-28T13:18:00Z</dcterms:created>
  <dcterms:modified xsi:type="dcterms:W3CDTF">2025-04-30T06:51:00Z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9e7c6d48-be59-4b91-99dc-7827747b0baa</vt:lpwstr>
  </property>
  <property fmtid="{D5CDD505-2E9C-101B-9397-08002B2CF9AE}" pid="4" name="MediaServiceImageTags">
    <vt:lpwstr/>
  </property>
</Properties>
</file>