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F0ACF5" w14:textId="77777777" w:rsidR="004E4BC5" w:rsidRDefault="004E4BC5">
      <w:pPr>
        <w:pStyle w:val="Standard"/>
        <w:jc w:val="right"/>
        <w:rPr>
          <w:sz w:val="28"/>
          <w:szCs w:val="28"/>
        </w:rPr>
      </w:pPr>
    </w:p>
    <w:p w14:paraId="1127E9A1" w14:textId="105A6AF4" w:rsidR="004E4BC5" w:rsidRDefault="004F178A" w:rsidP="007C776A">
      <w:pPr>
        <w:pStyle w:val="Standard"/>
        <w:jc w:val="center"/>
      </w:pPr>
      <w:r>
        <w:rPr>
          <w:sz w:val="28"/>
          <w:szCs w:val="28"/>
        </w:rPr>
        <w:t xml:space="preserve">Číslo smlouvy: </w:t>
      </w:r>
      <w:r w:rsidR="00746BED">
        <w:rPr>
          <w:sz w:val="28"/>
          <w:szCs w:val="28"/>
        </w:rPr>
        <w:t>10</w:t>
      </w:r>
      <w:r w:rsidR="004E4BC5">
        <w:rPr>
          <w:sz w:val="28"/>
          <w:szCs w:val="28"/>
        </w:rPr>
        <w:t>/202</w:t>
      </w:r>
      <w:r w:rsidR="00746BED">
        <w:rPr>
          <w:sz w:val="28"/>
          <w:szCs w:val="28"/>
        </w:rPr>
        <w:t>6</w:t>
      </w:r>
    </w:p>
    <w:p w14:paraId="433A88ED" w14:textId="77777777" w:rsidR="004E4BC5" w:rsidRDefault="004E4BC5">
      <w:pPr>
        <w:spacing w:before="120"/>
        <w:jc w:val="center"/>
      </w:pPr>
      <w:r>
        <w:rPr>
          <w:b/>
          <w:sz w:val="32"/>
          <w:szCs w:val="32"/>
          <w:u w:val="single"/>
        </w:rPr>
        <w:t>Smlouva o výpůjčce sbírkových předmětů ze sbírky VMG</w:t>
      </w:r>
    </w:p>
    <w:p w14:paraId="37A3B1DB" w14:textId="77777777" w:rsidR="004E4BC5" w:rsidRDefault="004E4BC5">
      <w:pPr>
        <w:jc w:val="center"/>
        <w:rPr>
          <w:b/>
          <w:sz w:val="24"/>
          <w:szCs w:val="24"/>
          <w:u w:val="single"/>
        </w:rPr>
      </w:pPr>
    </w:p>
    <w:p w14:paraId="1DEAFC85" w14:textId="77777777" w:rsidR="004E4BC5" w:rsidRDefault="004E4BC5">
      <w:pPr>
        <w:jc w:val="center"/>
      </w:pPr>
      <w:r>
        <w:rPr>
          <w:sz w:val="24"/>
          <w:szCs w:val="24"/>
        </w:rPr>
        <w:t>uzavřená podle § 2193 a násl. zákona č. 89/2012 Sb., občanský zákoník, ve znění</w:t>
      </w:r>
    </w:p>
    <w:p w14:paraId="5AE64B9D" w14:textId="77777777" w:rsidR="004E4BC5" w:rsidRDefault="004E4BC5">
      <w:pPr>
        <w:jc w:val="center"/>
      </w:pPr>
      <w:r>
        <w:rPr>
          <w:sz w:val="24"/>
          <w:szCs w:val="24"/>
        </w:rPr>
        <w:t>pozdějších právních předpisů, mezi těmito smluvními stranami:</w:t>
      </w:r>
    </w:p>
    <w:p w14:paraId="4FEFA2F2" w14:textId="77777777" w:rsidR="004E4BC5" w:rsidRDefault="004E4BC5">
      <w:pPr>
        <w:rPr>
          <w:sz w:val="24"/>
          <w:szCs w:val="24"/>
        </w:rPr>
      </w:pPr>
    </w:p>
    <w:p w14:paraId="374B00BF" w14:textId="77777777" w:rsidR="004E4BC5" w:rsidRDefault="004E4BC5">
      <w:pPr>
        <w:pStyle w:val="Zkladntext"/>
        <w:jc w:val="center"/>
      </w:pPr>
      <w:r>
        <w:rPr>
          <w:b/>
          <w:bCs/>
          <w:szCs w:val="24"/>
        </w:rPr>
        <w:t>I.</w:t>
      </w:r>
    </w:p>
    <w:p w14:paraId="53686944" w14:textId="77777777" w:rsidR="004E4BC5" w:rsidRDefault="004E4BC5">
      <w:pPr>
        <w:pStyle w:val="Zkladntext"/>
        <w:jc w:val="center"/>
      </w:pPr>
      <w:r>
        <w:rPr>
          <w:b/>
          <w:bCs/>
          <w:szCs w:val="24"/>
        </w:rPr>
        <w:t>Smluvní strany</w:t>
      </w:r>
    </w:p>
    <w:p w14:paraId="679B3349" w14:textId="77777777" w:rsidR="004E4BC5" w:rsidRDefault="004E4BC5">
      <w:pPr>
        <w:pStyle w:val="Zkladntext"/>
        <w:jc w:val="center"/>
        <w:rPr>
          <w:b/>
          <w:bCs/>
          <w:szCs w:val="24"/>
        </w:rPr>
      </w:pPr>
    </w:p>
    <w:p w14:paraId="480B72B4" w14:textId="77777777" w:rsidR="004E4BC5" w:rsidRDefault="004E4BC5">
      <w:pPr>
        <w:pStyle w:val="Zkladntext"/>
        <w:numPr>
          <w:ilvl w:val="0"/>
          <w:numId w:val="6"/>
        </w:numPr>
        <w:ind w:left="624" w:hanging="340"/>
        <w:jc w:val="both"/>
      </w:pPr>
      <w:r>
        <w:rPr>
          <w:b/>
          <w:bCs/>
          <w:szCs w:val="24"/>
        </w:rPr>
        <w:t>Půjčitel:</w:t>
      </w:r>
      <w:r>
        <w:rPr>
          <w:b/>
          <w:bCs/>
          <w:szCs w:val="24"/>
        </w:rPr>
        <w:tab/>
      </w:r>
      <w:r>
        <w:rPr>
          <w:b/>
          <w:bCs/>
          <w:szCs w:val="24"/>
        </w:rPr>
        <w:tab/>
      </w:r>
      <w:r>
        <w:rPr>
          <w:b/>
          <w:szCs w:val="24"/>
        </w:rPr>
        <w:t xml:space="preserve">Vlastivědné muzeum a galerie v České Lípě, </w:t>
      </w:r>
    </w:p>
    <w:p w14:paraId="7A3C2E8A" w14:textId="77777777" w:rsidR="004E4BC5" w:rsidRDefault="004E4BC5">
      <w:pPr>
        <w:pStyle w:val="Zkladntext"/>
        <w:ind w:left="2836"/>
        <w:jc w:val="both"/>
      </w:pPr>
      <w:r>
        <w:rPr>
          <w:b/>
          <w:szCs w:val="24"/>
        </w:rPr>
        <w:t>příspěvková organizace Libereckého kraje</w:t>
      </w:r>
      <w:r>
        <w:rPr>
          <w:szCs w:val="24"/>
        </w:rPr>
        <w:t xml:space="preserve"> (dále jen VMG) </w:t>
      </w:r>
    </w:p>
    <w:p w14:paraId="71D26B73" w14:textId="77777777" w:rsidR="004E4BC5" w:rsidRDefault="004E4BC5">
      <w:pPr>
        <w:pStyle w:val="Textbody"/>
        <w:ind w:left="624"/>
        <w:jc w:val="both"/>
      </w:pPr>
      <w:r>
        <w:t>Adresa</w:t>
      </w:r>
      <w:r>
        <w:rPr>
          <w:szCs w:val="24"/>
        </w:rPr>
        <w:t xml:space="preserve">: </w:t>
      </w:r>
      <w:r>
        <w:rPr>
          <w:szCs w:val="24"/>
        </w:rPr>
        <w:tab/>
      </w:r>
      <w:r>
        <w:rPr>
          <w:szCs w:val="24"/>
        </w:rPr>
        <w:tab/>
        <w:t>470 01 Česká Lípa, nám. Osvobození 297/1</w:t>
      </w:r>
    </w:p>
    <w:p w14:paraId="30711CC7" w14:textId="77777777" w:rsidR="004E4BC5" w:rsidRDefault="004E4BC5">
      <w:pPr>
        <w:pStyle w:val="Textbody"/>
        <w:ind w:left="624"/>
        <w:jc w:val="both"/>
      </w:pPr>
      <w:r>
        <w:rPr>
          <w:szCs w:val="24"/>
        </w:rPr>
        <w:t>Zastoupen:</w:t>
      </w:r>
      <w:r>
        <w:rPr>
          <w:szCs w:val="24"/>
        </w:rPr>
        <w:tab/>
      </w:r>
      <w:r>
        <w:rPr>
          <w:szCs w:val="24"/>
        </w:rPr>
        <w:tab/>
        <w:t xml:space="preserve">Ing. Zdeňkem </w:t>
      </w:r>
      <w:proofErr w:type="spellStart"/>
      <w:r>
        <w:rPr>
          <w:szCs w:val="24"/>
        </w:rPr>
        <w:t>Vitáčkem</w:t>
      </w:r>
      <w:proofErr w:type="spellEnd"/>
      <w:r>
        <w:rPr>
          <w:szCs w:val="24"/>
        </w:rPr>
        <w:t>, ředitelem</w:t>
      </w:r>
    </w:p>
    <w:p w14:paraId="7E69DDD3" w14:textId="5A4DE5ED" w:rsidR="004E4BC5" w:rsidRDefault="004E4BC5">
      <w:pPr>
        <w:pStyle w:val="Textbody"/>
        <w:ind w:left="624"/>
        <w:jc w:val="both"/>
      </w:pPr>
      <w:r>
        <w:rPr>
          <w:szCs w:val="24"/>
        </w:rPr>
        <w:t>Odpovědný pracovník:</w:t>
      </w:r>
      <w:r>
        <w:rPr>
          <w:szCs w:val="24"/>
        </w:rPr>
        <w:tab/>
        <w:t xml:space="preserve"> </w:t>
      </w:r>
      <w:bookmarkStart w:id="0" w:name="_Hlk188968797"/>
    </w:p>
    <w:p w14:paraId="63C5C968" w14:textId="797AA842" w:rsidR="004E4BC5" w:rsidRPr="00DC5BB7" w:rsidRDefault="004E4BC5" w:rsidP="00DC5BB7">
      <w:pPr>
        <w:pStyle w:val="Textbody"/>
        <w:ind w:left="624"/>
        <w:jc w:val="both"/>
        <w:rPr>
          <w:color w:val="auto"/>
          <w:szCs w:val="24"/>
        </w:rPr>
      </w:pPr>
      <w:r>
        <w:rPr>
          <w:szCs w:val="24"/>
        </w:rPr>
        <w:t xml:space="preserve">                                     </w:t>
      </w:r>
      <w:bookmarkEnd w:id="0"/>
      <w:r w:rsidR="00DC5BB7">
        <w:rPr>
          <w:szCs w:val="24"/>
        </w:rPr>
        <w:t xml:space="preserve"> </w:t>
      </w:r>
      <w:r w:rsidRPr="005B7590">
        <w:rPr>
          <w:color w:val="auto"/>
          <w:szCs w:val="24"/>
        </w:rPr>
        <w:t xml:space="preserve">, vedoucí oddělení správy sbírky </w:t>
      </w:r>
    </w:p>
    <w:p w14:paraId="35CC936B" w14:textId="77777777" w:rsidR="004E4BC5" w:rsidRPr="005B7590" w:rsidRDefault="004E4BC5">
      <w:pPr>
        <w:pStyle w:val="Textbody"/>
        <w:ind w:left="624"/>
        <w:jc w:val="both"/>
        <w:rPr>
          <w:color w:val="auto"/>
        </w:rPr>
      </w:pPr>
      <w:r w:rsidRPr="005B7590">
        <w:rPr>
          <w:color w:val="auto"/>
          <w:szCs w:val="24"/>
        </w:rPr>
        <w:t>IČO:</w:t>
      </w:r>
      <w:r w:rsidRPr="005B7590">
        <w:rPr>
          <w:color w:val="auto"/>
          <w:szCs w:val="24"/>
        </w:rPr>
        <w:tab/>
      </w:r>
      <w:r w:rsidRPr="005B7590">
        <w:rPr>
          <w:color w:val="auto"/>
          <w:szCs w:val="24"/>
        </w:rPr>
        <w:tab/>
      </w:r>
      <w:r w:rsidRPr="005B7590">
        <w:rPr>
          <w:color w:val="auto"/>
          <w:szCs w:val="24"/>
        </w:rPr>
        <w:tab/>
        <w:t xml:space="preserve"> 00360198</w:t>
      </w:r>
    </w:p>
    <w:p w14:paraId="04403449" w14:textId="77777777" w:rsidR="004E4BC5" w:rsidRPr="005B7590" w:rsidRDefault="004E4BC5">
      <w:pPr>
        <w:pStyle w:val="Textbody"/>
        <w:ind w:left="624"/>
        <w:jc w:val="both"/>
        <w:rPr>
          <w:color w:val="auto"/>
        </w:rPr>
      </w:pPr>
      <w:r w:rsidRPr="005B7590">
        <w:rPr>
          <w:color w:val="auto"/>
          <w:szCs w:val="24"/>
        </w:rPr>
        <w:t>DIČ:</w:t>
      </w:r>
      <w:r w:rsidRPr="005B7590">
        <w:rPr>
          <w:color w:val="auto"/>
          <w:szCs w:val="24"/>
        </w:rPr>
        <w:tab/>
      </w:r>
      <w:r w:rsidRPr="005B7590">
        <w:rPr>
          <w:color w:val="auto"/>
          <w:szCs w:val="24"/>
        </w:rPr>
        <w:tab/>
      </w:r>
      <w:r w:rsidRPr="005B7590">
        <w:rPr>
          <w:color w:val="auto"/>
          <w:szCs w:val="24"/>
        </w:rPr>
        <w:tab/>
        <w:t xml:space="preserve"> CZ00360198</w:t>
      </w:r>
    </w:p>
    <w:p w14:paraId="2E2281C7" w14:textId="15D8AB2B" w:rsidR="004E4BC5" w:rsidRPr="005B7590" w:rsidRDefault="004E4BC5">
      <w:pPr>
        <w:pStyle w:val="Textbody"/>
        <w:ind w:left="624"/>
        <w:jc w:val="both"/>
        <w:rPr>
          <w:color w:val="auto"/>
        </w:rPr>
      </w:pPr>
      <w:bookmarkStart w:id="1" w:name="_Hlk188969743"/>
      <w:r w:rsidRPr="005B7590">
        <w:rPr>
          <w:color w:val="auto"/>
        </w:rPr>
        <w:t xml:space="preserve">Telefon: </w:t>
      </w:r>
      <w:r w:rsidR="005B7590">
        <w:rPr>
          <w:color w:val="auto"/>
        </w:rPr>
        <w:tab/>
      </w:r>
      <w:r w:rsidR="005B7590">
        <w:rPr>
          <w:color w:val="auto"/>
        </w:rPr>
        <w:tab/>
        <w:t xml:space="preserve"> </w:t>
      </w:r>
      <w:r w:rsidRPr="005B7590">
        <w:rPr>
          <w:color w:val="auto"/>
        </w:rPr>
        <w:t xml:space="preserve">487 824 145, 487 521 489; E-mail: </w:t>
      </w:r>
      <w:hyperlink r:id="rId7" w:history="1">
        <w:r w:rsidRPr="005B7590">
          <w:rPr>
            <w:rStyle w:val="Hypertextovodkaz"/>
            <w:color w:val="auto"/>
          </w:rPr>
          <w:t>muzeumcl@muzeumcl.cz</w:t>
        </w:r>
      </w:hyperlink>
      <w:r w:rsidRPr="005B7590">
        <w:rPr>
          <w:color w:val="auto"/>
        </w:rPr>
        <w:t xml:space="preserve"> </w:t>
      </w:r>
      <w:bookmarkEnd w:id="1"/>
    </w:p>
    <w:p w14:paraId="7CD97E0A" w14:textId="77777777" w:rsidR="004E4BC5" w:rsidRDefault="004E4BC5">
      <w:pPr>
        <w:spacing w:before="120"/>
        <w:ind w:left="284"/>
        <w:jc w:val="both"/>
      </w:pPr>
      <w:r>
        <w:rPr>
          <w:b/>
          <w:sz w:val="24"/>
          <w:szCs w:val="24"/>
          <w:u w:val="single"/>
        </w:rPr>
        <w:t>dále jen „půjčitel“</w:t>
      </w:r>
    </w:p>
    <w:p w14:paraId="3EC5422A" w14:textId="77777777" w:rsidR="004E4BC5" w:rsidRDefault="004E4BC5">
      <w:pPr>
        <w:spacing w:before="120"/>
        <w:ind w:left="284"/>
        <w:jc w:val="center"/>
      </w:pPr>
      <w:r>
        <w:rPr>
          <w:bCs/>
          <w:sz w:val="24"/>
          <w:szCs w:val="24"/>
        </w:rPr>
        <w:t>a</w:t>
      </w:r>
    </w:p>
    <w:p w14:paraId="30881AE7" w14:textId="77777777" w:rsidR="004E4BC5" w:rsidRDefault="004E4BC5">
      <w:pPr>
        <w:pStyle w:val="Zkladntext"/>
        <w:jc w:val="both"/>
        <w:rPr>
          <w:b/>
          <w:bCs/>
          <w:szCs w:val="24"/>
          <w:u w:val="single"/>
        </w:rPr>
      </w:pPr>
    </w:p>
    <w:p w14:paraId="00EA42A1" w14:textId="4229EB66" w:rsidR="004E4BC5" w:rsidRPr="00F6057C" w:rsidRDefault="004E4BC5" w:rsidP="00422C3B">
      <w:pPr>
        <w:pStyle w:val="Zkladntext"/>
        <w:numPr>
          <w:ilvl w:val="0"/>
          <w:numId w:val="6"/>
        </w:numPr>
        <w:ind w:left="624" w:hanging="340"/>
        <w:jc w:val="both"/>
      </w:pPr>
      <w:r w:rsidRPr="00F6057C">
        <w:rPr>
          <w:b/>
          <w:bCs/>
          <w:szCs w:val="24"/>
        </w:rPr>
        <w:t>Vypůjčitel:</w:t>
      </w:r>
      <w:r w:rsidRPr="00F6057C">
        <w:rPr>
          <w:b/>
          <w:bCs/>
          <w:szCs w:val="24"/>
        </w:rPr>
        <w:tab/>
        <w:t xml:space="preserve">          </w:t>
      </w:r>
      <w:r w:rsidRPr="00F6057C">
        <w:t xml:space="preserve">  </w:t>
      </w:r>
      <w:r w:rsidR="009457BA" w:rsidRPr="009457BA">
        <w:rPr>
          <w:rStyle w:val="Siln1"/>
        </w:rPr>
        <w:t>KulturaDoksy.cz, příspěvková organizace</w:t>
      </w:r>
    </w:p>
    <w:p w14:paraId="360AD3CF" w14:textId="2DBE63C0" w:rsidR="004E4BC5" w:rsidRPr="00F6057C" w:rsidRDefault="004E4BC5">
      <w:pPr>
        <w:pStyle w:val="Textbody"/>
        <w:ind w:left="624"/>
      </w:pPr>
      <w:r w:rsidRPr="00F6057C">
        <w:t>Adresa</w:t>
      </w:r>
      <w:r w:rsidR="004F178A" w:rsidRPr="00F6057C">
        <w:rPr>
          <w:szCs w:val="24"/>
        </w:rPr>
        <w:t>:</w:t>
      </w:r>
      <w:r w:rsidR="004F178A" w:rsidRPr="00F6057C">
        <w:rPr>
          <w:szCs w:val="24"/>
        </w:rPr>
        <w:tab/>
      </w:r>
      <w:r w:rsidR="004F178A" w:rsidRPr="00F6057C">
        <w:rPr>
          <w:szCs w:val="24"/>
        </w:rPr>
        <w:tab/>
        <w:t xml:space="preserve">     </w:t>
      </w:r>
      <w:r w:rsidR="004F178A" w:rsidRPr="00F6057C">
        <w:rPr>
          <w:szCs w:val="24"/>
        </w:rPr>
        <w:tab/>
      </w:r>
      <w:r w:rsidR="006F3B7B">
        <w:rPr>
          <w:szCs w:val="24"/>
        </w:rPr>
        <w:t>Valdštejnská 183, 472 01 Doksy</w:t>
      </w:r>
      <w:r w:rsidRPr="00F6057C">
        <w:t xml:space="preserve"> </w:t>
      </w:r>
    </w:p>
    <w:p w14:paraId="586C8451" w14:textId="3DF145D8" w:rsidR="004E4BC5" w:rsidRPr="00F6057C" w:rsidRDefault="004E4BC5">
      <w:pPr>
        <w:pStyle w:val="Textbody"/>
        <w:ind w:left="624"/>
        <w:jc w:val="both"/>
      </w:pPr>
      <w:r w:rsidRPr="00F6057C">
        <w:t>Zastoupen</w:t>
      </w:r>
      <w:r w:rsidRPr="00F6057C">
        <w:rPr>
          <w:szCs w:val="24"/>
        </w:rPr>
        <w:t xml:space="preserve">: </w:t>
      </w:r>
      <w:r w:rsidRPr="00F6057C">
        <w:rPr>
          <w:szCs w:val="24"/>
        </w:rPr>
        <w:tab/>
      </w:r>
      <w:r w:rsidRPr="00F6057C">
        <w:rPr>
          <w:szCs w:val="24"/>
        </w:rPr>
        <w:tab/>
      </w:r>
      <w:r w:rsidR="006F3B7B">
        <w:rPr>
          <w:szCs w:val="24"/>
        </w:rPr>
        <w:t>Bc. Petrem Hozákem MBA</w:t>
      </w:r>
      <w:r w:rsidR="004F178A" w:rsidRPr="00F6057C">
        <w:rPr>
          <w:szCs w:val="24"/>
        </w:rPr>
        <w:t>.</w:t>
      </w:r>
      <w:r w:rsidR="004F178A" w:rsidRPr="00F6057C">
        <w:t>, ředitel</w:t>
      </w:r>
      <w:r w:rsidR="00761216">
        <w:t>em</w:t>
      </w:r>
    </w:p>
    <w:p w14:paraId="561CEDBE" w14:textId="7188BC18" w:rsidR="004E4BC5" w:rsidRPr="00F6057C" w:rsidRDefault="00F315A6" w:rsidP="005B7590">
      <w:pPr>
        <w:pStyle w:val="Textbody"/>
        <w:ind w:left="2835" w:hanging="2211"/>
      </w:pPr>
      <w:r>
        <w:rPr>
          <w:szCs w:val="24"/>
        </w:rPr>
        <w:t>Telefon:</w:t>
      </w:r>
      <w:r w:rsidR="00D21993">
        <w:rPr>
          <w:szCs w:val="24"/>
        </w:rPr>
        <w:t xml:space="preserve">                       </w:t>
      </w:r>
      <w:r w:rsidR="005B7590">
        <w:t xml:space="preserve"> </w:t>
      </w:r>
    </w:p>
    <w:p w14:paraId="2ED97574" w14:textId="3AEAD941" w:rsidR="004E4BC5" w:rsidRDefault="004E4BC5">
      <w:pPr>
        <w:pStyle w:val="Textbody"/>
        <w:ind w:left="624"/>
        <w:jc w:val="both"/>
      </w:pPr>
      <w:r w:rsidRPr="00F6057C">
        <w:t>IČO</w:t>
      </w:r>
      <w:r w:rsidRPr="00F6057C">
        <w:rPr>
          <w:szCs w:val="24"/>
        </w:rPr>
        <w:t>:</w:t>
      </w:r>
      <w:r w:rsidRPr="00F6057C">
        <w:rPr>
          <w:szCs w:val="24"/>
        </w:rPr>
        <w:tab/>
      </w:r>
      <w:r w:rsidRPr="00F6057C">
        <w:rPr>
          <w:szCs w:val="24"/>
        </w:rPr>
        <w:tab/>
      </w:r>
      <w:r w:rsidRPr="00F6057C">
        <w:rPr>
          <w:szCs w:val="24"/>
        </w:rPr>
        <w:tab/>
      </w:r>
      <w:r w:rsidR="00EA6882">
        <w:t>48282898</w:t>
      </w:r>
    </w:p>
    <w:p w14:paraId="11445867" w14:textId="57C19073" w:rsidR="004E4BC5" w:rsidRPr="009457BA" w:rsidRDefault="005B7590" w:rsidP="009457BA">
      <w:pPr>
        <w:pStyle w:val="Textbody"/>
        <w:ind w:left="624"/>
        <w:jc w:val="both"/>
      </w:pPr>
      <w:r>
        <w:rPr>
          <w:szCs w:val="24"/>
        </w:rPr>
        <w:t>DIČ:</w:t>
      </w:r>
      <w:r>
        <w:rPr>
          <w:szCs w:val="24"/>
        </w:rPr>
        <w:tab/>
      </w:r>
      <w:r>
        <w:rPr>
          <w:szCs w:val="24"/>
        </w:rPr>
        <w:tab/>
      </w:r>
      <w:r>
        <w:rPr>
          <w:szCs w:val="24"/>
        </w:rPr>
        <w:tab/>
      </w:r>
      <w:r w:rsidR="00D21993">
        <w:t>CZ48282898</w:t>
      </w:r>
    </w:p>
    <w:p w14:paraId="060018E0" w14:textId="77777777" w:rsidR="004E4BC5" w:rsidRDefault="004E4BC5">
      <w:pPr>
        <w:spacing w:before="120"/>
        <w:ind w:left="284"/>
        <w:jc w:val="both"/>
      </w:pPr>
      <w:r>
        <w:rPr>
          <w:b/>
          <w:sz w:val="24"/>
          <w:szCs w:val="24"/>
          <w:u w:val="single"/>
        </w:rPr>
        <w:t>dále jen „vypůjčitel“</w:t>
      </w:r>
    </w:p>
    <w:p w14:paraId="4CC6F85B" w14:textId="77777777" w:rsidR="004E4BC5" w:rsidRDefault="004E4BC5">
      <w:pPr>
        <w:pStyle w:val="Zkladntext"/>
        <w:jc w:val="center"/>
        <w:rPr>
          <w:b/>
          <w:szCs w:val="24"/>
          <w:u w:val="single"/>
        </w:rPr>
      </w:pPr>
    </w:p>
    <w:p w14:paraId="083290A1" w14:textId="77777777" w:rsidR="004E4BC5" w:rsidRPr="00733319" w:rsidRDefault="004E4BC5">
      <w:pPr>
        <w:pStyle w:val="Zkladntext"/>
        <w:jc w:val="center"/>
        <w:rPr>
          <w:szCs w:val="24"/>
        </w:rPr>
      </w:pPr>
      <w:r w:rsidRPr="00733319">
        <w:rPr>
          <w:szCs w:val="24"/>
        </w:rPr>
        <w:t>Uzavírají spolu a podpisem této smlouvy již uzavřeli níže uvedeného dne, měsíce a roku následující smlouvu o zápůjčce předmětů.</w:t>
      </w:r>
    </w:p>
    <w:p w14:paraId="16E3349A" w14:textId="77777777" w:rsidR="004E4BC5" w:rsidRPr="00733319" w:rsidRDefault="005B7590">
      <w:pPr>
        <w:pStyle w:val="Zkladntext"/>
        <w:jc w:val="center"/>
        <w:rPr>
          <w:szCs w:val="24"/>
        </w:rPr>
      </w:pPr>
      <w:r>
        <w:rPr>
          <w:szCs w:val="24"/>
        </w:rPr>
        <w:br w:type="page"/>
      </w:r>
    </w:p>
    <w:p w14:paraId="2565AFB2" w14:textId="77777777" w:rsidR="004E4BC5" w:rsidRPr="00733319" w:rsidRDefault="004E4BC5">
      <w:pPr>
        <w:ind w:left="567" w:right="113"/>
        <w:jc w:val="center"/>
        <w:rPr>
          <w:sz w:val="24"/>
          <w:szCs w:val="24"/>
        </w:rPr>
      </w:pPr>
      <w:r w:rsidRPr="00733319">
        <w:rPr>
          <w:b/>
          <w:sz w:val="24"/>
          <w:szCs w:val="24"/>
          <w:u w:val="single"/>
        </w:rPr>
        <w:lastRenderedPageBreak/>
        <w:t>Úvodní ustanovení</w:t>
      </w:r>
    </w:p>
    <w:p w14:paraId="4911F889" w14:textId="77777777" w:rsidR="004E4BC5" w:rsidRPr="00733319" w:rsidRDefault="004E4BC5" w:rsidP="00820B94">
      <w:pPr>
        <w:numPr>
          <w:ilvl w:val="0"/>
          <w:numId w:val="7"/>
        </w:numPr>
        <w:spacing w:before="120"/>
        <w:ind w:left="567" w:right="113" w:hanging="284"/>
        <w:jc w:val="both"/>
        <w:rPr>
          <w:sz w:val="24"/>
          <w:szCs w:val="24"/>
        </w:rPr>
      </w:pPr>
      <w:r w:rsidRPr="00733319">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není nutné uzavírat ke smlouvě dodatek, jedině že o to požádá jedna ze smluvních stran.</w:t>
      </w:r>
    </w:p>
    <w:p w14:paraId="51787470" w14:textId="77777777" w:rsidR="004E4BC5" w:rsidRPr="00733319" w:rsidRDefault="004E4BC5">
      <w:pPr>
        <w:ind w:left="567" w:right="113"/>
        <w:jc w:val="center"/>
        <w:rPr>
          <w:sz w:val="24"/>
          <w:szCs w:val="24"/>
        </w:rPr>
      </w:pPr>
      <w:r w:rsidRPr="00733319">
        <w:rPr>
          <w:b/>
          <w:sz w:val="24"/>
          <w:szCs w:val="24"/>
        </w:rPr>
        <w:t>Článek I.</w:t>
      </w:r>
    </w:p>
    <w:p w14:paraId="1517D045" w14:textId="77777777" w:rsidR="004E4BC5" w:rsidRPr="00733319" w:rsidRDefault="004E4BC5">
      <w:pPr>
        <w:ind w:left="567" w:right="113"/>
        <w:jc w:val="center"/>
        <w:rPr>
          <w:sz w:val="24"/>
          <w:szCs w:val="24"/>
        </w:rPr>
      </w:pPr>
      <w:r w:rsidRPr="00733319">
        <w:rPr>
          <w:b/>
          <w:sz w:val="24"/>
          <w:szCs w:val="24"/>
          <w:u w:val="single"/>
        </w:rPr>
        <w:t>Předmět smlouvy a účel výpůjčky</w:t>
      </w:r>
    </w:p>
    <w:p w14:paraId="4D9DA9E7" w14:textId="7759CC08" w:rsidR="004E4BC5" w:rsidRPr="00733319" w:rsidRDefault="004E4BC5">
      <w:pPr>
        <w:numPr>
          <w:ilvl w:val="0"/>
          <w:numId w:val="5"/>
        </w:numPr>
        <w:spacing w:before="80"/>
        <w:ind w:left="568" w:right="113"/>
        <w:jc w:val="both"/>
        <w:rPr>
          <w:sz w:val="24"/>
          <w:szCs w:val="24"/>
        </w:rPr>
      </w:pPr>
      <w:r w:rsidRPr="00733319">
        <w:rPr>
          <w:bCs/>
          <w:sz w:val="24"/>
          <w:szCs w:val="24"/>
        </w:rPr>
        <w:t>Půjčitel prohlašuje, že je dle zřizovací listiny pověřeným správcem sbírky, která je zapsána dle § 5 odst. 1 zákona č. 122/2000 Sb. V CES pod číslem OMČ/002-04-12/080002 a je v majetku Libereckého kraje.</w:t>
      </w:r>
      <w:r w:rsidRPr="00733319">
        <w:rPr>
          <w:sz w:val="24"/>
          <w:szCs w:val="24"/>
        </w:rPr>
        <w:t xml:space="preserve"> Sbírkové předměty jsou vypůjčené ze sbírky VMG, </w:t>
      </w:r>
      <w:r w:rsidR="0017129D">
        <w:rPr>
          <w:sz w:val="24"/>
          <w:szCs w:val="24"/>
        </w:rPr>
        <w:t>knihovědný</w:t>
      </w:r>
      <w:r w:rsidRPr="00733319">
        <w:rPr>
          <w:sz w:val="24"/>
          <w:szCs w:val="24"/>
        </w:rPr>
        <w:t xml:space="preserve"> sbírkov</w:t>
      </w:r>
      <w:r w:rsidR="00463F96">
        <w:rPr>
          <w:sz w:val="24"/>
          <w:szCs w:val="24"/>
        </w:rPr>
        <w:t>ý</w:t>
      </w:r>
      <w:r w:rsidRPr="00733319">
        <w:rPr>
          <w:sz w:val="24"/>
          <w:szCs w:val="24"/>
        </w:rPr>
        <w:t xml:space="preserve"> fond, oborové skupiny </w:t>
      </w:r>
      <w:r w:rsidR="00463F96">
        <w:rPr>
          <w:sz w:val="24"/>
          <w:szCs w:val="24"/>
        </w:rPr>
        <w:t>sbírkové knihy, oborové podskupiny Máchovský fond</w:t>
      </w:r>
      <w:r w:rsidRPr="00733319">
        <w:rPr>
          <w:sz w:val="24"/>
          <w:szCs w:val="24"/>
        </w:rPr>
        <w:t xml:space="preserve"> v celkovém počtu </w:t>
      </w:r>
      <w:r w:rsidR="00F0791F">
        <w:rPr>
          <w:b/>
          <w:bCs/>
          <w:sz w:val="24"/>
          <w:szCs w:val="24"/>
        </w:rPr>
        <w:t>57</w:t>
      </w:r>
      <w:r w:rsidR="00A67CD0">
        <w:rPr>
          <w:b/>
          <w:bCs/>
          <w:sz w:val="24"/>
          <w:szCs w:val="24"/>
        </w:rPr>
        <w:t xml:space="preserve"> kus</w:t>
      </w:r>
      <w:r w:rsidR="00476821">
        <w:rPr>
          <w:b/>
          <w:bCs/>
          <w:sz w:val="24"/>
          <w:szCs w:val="24"/>
        </w:rPr>
        <w:t>ů</w:t>
      </w:r>
      <w:r w:rsidR="00CE6302">
        <w:rPr>
          <w:b/>
          <w:bCs/>
          <w:sz w:val="24"/>
          <w:szCs w:val="24"/>
        </w:rPr>
        <w:t xml:space="preserve">. </w:t>
      </w:r>
      <w:r w:rsidR="00E9527A">
        <w:rPr>
          <w:b/>
          <w:bCs/>
          <w:sz w:val="24"/>
          <w:szCs w:val="24"/>
        </w:rPr>
        <w:t>Předměty výpůjčky: dle přílohy číslo 1</w:t>
      </w:r>
      <w:r w:rsidR="003C1065">
        <w:rPr>
          <w:b/>
          <w:bCs/>
          <w:sz w:val="24"/>
          <w:szCs w:val="24"/>
        </w:rPr>
        <w:t>.</w:t>
      </w:r>
    </w:p>
    <w:p w14:paraId="12CAD256" w14:textId="514498E8" w:rsidR="00C30525" w:rsidRDefault="004E4BC5" w:rsidP="003C1065">
      <w:pPr>
        <w:pStyle w:val="Zkladntext"/>
        <w:ind w:left="568" w:firstLine="32"/>
        <w:rPr>
          <w:szCs w:val="24"/>
        </w:rPr>
      </w:pPr>
      <w:r w:rsidRPr="00733319">
        <w:rPr>
          <w:bCs/>
          <w:szCs w:val="24"/>
        </w:rPr>
        <w:t>Půjčitel</w:t>
      </w:r>
      <w:r w:rsidRPr="00733319">
        <w:rPr>
          <w:szCs w:val="24"/>
        </w:rPr>
        <w:t xml:space="preserve"> na základě této smlouvy přenechává vypůjčiteli předmět výpůjčky k bezplatnému a dočasné-</w:t>
      </w:r>
      <w:r w:rsidR="003C1065">
        <w:rPr>
          <w:szCs w:val="24"/>
        </w:rPr>
        <w:t xml:space="preserve">   </w:t>
      </w:r>
      <w:r w:rsidRPr="00733319">
        <w:rPr>
          <w:szCs w:val="24"/>
        </w:rPr>
        <w:t xml:space="preserve">mu užívání. </w:t>
      </w:r>
    </w:p>
    <w:p w14:paraId="74C34E98" w14:textId="2D222AA5" w:rsidR="004E4BC5" w:rsidRDefault="004E4BC5" w:rsidP="00C30525">
      <w:pPr>
        <w:numPr>
          <w:ilvl w:val="0"/>
          <w:numId w:val="5"/>
        </w:numPr>
        <w:ind w:left="568" w:right="113"/>
        <w:jc w:val="both"/>
        <w:rPr>
          <w:sz w:val="24"/>
          <w:szCs w:val="24"/>
        </w:rPr>
      </w:pPr>
      <w:r w:rsidRPr="00733319">
        <w:rPr>
          <w:sz w:val="24"/>
          <w:szCs w:val="24"/>
        </w:rPr>
        <w:t>Půjčitel půjčuje předmět výpůjčky vypůjčiteli a vypůjčitel předmět výpůjčky do výpůjčky přijímá.</w:t>
      </w:r>
    </w:p>
    <w:p w14:paraId="184CFB51" w14:textId="4E665000" w:rsidR="00C30525" w:rsidRDefault="00C30525" w:rsidP="00C30525">
      <w:pPr>
        <w:pStyle w:val="Odstavecseseznamem"/>
        <w:numPr>
          <w:ilvl w:val="0"/>
          <w:numId w:val="5"/>
        </w:numPr>
        <w:rPr>
          <w:sz w:val="24"/>
          <w:szCs w:val="24"/>
        </w:rPr>
      </w:pPr>
      <w:r w:rsidRPr="00C30525">
        <w:rPr>
          <w:sz w:val="24"/>
          <w:szCs w:val="24"/>
        </w:rPr>
        <w:t xml:space="preserve">Předmět výpůjčky je určen k výstavním účelům </w:t>
      </w:r>
      <w:r w:rsidR="003C1065">
        <w:rPr>
          <w:sz w:val="24"/>
          <w:szCs w:val="24"/>
        </w:rPr>
        <w:t>na zámku v Doksech</w:t>
      </w:r>
      <w:r w:rsidRPr="00C30525">
        <w:rPr>
          <w:sz w:val="24"/>
          <w:szCs w:val="24"/>
        </w:rPr>
        <w:t>,</w:t>
      </w:r>
      <w:r>
        <w:rPr>
          <w:sz w:val="24"/>
          <w:szCs w:val="24"/>
        </w:rPr>
        <w:t xml:space="preserve"> v rámci</w:t>
      </w:r>
    </w:p>
    <w:p w14:paraId="49E01063" w14:textId="1C8FDA58" w:rsidR="00C30525" w:rsidRPr="00733319" w:rsidRDefault="00C30525" w:rsidP="00C30525">
      <w:pPr>
        <w:pStyle w:val="Odstavecseseznamem"/>
        <w:ind w:left="567"/>
        <w:rPr>
          <w:sz w:val="24"/>
          <w:szCs w:val="24"/>
        </w:rPr>
      </w:pPr>
      <w:r w:rsidRPr="00C30525">
        <w:rPr>
          <w:sz w:val="24"/>
          <w:szCs w:val="24"/>
        </w:rPr>
        <w:t xml:space="preserve">výstavy </w:t>
      </w:r>
      <w:r w:rsidRPr="00656EBD">
        <w:rPr>
          <w:sz w:val="24"/>
          <w:szCs w:val="24"/>
        </w:rPr>
        <w:t>„</w:t>
      </w:r>
      <w:r w:rsidR="00637AED">
        <w:rPr>
          <w:sz w:val="24"/>
          <w:szCs w:val="24"/>
        </w:rPr>
        <w:t>Podoby Máchova Máje</w:t>
      </w:r>
      <w:r w:rsidR="00656EBD" w:rsidRPr="00656EBD">
        <w:rPr>
          <w:sz w:val="24"/>
          <w:szCs w:val="24"/>
        </w:rPr>
        <w:t xml:space="preserve"> “</w:t>
      </w:r>
      <w:r w:rsidRPr="00C30525">
        <w:rPr>
          <w:sz w:val="24"/>
          <w:szCs w:val="24"/>
        </w:rPr>
        <w:t xml:space="preserve"> od </w:t>
      </w:r>
      <w:r>
        <w:rPr>
          <w:sz w:val="24"/>
          <w:szCs w:val="24"/>
        </w:rPr>
        <w:t>0</w:t>
      </w:r>
      <w:r w:rsidR="0074018C">
        <w:rPr>
          <w:sz w:val="24"/>
          <w:szCs w:val="24"/>
        </w:rPr>
        <w:t>8</w:t>
      </w:r>
      <w:r w:rsidRPr="00C30525">
        <w:rPr>
          <w:sz w:val="24"/>
          <w:szCs w:val="24"/>
        </w:rPr>
        <w:t xml:space="preserve">. </w:t>
      </w:r>
      <w:r>
        <w:rPr>
          <w:sz w:val="24"/>
          <w:szCs w:val="24"/>
        </w:rPr>
        <w:t>0</w:t>
      </w:r>
      <w:r w:rsidR="0074018C">
        <w:rPr>
          <w:sz w:val="24"/>
          <w:szCs w:val="24"/>
        </w:rPr>
        <w:t>4</w:t>
      </w:r>
      <w:r w:rsidRPr="00C30525">
        <w:rPr>
          <w:sz w:val="24"/>
          <w:szCs w:val="24"/>
        </w:rPr>
        <w:t>. 202</w:t>
      </w:r>
      <w:r>
        <w:rPr>
          <w:sz w:val="24"/>
          <w:szCs w:val="24"/>
        </w:rPr>
        <w:t>6</w:t>
      </w:r>
      <w:r w:rsidRPr="00C30525">
        <w:rPr>
          <w:sz w:val="24"/>
          <w:szCs w:val="24"/>
        </w:rPr>
        <w:t xml:space="preserve"> do 2</w:t>
      </w:r>
      <w:r w:rsidR="0074018C">
        <w:rPr>
          <w:sz w:val="24"/>
          <w:szCs w:val="24"/>
        </w:rPr>
        <w:t>5</w:t>
      </w:r>
      <w:r w:rsidRPr="00C30525">
        <w:rPr>
          <w:sz w:val="24"/>
          <w:szCs w:val="24"/>
        </w:rPr>
        <w:t xml:space="preserve">. </w:t>
      </w:r>
      <w:r>
        <w:rPr>
          <w:sz w:val="24"/>
          <w:szCs w:val="24"/>
        </w:rPr>
        <w:t>0</w:t>
      </w:r>
      <w:r w:rsidR="0074018C">
        <w:rPr>
          <w:sz w:val="24"/>
          <w:szCs w:val="24"/>
        </w:rPr>
        <w:t>5</w:t>
      </w:r>
      <w:r w:rsidRPr="00C30525">
        <w:rPr>
          <w:sz w:val="24"/>
          <w:szCs w:val="24"/>
        </w:rPr>
        <w:t>. 2026</w:t>
      </w:r>
    </w:p>
    <w:p w14:paraId="03AB11E3" w14:textId="77777777" w:rsidR="004E4BC5" w:rsidRPr="00733319" w:rsidRDefault="004E4BC5" w:rsidP="00C30525">
      <w:pPr>
        <w:numPr>
          <w:ilvl w:val="0"/>
          <w:numId w:val="5"/>
        </w:numPr>
        <w:ind w:left="568" w:right="113"/>
        <w:jc w:val="both"/>
        <w:rPr>
          <w:sz w:val="24"/>
          <w:szCs w:val="24"/>
        </w:rPr>
      </w:pPr>
      <w:r w:rsidRPr="00733319">
        <w:rPr>
          <w:sz w:val="24"/>
          <w:szCs w:val="24"/>
        </w:rPr>
        <w:t>Změna účelu výpůjčky není přípustná.</w:t>
      </w:r>
    </w:p>
    <w:p w14:paraId="54D9DDE5" w14:textId="77777777" w:rsidR="004E4BC5" w:rsidRPr="00733319" w:rsidRDefault="004E4BC5" w:rsidP="00C30525">
      <w:pPr>
        <w:numPr>
          <w:ilvl w:val="0"/>
          <w:numId w:val="5"/>
        </w:numPr>
        <w:ind w:left="568" w:right="113"/>
        <w:jc w:val="both"/>
        <w:rPr>
          <w:sz w:val="24"/>
          <w:szCs w:val="24"/>
        </w:rPr>
      </w:pPr>
      <w:r w:rsidRPr="00733319">
        <w:rPr>
          <w:sz w:val="24"/>
          <w:szCs w:val="24"/>
        </w:rPr>
        <w:t>Vypůjčitel má právo předmět výpůjčky užívat způsobem přiměřeným povaze předmětu výpůjčky. Vypůjčitel se zavazuje užívat předmět výpůjčky řádně a v souladu s účelem, ke kterému se předmět výpůjčky užívá. Vypůjčitel prohlašuje, že je poučen, jak předmět výpůjčky řádně užívat.</w:t>
      </w:r>
    </w:p>
    <w:p w14:paraId="45228F61" w14:textId="77777777" w:rsidR="004E4BC5" w:rsidRPr="00733319" w:rsidRDefault="004E4BC5" w:rsidP="00C30525">
      <w:pPr>
        <w:numPr>
          <w:ilvl w:val="0"/>
          <w:numId w:val="5"/>
        </w:numPr>
        <w:ind w:left="568" w:right="113"/>
        <w:jc w:val="both"/>
        <w:rPr>
          <w:sz w:val="24"/>
          <w:szCs w:val="24"/>
        </w:rPr>
      </w:pPr>
      <w:r w:rsidRPr="00733319">
        <w:rPr>
          <w:sz w:val="24"/>
          <w:szCs w:val="24"/>
        </w:rPr>
        <w:t>Podpisem této smlouvy potvrzuje vypůjčitel převzetí předmětu výpůjčky včetně dokladů nutných k řádnému užívání.</w:t>
      </w:r>
    </w:p>
    <w:p w14:paraId="59E3595F" w14:textId="77777777" w:rsidR="004E4BC5" w:rsidRPr="00733319" w:rsidRDefault="004E4BC5">
      <w:pPr>
        <w:pStyle w:val="Zkladntext"/>
        <w:ind w:left="397"/>
        <w:jc w:val="center"/>
        <w:rPr>
          <w:b/>
          <w:bCs/>
          <w:szCs w:val="24"/>
        </w:rPr>
      </w:pPr>
    </w:p>
    <w:p w14:paraId="01E88940" w14:textId="77777777" w:rsidR="004E4BC5" w:rsidRPr="00733319" w:rsidRDefault="004E4BC5">
      <w:pPr>
        <w:pStyle w:val="Nadpis2"/>
        <w:spacing w:before="0" w:after="0"/>
        <w:ind w:left="567" w:right="113"/>
        <w:jc w:val="center"/>
        <w:rPr>
          <w:rFonts w:ascii="Times New Roman" w:hAnsi="Times New Roman" w:cs="Times New Roman"/>
          <w:sz w:val="24"/>
          <w:szCs w:val="24"/>
        </w:rPr>
      </w:pPr>
      <w:r w:rsidRPr="00733319">
        <w:rPr>
          <w:rFonts w:ascii="Times New Roman" w:hAnsi="Times New Roman" w:cs="Times New Roman"/>
          <w:i w:val="0"/>
          <w:sz w:val="24"/>
          <w:szCs w:val="24"/>
        </w:rPr>
        <w:t>Článek II.</w:t>
      </w:r>
    </w:p>
    <w:p w14:paraId="50E619C4" w14:textId="77777777" w:rsidR="004E4BC5" w:rsidRPr="00733319" w:rsidRDefault="004E4BC5">
      <w:pPr>
        <w:pStyle w:val="Nadpis2"/>
        <w:spacing w:before="0" w:after="0"/>
        <w:ind w:left="567" w:right="113"/>
        <w:jc w:val="center"/>
        <w:rPr>
          <w:rFonts w:ascii="Times New Roman" w:hAnsi="Times New Roman" w:cs="Times New Roman"/>
          <w:sz w:val="24"/>
          <w:szCs w:val="24"/>
        </w:rPr>
      </w:pPr>
      <w:r w:rsidRPr="00733319">
        <w:rPr>
          <w:rFonts w:ascii="Times New Roman" w:hAnsi="Times New Roman" w:cs="Times New Roman"/>
          <w:i w:val="0"/>
          <w:sz w:val="24"/>
          <w:szCs w:val="24"/>
          <w:u w:val="single"/>
        </w:rPr>
        <w:t>Doba výpůjčky</w:t>
      </w:r>
    </w:p>
    <w:p w14:paraId="267752EB" w14:textId="5883AB46" w:rsidR="004E4BC5" w:rsidRPr="00733319" w:rsidRDefault="004E4BC5">
      <w:pPr>
        <w:pStyle w:val="Odstavecseseznamem1"/>
        <w:widowControl/>
        <w:numPr>
          <w:ilvl w:val="0"/>
          <w:numId w:val="9"/>
        </w:numPr>
        <w:spacing w:before="80"/>
        <w:ind w:left="568" w:right="113" w:hanging="284"/>
        <w:jc w:val="both"/>
        <w:textAlignment w:val="auto"/>
        <w:rPr>
          <w:rFonts w:cs="Times New Roman"/>
          <w:szCs w:val="24"/>
        </w:rPr>
      </w:pPr>
      <w:r w:rsidRPr="00733319">
        <w:rPr>
          <w:rFonts w:cs="Times New Roman"/>
          <w:szCs w:val="24"/>
        </w:rPr>
        <w:t xml:space="preserve">Tato smlouva se uzavírá na dobu </w:t>
      </w:r>
      <w:r w:rsidRPr="00F6057C">
        <w:rPr>
          <w:rFonts w:cs="Times New Roman"/>
          <w:szCs w:val="24"/>
        </w:rPr>
        <w:t>určitou</w:t>
      </w:r>
      <w:r w:rsidR="00FB1AAA" w:rsidRPr="00F6057C">
        <w:rPr>
          <w:rFonts w:cs="Times New Roman"/>
          <w:b/>
          <w:bCs/>
          <w:szCs w:val="24"/>
        </w:rPr>
        <w:t xml:space="preserve"> ode dne </w:t>
      </w:r>
      <w:r w:rsidR="00AF04AB">
        <w:rPr>
          <w:rFonts w:cs="Times New Roman"/>
          <w:b/>
          <w:bCs/>
          <w:szCs w:val="24"/>
        </w:rPr>
        <w:t>8</w:t>
      </w:r>
      <w:r w:rsidR="00A67CD0" w:rsidRPr="00F6057C">
        <w:rPr>
          <w:rFonts w:cs="Times New Roman"/>
          <w:b/>
          <w:bCs/>
          <w:szCs w:val="24"/>
        </w:rPr>
        <w:t xml:space="preserve">. </w:t>
      </w:r>
      <w:r w:rsidR="00AF04AB">
        <w:rPr>
          <w:rFonts w:cs="Times New Roman"/>
          <w:b/>
          <w:bCs/>
          <w:szCs w:val="24"/>
        </w:rPr>
        <w:t>4</w:t>
      </w:r>
      <w:r w:rsidR="00A67CD0" w:rsidRPr="00F6057C">
        <w:rPr>
          <w:rFonts w:cs="Times New Roman"/>
          <w:b/>
          <w:bCs/>
          <w:szCs w:val="24"/>
        </w:rPr>
        <w:t>. 2026 do 2</w:t>
      </w:r>
      <w:r w:rsidR="00AF04AB">
        <w:rPr>
          <w:rFonts w:cs="Times New Roman"/>
          <w:b/>
          <w:bCs/>
          <w:szCs w:val="24"/>
        </w:rPr>
        <w:t>5</w:t>
      </w:r>
      <w:r w:rsidR="00A67CD0" w:rsidRPr="00F6057C">
        <w:rPr>
          <w:rFonts w:cs="Times New Roman"/>
          <w:b/>
          <w:bCs/>
          <w:szCs w:val="24"/>
        </w:rPr>
        <w:t xml:space="preserve">. </w:t>
      </w:r>
      <w:r w:rsidR="00AF04AB">
        <w:rPr>
          <w:rFonts w:cs="Times New Roman"/>
          <w:b/>
          <w:bCs/>
          <w:szCs w:val="24"/>
        </w:rPr>
        <w:t>5</w:t>
      </w:r>
      <w:r w:rsidRPr="00F6057C">
        <w:rPr>
          <w:rFonts w:cs="Times New Roman"/>
          <w:b/>
          <w:bCs/>
          <w:szCs w:val="24"/>
        </w:rPr>
        <w:t>. 202</w:t>
      </w:r>
      <w:bookmarkStart w:id="2" w:name="_Hlk188969595"/>
      <w:r w:rsidR="00EB3636">
        <w:rPr>
          <w:rFonts w:cs="Times New Roman"/>
          <w:b/>
          <w:bCs/>
          <w:szCs w:val="24"/>
        </w:rPr>
        <w:t>6</w:t>
      </w:r>
      <w:r w:rsidRPr="00F6057C">
        <w:rPr>
          <w:rFonts w:cs="Times New Roman"/>
          <w:szCs w:val="24"/>
        </w:rPr>
        <w:t>.</w:t>
      </w:r>
      <w:bookmarkEnd w:id="2"/>
    </w:p>
    <w:p w14:paraId="4AB4BC44" w14:textId="77777777" w:rsidR="004E4BC5" w:rsidRPr="00733319" w:rsidRDefault="004E4BC5">
      <w:pPr>
        <w:pStyle w:val="Odstavecseseznamem1"/>
        <w:numPr>
          <w:ilvl w:val="0"/>
          <w:numId w:val="9"/>
        </w:numPr>
        <w:spacing w:before="80"/>
        <w:ind w:left="568" w:right="113" w:hanging="284"/>
        <w:jc w:val="both"/>
        <w:rPr>
          <w:rFonts w:cs="Times New Roman"/>
          <w:szCs w:val="24"/>
        </w:rPr>
      </w:pPr>
      <w:r w:rsidRPr="00733319">
        <w:rPr>
          <w:rFonts w:cs="Times New Roman"/>
          <w:szCs w:val="24"/>
        </w:rPr>
        <w:t>Podpisem této smlouvy potvrzuje vypůjčitel převzetí předmětu výpůjčky včetně dokladů nutných k řádnému užívání. Mezi stranami této smlouvy je nepochybné, že nebezpečí škody a nahodilé zkázy přešlo na vypůjčitele už dne fyzického předání předmětu výpůjčky vypůjčiteli.</w:t>
      </w:r>
    </w:p>
    <w:p w14:paraId="12A74DB4" w14:textId="77777777" w:rsidR="004E4BC5" w:rsidRPr="00733319" w:rsidRDefault="004E4BC5">
      <w:pPr>
        <w:pStyle w:val="Odstavecseseznamem1"/>
        <w:widowControl/>
        <w:numPr>
          <w:ilvl w:val="0"/>
          <w:numId w:val="9"/>
        </w:numPr>
        <w:spacing w:before="80"/>
        <w:ind w:left="568" w:right="113" w:hanging="284"/>
        <w:jc w:val="both"/>
        <w:textAlignment w:val="auto"/>
        <w:rPr>
          <w:rFonts w:cs="Times New Roman"/>
          <w:szCs w:val="24"/>
        </w:rPr>
      </w:pPr>
      <w:r w:rsidRPr="00733319">
        <w:rPr>
          <w:rFonts w:cs="Times New Roman"/>
          <w:szCs w:val="24"/>
        </w:rPr>
        <w:t>Vypůjčitel má právo vrátit předmět výpůjčky předčasně, kdyby však z toho vznikly půjčiteli obtíže, nemůže věc vrátit bez jeho souhlasu.</w:t>
      </w:r>
    </w:p>
    <w:p w14:paraId="375CB36E" w14:textId="77777777" w:rsidR="004E4BC5" w:rsidRPr="00733319" w:rsidRDefault="004E4BC5">
      <w:pPr>
        <w:pStyle w:val="Odstavecseseznamem1"/>
        <w:widowControl/>
        <w:numPr>
          <w:ilvl w:val="0"/>
          <w:numId w:val="9"/>
        </w:numPr>
        <w:spacing w:before="80"/>
        <w:ind w:left="568" w:right="113" w:hanging="284"/>
        <w:jc w:val="both"/>
        <w:textAlignment w:val="auto"/>
        <w:rPr>
          <w:rFonts w:cs="Times New Roman"/>
          <w:szCs w:val="24"/>
        </w:rPr>
      </w:pPr>
      <w:r w:rsidRPr="00733319">
        <w:rPr>
          <w:rFonts w:cs="Times New Roman"/>
          <w:szCs w:val="24"/>
        </w:rPr>
        <w:t>Užije-li vypůjčitel předmět výpůjčky v rozporu se smlouvou (např. neplní své povinnosti dle této smlouvy, neužívá předmět výpůjčky řádně a v souladu s účelem výpůjčky), může se půjčitel domáhat předčasného vrácení předmětu výpůjčky.</w:t>
      </w:r>
    </w:p>
    <w:p w14:paraId="7A5C4FE9" w14:textId="77777777" w:rsidR="004E4BC5" w:rsidRPr="00733319" w:rsidRDefault="004E4BC5">
      <w:pPr>
        <w:pStyle w:val="Odstavecseseznamem1"/>
        <w:widowControl/>
        <w:numPr>
          <w:ilvl w:val="0"/>
          <w:numId w:val="9"/>
        </w:numPr>
        <w:spacing w:before="80"/>
        <w:ind w:left="568" w:right="113" w:hanging="284"/>
        <w:jc w:val="both"/>
        <w:textAlignment w:val="auto"/>
        <w:rPr>
          <w:rFonts w:cs="Times New Roman"/>
          <w:szCs w:val="24"/>
        </w:rPr>
      </w:pPr>
      <w:r w:rsidRPr="00733319">
        <w:rPr>
          <w:rFonts w:cs="Times New Roman"/>
          <w:szCs w:val="24"/>
        </w:rPr>
        <w:t>Poruší-li vypůjčitel jakoukoli povinnost v souvislosti s užíváním předmětu výpůjčky, je půjčitel oprávněn požadovat okamžité vrácení předmětu výpůjčky.</w:t>
      </w:r>
    </w:p>
    <w:p w14:paraId="42728C64" w14:textId="77777777" w:rsidR="004E4BC5" w:rsidRPr="00733319" w:rsidRDefault="004E4BC5">
      <w:pPr>
        <w:pStyle w:val="Odstavecseseznamem1"/>
        <w:widowControl/>
        <w:numPr>
          <w:ilvl w:val="0"/>
          <w:numId w:val="9"/>
        </w:numPr>
        <w:spacing w:before="80"/>
        <w:ind w:left="568" w:right="113" w:hanging="284"/>
        <w:jc w:val="both"/>
        <w:textAlignment w:val="auto"/>
        <w:rPr>
          <w:rFonts w:cs="Times New Roman"/>
          <w:szCs w:val="24"/>
        </w:rPr>
      </w:pPr>
      <w:r w:rsidRPr="00733319">
        <w:rPr>
          <w:rFonts w:cs="Times New Roman"/>
          <w:szCs w:val="24"/>
        </w:rPr>
        <w:t>Půjčitel je oprávněn požadovat okamžité vrácení předmětu výpůjčky i v případě, že předmět výpůjčky nevyhnutelně potřebuje z důvodu, který nemohl při uzavření smlouvy předvídat.</w:t>
      </w:r>
    </w:p>
    <w:p w14:paraId="3F809DC9" w14:textId="77777777" w:rsidR="004E4BC5" w:rsidRPr="00733319" w:rsidRDefault="004E4BC5">
      <w:pPr>
        <w:pStyle w:val="Odstavecseseznamem1"/>
        <w:widowControl/>
        <w:spacing w:before="80"/>
        <w:ind w:left="568" w:right="113"/>
        <w:jc w:val="both"/>
        <w:textAlignment w:val="auto"/>
        <w:rPr>
          <w:rFonts w:cs="Times New Roman"/>
          <w:szCs w:val="24"/>
        </w:rPr>
      </w:pPr>
    </w:p>
    <w:p w14:paraId="44321078" w14:textId="77777777" w:rsidR="004E4BC5" w:rsidRPr="00733319" w:rsidRDefault="004E4BC5">
      <w:pPr>
        <w:ind w:left="567" w:right="113"/>
        <w:jc w:val="center"/>
        <w:rPr>
          <w:sz w:val="24"/>
          <w:szCs w:val="24"/>
        </w:rPr>
      </w:pPr>
      <w:r w:rsidRPr="00733319">
        <w:rPr>
          <w:b/>
          <w:sz w:val="24"/>
          <w:szCs w:val="24"/>
        </w:rPr>
        <w:t>Článek III.</w:t>
      </w:r>
    </w:p>
    <w:p w14:paraId="4FAEAD60" w14:textId="77777777" w:rsidR="004E4BC5" w:rsidRPr="00733319" w:rsidRDefault="004E4BC5">
      <w:pPr>
        <w:ind w:left="567" w:right="113"/>
        <w:jc w:val="center"/>
        <w:rPr>
          <w:sz w:val="24"/>
          <w:szCs w:val="24"/>
        </w:rPr>
      </w:pPr>
      <w:r w:rsidRPr="00733319">
        <w:rPr>
          <w:b/>
          <w:sz w:val="24"/>
          <w:szCs w:val="24"/>
          <w:u w:val="single"/>
        </w:rPr>
        <w:t>Povinnosti vypůjčitele</w:t>
      </w:r>
    </w:p>
    <w:p w14:paraId="7B3E1749" w14:textId="7CBD7B14" w:rsidR="004E4BC5" w:rsidRPr="00733319" w:rsidRDefault="004E4BC5">
      <w:pPr>
        <w:numPr>
          <w:ilvl w:val="0"/>
          <w:numId w:val="8"/>
        </w:numPr>
        <w:spacing w:before="80"/>
        <w:ind w:left="568" w:right="113"/>
        <w:jc w:val="both"/>
        <w:rPr>
          <w:sz w:val="24"/>
          <w:szCs w:val="24"/>
        </w:rPr>
      </w:pPr>
      <w:r w:rsidRPr="00733319">
        <w:rPr>
          <w:sz w:val="24"/>
          <w:szCs w:val="24"/>
        </w:rPr>
        <w:t xml:space="preserve">Vypůjčitel se zavazuje chránit předmět výpůjčky před poškozením, ztrátou nebo zničením a vrátit půjčiteli předmět výpůjčky v místě jeho sídla ve stavu, v jakém ho převzal. O </w:t>
      </w:r>
      <w:r w:rsidR="00C30525">
        <w:rPr>
          <w:sz w:val="24"/>
          <w:szCs w:val="24"/>
        </w:rPr>
        <w:t xml:space="preserve">vypůjčení a </w:t>
      </w:r>
      <w:r w:rsidRPr="00733319">
        <w:rPr>
          <w:sz w:val="24"/>
          <w:szCs w:val="24"/>
        </w:rPr>
        <w:t>vrácení sepíší smluvní strany předávací protokol</w:t>
      </w:r>
      <w:r w:rsidR="00C30525">
        <w:rPr>
          <w:sz w:val="24"/>
          <w:szCs w:val="24"/>
        </w:rPr>
        <w:t>, který je součástí této smlouvy</w:t>
      </w:r>
      <w:r w:rsidRPr="00733319">
        <w:rPr>
          <w:sz w:val="24"/>
          <w:szCs w:val="24"/>
        </w:rPr>
        <w:t>.</w:t>
      </w:r>
    </w:p>
    <w:p w14:paraId="18103C70" w14:textId="77777777" w:rsidR="004E4BC5" w:rsidRPr="00733319" w:rsidRDefault="004E4BC5">
      <w:pPr>
        <w:numPr>
          <w:ilvl w:val="0"/>
          <w:numId w:val="8"/>
        </w:numPr>
        <w:spacing w:before="80"/>
        <w:ind w:left="568" w:right="113"/>
        <w:jc w:val="both"/>
        <w:rPr>
          <w:sz w:val="24"/>
          <w:szCs w:val="24"/>
        </w:rPr>
      </w:pPr>
      <w:r w:rsidRPr="00733319">
        <w:rPr>
          <w:sz w:val="24"/>
          <w:szCs w:val="24"/>
        </w:rPr>
        <w:t>Obvyklé náklady spojené s užíváním předmětu výpůjčky nese vypůjčitel ze svého.</w:t>
      </w:r>
    </w:p>
    <w:p w14:paraId="41EB6456" w14:textId="1CC3D49D" w:rsidR="004E4BC5" w:rsidRPr="00733319" w:rsidRDefault="004E4BC5" w:rsidP="005B7590">
      <w:pPr>
        <w:numPr>
          <w:ilvl w:val="0"/>
          <w:numId w:val="8"/>
        </w:numPr>
        <w:spacing w:before="80"/>
        <w:ind w:left="568" w:right="113"/>
        <w:jc w:val="both"/>
        <w:rPr>
          <w:sz w:val="24"/>
          <w:szCs w:val="24"/>
        </w:rPr>
      </w:pPr>
      <w:r w:rsidRPr="00733319">
        <w:rPr>
          <w:b/>
          <w:sz w:val="24"/>
          <w:szCs w:val="24"/>
        </w:rPr>
        <w:lastRenderedPageBreak/>
        <w:t>Přepravu předmětu výpůjčky na místo určení a zpět do místa určeného půjčitelem obstarává a hradí vypůjč</w:t>
      </w:r>
      <w:r w:rsidR="00C30525">
        <w:rPr>
          <w:b/>
          <w:sz w:val="24"/>
          <w:szCs w:val="24"/>
        </w:rPr>
        <w:t>itel</w:t>
      </w:r>
      <w:r w:rsidRPr="00733319">
        <w:rPr>
          <w:b/>
          <w:sz w:val="24"/>
          <w:szCs w:val="24"/>
        </w:rPr>
        <w:t xml:space="preserve"> na svůj náklad a nebezpečí</w:t>
      </w:r>
      <w:r w:rsidRPr="00733319">
        <w:rPr>
          <w:sz w:val="24"/>
          <w:szCs w:val="24"/>
        </w:rPr>
        <w:t>. O způsobu balení a přepravy věcí na místo určení a zpět rozhodne půjč</w:t>
      </w:r>
      <w:r w:rsidR="00C30525">
        <w:rPr>
          <w:sz w:val="24"/>
          <w:szCs w:val="24"/>
        </w:rPr>
        <w:t>itel</w:t>
      </w:r>
      <w:r w:rsidRPr="00733319">
        <w:rPr>
          <w:sz w:val="24"/>
          <w:szCs w:val="24"/>
        </w:rPr>
        <w:t>.</w:t>
      </w:r>
    </w:p>
    <w:p w14:paraId="7E75144D" w14:textId="7AD28445" w:rsidR="004E4BC5" w:rsidRPr="00733319" w:rsidRDefault="004E4BC5">
      <w:pPr>
        <w:numPr>
          <w:ilvl w:val="0"/>
          <w:numId w:val="8"/>
        </w:numPr>
        <w:spacing w:before="80"/>
        <w:ind w:left="568" w:right="113"/>
        <w:jc w:val="both"/>
        <w:rPr>
          <w:sz w:val="24"/>
          <w:szCs w:val="24"/>
        </w:rPr>
      </w:pPr>
      <w:r w:rsidRPr="00733319">
        <w:rPr>
          <w:sz w:val="24"/>
          <w:szCs w:val="24"/>
        </w:rPr>
        <w:t>Transport vypůjčených předmětů m</w:t>
      </w:r>
      <w:r w:rsidR="005C1113">
        <w:rPr>
          <w:sz w:val="24"/>
          <w:szCs w:val="24"/>
        </w:rPr>
        <w:t>ůže</w:t>
      </w:r>
      <w:r w:rsidRPr="00733319">
        <w:rPr>
          <w:sz w:val="24"/>
          <w:szCs w:val="24"/>
        </w:rPr>
        <w:t xml:space="preserve"> být </w:t>
      </w:r>
      <w:r w:rsidR="005C1113">
        <w:rPr>
          <w:sz w:val="24"/>
          <w:szCs w:val="24"/>
        </w:rPr>
        <w:t xml:space="preserve">dle </w:t>
      </w:r>
      <w:r w:rsidR="00C30525">
        <w:rPr>
          <w:sz w:val="24"/>
          <w:szCs w:val="24"/>
        </w:rPr>
        <w:t xml:space="preserve">dohody mezi smluvními stranami </w:t>
      </w:r>
      <w:r w:rsidRPr="00733319">
        <w:rPr>
          <w:sz w:val="24"/>
          <w:szCs w:val="24"/>
        </w:rPr>
        <w:t>doprovázen odpovědným pracovníkem vypůjčitele, příp. jinými bezpečnostními složkami, zajištěnými vypůjčitelem na jeho náklad a nebezpečí.</w:t>
      </w:r>
    </w:p>
    <w:p w14:paraId="6C98BEBD" w14:textId="77777777" w:rsidR="004E4BC5" w:rsidRPr="00733319" w:rsidRDefault="004E4BC5">
      <w:pPr>
        <w:numPr>
          <w:ilvl w:val="0"/>
          <w:numId w:val="8"/>
        </w:numPr>
        <w:spacing w:before="80"/>
        <w:ind w:left="568" w:right="113"/>
        <w:jc w:val="both"/>
        <w:rPr>
          <w:sz w:val="24"/>
          <w:szCs w:val="24"/>
        </w:rPr>
      </w:pPr>
      <w:r w:rsidRPr="00733319">
        <w:rPr>
          <w:sz w:val="24"/>
          <w:szCs w:val="24"/>
        </w:rPr>
        <w:t>Na předmětu výpůjčky – sbírkových předmětech, nebudou prováděny žádné změny nebo úpravy včetně konzervace a restaurování. Pokud účel výpůjčky vyžaduje jakýkoli zásah na předmětech (např. chemicko-fyzikální způsoby vědeckého zkoumání, určení materiálu, vyrámování obrazů, vyjmutí grafik z paspart apod.) nebo chce-li vypůjčitel provést konzervaci a restaurování na svůj náklad, musí o to požádat předem půjčitele v písemné žádosti, v níž bude přesně uveden důvod a způsob zásahu. Jakýkoli zásah lze provést jen na základě zvláštní písemné dohody mezi oběma smluvními stranami, přičemž půjčitel si vyhrazuje právo souhlas neudělit.</w:t>
      </w:r>
    </w:p>
    <w:p w14:paraId="3ADA40BC" w14:textId="77777777" w:rsidR="004E4BC5" w:rsidRPr="00733319" w:rsidRDefault="004E4BC5">
      <w:pPr>
        <w:numPr>
          <w:ilvl w:val="0"/>
          <w:numId w:val="8"/>
        </w:numPr>
        <w:spacing w:before="80"/>
        <w:ind w:left="568" w:right="113"/>
        <w:jc w:val="both"/>
        <w:rPr>
          <w:sz w:val="24"/>
          <w:szCs w:val="24"/>
        </w:rPr>
      </w:pPr>
      <w:r w:rsidRPr="00733319">
        <w:rPr>
          <w:sz w:val="24"/>
          <w:szCs w:val="24"/>
        </w:rPr>
        <w:t>Předmět výpůjčky bude umístěn v prostředí odpovídajícím jeho významu a stavu, při vhodných bezpečnostních, klimatických a dalších opatřeních, aby nedošlo k jeho poškození, znehodnocení, zkáze nebo ztrátě. Podmínky stanoví půjčitel.</w:t>
      </w:r>
    </w:p>
    <w:p w14:paraId="61F251AC" w14:textId="792931F1" w:rsidR="004E4BC5" w:rsidRPr="00733319" w:rsidRDefault="004E4BC5">
      <w:pPr>
        <w:numPr>
          <w:ilvl w:val="0"/>
          <w:numId w:val="8"/>
        </w:numPr>
        <w:spacing w:before="80"/>
        <w:ind w:left="568" w:right="113"/>
        <w:jc w:val="both"/>
        <w:rPr>
          <w:sz w:val="24"/>
          <w:szCs w:val="24"/>
        </w:rPr>
      </w:pPr>
      <w:r w:rsidRPr="00733319">
        <w:rPr>
          <w:sz w:val="24"/>
          <w:szCs w:val="24"/>
        </w:rPr>
        <w:t>Vypůjčitel není oprávněn bez písemného souhlasu půjčitele předmět výpůjčky přenechat k užívání jiné osobě. Jakákoli jiná než touto smlouvou stanovená, manipulace s předměty je vázána na předchozí písemný souhlas půjčitele.</w:t>
      </w:r>
    </w:p>
    <w:p w14:paraId="28342A79" w14:textId="77777777" w:rsidR="004E4BC5" w:rsidRPr="00733319" w:rsidRDefault="004E4BC5">
      <w:pPr>
        <w:numPr>
          <w:ilvl w:val="0"/>
          <w:numId w:val="8"/>
        </w:numPr>
        <w:spacing w:before="80"/>
        <w:ind w:left="568" w:right="113"/>
        <w:jc w:val="both"/>
        <w:rPr>
          <w:sz w:val="24"/>
          <w:szCs w:val="24"/>
        </w:rPr>
      </w:pPr>
      <w:r w:rsidRPr="00733319">
        <w:rPr>
          <w:sz w:val="24"/>
          <w:szCs w:val="24"/>
        </w:rPr>
        <w:t>Předmět výpůjčky nebude bez předchozího písemného souhlasu půjčitele fotografován, filmován a nebudou z něho pořizovány kopie, odlitky a další. Fotografování expozice s umístěnými předměty se řídí dle podmínek vypůjčitele.</w:t>
      </w:r>
    </w:p>
    <w:p w14:paraId="744E2883" w14:textId="77777777" w:rsidR="004E4BC5" w:rsidRPr="00733319" w:rsidRDefault="004E4BC5">
      <w:pPr>
        <w:numPr>
          <w:ilvl w:val="0"/>
          <w:numId w:val="8"/>
        </w:numPr>
        <w:spacing w:before="80"/>
        <w:ind w:left="568" w:right="113"/>
        <w:jc w:val="both"/>
        <w:rPr>
          <w:sz w:val="24"/>
          <w:szCs w:val="24"/>
        </w:rPr>
      </w:pPr>
      <w:r w:rsidRPr="00733319">
        <w:rPr>
          <w:sz w:val="24"/>
          <w:szCs w:val="24"/>
        </w:rPr>
        <w:t>Vypůjčitel umožní půjčiteli kontrolu plnění této smlouvy na místě umístění předmětu výpůjčky.</w:t>
      </w:r>
    </w:p>
    <w:p w14:paraId="75753182" w14:textId="77777777" w:rsidR="004E4BC5" w:rsidRPr="00733319" w:rsidRDefault="004E4BC5">
      <w:pPr>
        <w:numPr>
          <w:ilvl w:val="0"/>
          <w:numId w:val="8"/>
        </w:numPr>
        <w:spacing w:before="80"/>
        <w:ind w:left="624" w:right="113" w:hanging="340"/>
        <w:jc w:val="both"/>
        <w:rPr>
          <w:sz w:val="24"/>
          <w:szCs w:val="24"/>
        </w:rPr>
      </w:pPr>
      <w:r w:rsidRPr="00733319">
        <w:rPr>
          <w:sz w:val="24"/>
          <w:szCs w:val="24"/>
        </w:rPr>
        <w:t>Vypůjčitel je povinen po celou dobu zápůjčky a všech převozů předmět výpůjčky pojistit, a to proti všem rizikům</w:t>
      </w:r>
      <w:r w:rsidRPr="00733319">
        <w:rPr>
          <w:b/>
          <w:sz w:val="24"/>
          <w:szCs w:val="24"/>
        </w:rPr>
        <w:t>,</w:t>
      </w:r>
      <w:r w:rsidRPr="00733319">
        <w:rPr>
          <w:color w:val="FF0000"/>
          <w:sz w:val="24"/>
          <w:szCs w:val="24"/>
        </w:rPr>
        <w:t xml:space="preserve"> </w:t>
      </w:r>
      <w:r w:rsidRPr="00733319">
        <w:rPr>
          <w:sz w:val="24"/>
          <w:szCs w:val="24"/>
        </w:rPr>
        <w:t>včetně přírodních katastrof a klimatických vlivů</w:t>
      </w:r>
      <w:r w:rsidRPr="00733319">
        <w:rPr>
          <w:b/>
          <w:sz w:val="24"/>
          <w:szCs w:val="24"/>
        </w:rPr>
        <w:t>,</w:t>
      </w:r>
      <w:r w:rsidRPr="00733319">
        <w:rPr>
          <w:sz w:val="24"/>
          <w:szCs w:val="24"/>
        </w:rPr>
        <w:t xml:space="preserve"> na pojistné hodnoty stanovené v příloze této smlouvy.</w:t>
      </w:r>
    </w:p>
    <w:p w14:paraId="2BF93540" w14:textId="77777777" w:rsidR="004E4BC5" w:rsidRPr="00733319" w:rsidRDefault="004E4BC5">
      <w:pPr>
        <w:numPr>
          <w:ilvl w:val="0"/>
          <w:numId w:val="8"/>
        </w:numPr>
        <w:spacing w:before="80"/>
        <w:ind w:left="624" w:right="113" w:hanging="340"/>
        <w:jc w:val="both"/>
        <w:rPr>
          <w:sz w:val="24"/>
          <w:szCs w:val="24"/>
        </w:rPr>
      </w:pPr>
      <w:r w:rsidRPr="00733319">
        <w:rPr>
          <w:sz w:val="24"/>
          <w:szCs w:val="24"/>
        </w:rPr>
        <w:t>Pojistka, jako písemný doklad o uzavření pojištění, musí být vypůjčovatelem zaslána tak, aby jej půjčovatel obdržel nejméně deset dnů před sjednaným započetím lhůty výpůjčky. Před obdržením pojistky nelze předměty vydat k balení a transportu.</w:t>
      </w:r>
    </w:p>
    <w:p w14:paraId="127C96D1" w14:textId="77777777" w:rsidR="004E4BC5" w:rsidRPr="00733319" w:rsidRDefault="004E4BC5">
      <w:pPr>
        <w:numPr>
          <w:ilvl w:val="0"/>
          <w:numId w:val="8"/>
        </w:numPr>
        <w:spacing w:before="80"/>
        <w:ind w:left="624" w:right="113" w:hanging="340"/>
        <w:jc w:val="both"/>
        <w:rPr>
          <w:sz w:val="24"/>
          <w:szCs w:val="24"/>
        </w:rPr>
      </w:pPr>
      <w:r w:rsidRPr="00733319">
        <w:rPr>
          <w:sz w:val="24"/>
          <w:szCs w:val="24"/>
        </w:rPr>
        <w:t xml:space="preserve">V případě, že se jedná o dlouhodobé vypůjčení předmětu </w:t>
      </w:r>
      <w:r w:rsidRPr="009457BA">
        <w:rPr>
          <w:bCs/>
          <w:sz w:val="24"/>
          <w:szCs w:val="24"/>
        </w:rPr>
        <w:t>výpůjčky ve stálých expozicích</w:t>
      </w:r>
      <w:r w:rsidRPr="00733319">
        <w:rPr>
          <w:sz w:val="24"/>
          <w:szCs w:val="24"/>
        </w:rPr>
        <w:t xml:space="preserve"> a dlouhodobých výstavách, kdy se jedná o pravidelné prodlužování výpůjčních smluv a kdy je předmět výpůjčky vystavený u vypůjčitele pojištěn v rámci jeho platných pojistných smluv, </w:t>
      </w:r>
      <w:r w:rsidRPr="009457BA">
        <w:rPr>
          <w:bCs/>
          <w:sz w:val="24"/>
          <w:szCs w:val="24"/>
        </w:rPr>
        <w:t>předmět výpůjčky nemusí být pojištěn, vypůjčitel se však zavazuje svá práva vypůjčitele vykonávat řádně, zejména</w:t>
      </w:r>
      <w:r w:rsidRPr="00733319">
        <w:rPr>
          <w:sz w:val="24"/>
          <w:szCs w:val="24"/>
        </w:rPr>
        <w:t xml:space="preserve"> zajistí pro umístění a užívání předmětu výpůjčky taková opatření, aby se předešlo poškození, znehodnocení či ztrátě předmětu výpůjčky. V případě škody na předmětu výpůjčky se zavazuje plně nahradit škodu, která by na předmětu výpůjčky vznikla jakýmkoliv způsobem od okamžiku převzetí předmětu výpůjčky až do jeho vrácení půjčiteli.</w:t>
      </w:r>
    </w:p>
    <w:p w14:paraId="50B29D1A" w14:textId="77777777" w:rsidR="004E4BC5" w:rsidRPr="00733319" w:rsidRDefault="004E4BC5">
      <w:pPr>
        <w:numPr>
          <w:ilvl w:val="0"/>
          <w:numId w:val="8"/>
        </w:numPr>
        <w:spacing w:before="80"/>
        <w:ind w:left="624" w:right="113" w:hanging="340"/>
        <w:jc w:val="both"/>
        <w:rPr>
          <w:sz w:val="24"/>
          <w:szCs w:val="24"/>
        </w:rPr>
      </w:pPr>
      <w:r w:rsidRPr="00733319">
        <w:rPr>
          <w:sz w:val="24"/>
          <w:szCs w:val="24"/>
        </w:rPr>
        <w:t>Vypůjčitel je povinen po celou dobu výpůjčky a transportu zajistit ochranu a bezpečnost předmětu výpůjčky. Vypůjčitel vždy odpovídá za poškození, zkázu nebo ztrátu předmětu výpůjčky v plné výši po celou dobu výpůjčky, včetně převozů, bez ohledu na příčiny, okolnosti či původce jejich vzniku. Výše náhrady škody je odvozena od pojistné ceny předmětu výpůjčky stanovené půjčitelem. V případě poškození, rozsah poškození a náhrady stanoví půjčitel, maximálně však do výše pojistné ceny předmětu.</w:t>
      </w:r>
    </w:p>
    <w:p w14:paraId="6F41CBBA" w14:textId="77777777" w:rsidR="004E4BC5" w:rsidRPr="00733319" w:rsidRDefault="004E4BC5">
      <w:pPr>
        <w:numPr>
          <w:ilvl w:val="0"/>
          <w:numId w:val="8"/>
        </w:numPr>
        <w:spacing w:before="80"/>
        <w:ind w:left="624" w:right="113" w:hanging="340"/>
        <w:jc w:val="both"/>
        <w:rPr>
          <w:sz w:val="24"/>
          <w:szCs w:val="24"/>
        </w:rPr>
      </w:pPr>
      <w:r w:rsidRPr="009457BA">
        <w:rPr>
          <w:bCs/>
          <w:sz w:val="24"/>
          <w:szCs w:val="24"/>
        </w:rPr>
        <w:t>Výpůjčku lze opakovaně prodloužit,</w:t>
      </w:r>
      <w:r w:rsidRPr="00733319">
        <w:rPr>
          <w:sz w:val="24"/>
          <w:szCs w:val="24"/>
        </w:rPr>
        <w:t xml:space="preserve"> vypůjčitel však musí o prodloužení výpůjčky písemně nebo osobně požádat půjčitele nejméně 30 dnů před termínem ukončení výpůjčky. U dlouhodobých výpůjček se smlouva každoročně obnovuje na základě žádosti vypůjčitele nebo po dohodě obou smluvních stran. Jestliže na základě písemné žádosti vypůjčitele bude vrácena jen část předmětu výpůjčky, rozhodne půjčitel, zda bude na nenavrácené předměty vyhotovena nová smlouva nebo se doplní záznamy smlouvy původní písemným dodatkem.</w:t>
      </w:r>
    </w:p>
    <w:p w14:paraId="4A31A43E" w14:textId="77777777" w:rsidR="004E4BC5" w:rsidRPr="00733319" w:rsidRDefault="004E4BC5" w:rsidP="005B7590">
      <w:pPr>
        <w:numPr>
          <w:ilvl w:val="0"/>
          <w:numId w:val="8"/>
        </w:numPr>
        <w:spacing w:before="80"/>
        <w:ind w:left="624" w:right="113" w:hanging="340"/>
        <w:jc w:val="both"/>
        <w:rPr>
          <w:sz w:val="24"/>
          <w:szCs w:val="24"/>
        </w:rPr>
      </w:pPr>
      <w:r w:rsidRPr="00733319">
        <w:rPr>
          <w:sz w:val="24"/>
          <w:szCs w:val="24"/>
        </w:rPr>
        <w:lastRenderedPageBreak/>
        <w:t>V odůvodněných případech bude zajištěn odborný dohled půjčitele po dobu přepravy a zápůjčky na náklad vypůjčitele.</w:t>
      </w:r>
    </w:p>
    <w:p w14:paraId="6D76BA29" w14:textId="77777777" w:rsidR="004E4BC5" w:rsidRPr="00733319" w:rsidRDefault="004E4BC5">
      <w:pPr>
        <w:numPr>
          <w:ilvl w:val="0"/>
          <w:numId w:val="8"/>
        </w:numPr>
        <w:spacing w:before="80"/>
        <w:ind w:left="624" w:right="113" w:hanging="340"/>
        <w:jc w:val="both"/>
        <w:rPr>
          <w:sz w:val="24"/>
          <w:szCs w:val="24"/>
        </w:rPr>
      </w:pPr>
      <w:r w:rsidRPr="00733319">
        <w:rPr>
          <w:sz w:val="24"/>
          <w:szCs w:val="24"/>
        </w:rPr>
        <w:t>Vypůjčitel odpovídá za předmět výpůjčky od okamžiku převzetí odpovědným pracovníkem vypůjčitele do okamžiku převzetí odpovědným pracovníkem půjčitele.</w:t>
      </w:r>
    </w:p>
    <w:p w14:paraId="7ED0965A" w14:textId="77777777" w:rsidR="004E4BC5" w:rsidRPr="00733319" w:rsidRDefault="004E4BC5">
      <w:pPr>
        <w:numPr>
          <w:ilvl w:val="0"/>
          <w:numId w:val="8"/>
        </w:numPr>
        <w:spacing w:before="80"/>
        <w:ind w:left="624" w:right="113" w:hanging="340"/>
        <w:jc w:val="both"/>
        <w:rPr>
          <w:sz w:val="24"/>
          <w:szCs w:val="24"/>
        </w:rPr>
      </w:pPr>
      <w:r w:rsidRPr="00733319">
        <w:rPr>
          <w:sz w:val="24"/>
          <w:szCs w:val="24"/>
        </w:rPr>
        <w:t>V případě, že by došlo k jakékoliv změně stavu, poškození, zničení nebo ztrátě předmětu výpůjčky, musí vypůjčitel neprodleně informovat půjčitele. Další postup pak určí půjčitel.</w:t>
      </w:r>
    </w:p>
    <w:p w14:paraId="2324E46C" w14:textId="77777777" w:rsidR="004E4BC5" w:rsidRPr="00733319" w:rsidRDefault="004E4BC5">
      <w:pPr>
        <w:ind w:left="567" w:right="113"/>
        <w:jc w:val="both"/>
        <w:rPr>
          <w:sz w:val="24"/>
          <w:szCs w:val="24"/>
        </w:rPr>
      </w:pPr>
    </w:p>
    <w:p w14:paraId="595BC219" w14:textId="77777777" w:rsidR="004E4BC5" w:rsidRPr="00733319" w:rsidRDefault="004E4BC5">
      <w:pPr>
        <w:jc w:val="center"/>
        <w:rPr>
          <w:sz w:val="24"/>
          <w:szCs w:val="24"/>
        </w:rPr>
      </w:pPr>
      <w:r w:rsidRPr="00733319">
        <w:rPr>
          <w:b/>
          <w:sz w:val="24"/>
          <w:szCs w:val="24"/>
        </w:rPr>
        <w:t>Článek IV.</w:t>
      </w:r>
    </w:p>
    <w:p w14:paraId="30322222" w14:textId="77777777" w:rsidR="004E4BC5" w:rsidRPr="00733319" w:rsidRDefault="004E4BC5">
      <w:pPr>
        <w:ind w:left="567" w:right="113"/>
        <w:jc w:val="center"/>
        <w:rPr>
          <w:sz w:val="24"/>
          <w:szCs w:val="24"/>
        </w:rPr>
      </w:pPr>
      <w:r w:rsidRPr="00733319">
        <w:rPr>
          <w:b/>
          <w:sz w:val="24"/>
          <w:szCs w:val="24"/>
          <w:u w:val="single"/>
        </w:rPr>
        <w:t>Zástupci smluvních stran a doručování písemností</w:t>
      </w:r>
    </w:p>
    <w:p w14:paraId="0E543F28" w14:textId="77777777" w:rsidR="004E4BC5" w:rsidRPr="00733319" w:rsidRDefault="004E4BC5">
      <w:pPr>
        <w:numPr>
          <w:ilvl w:val="0"/>
          <w:numId w:val="4"/>
        </w:numPr>
        <w:spacing w:before="40"/>
        <w:ind w:left="567" w:right="113" w:hanging="284"/>
        <w:jc w:val="both"/>
        <w:rPr>
          <w:sz w:val="24"/>
          <w:szCs w:val="24"/>
        </w:rPr>
      </w:pPr>
      <w:r w:rsidRPr="00733319">
        <w:rPr>
          <w:sz w:val="24"/>
          <w:szCs w:val="24"/>
        </w:rPr>
        <w:t>Ve věcech plnění této smlouvy je zástupcem a kontaktní osobou na straně půjčitele:</w:t>
      </w:r>
    </w:p>
    <w:p w14:paraId="51079BF9" w14:textId="1AD40260" w:rsidR="00F6057C" w:rsidRPr="00F6057C" w:rsidRDefault="004E4BC5" w:rsidP="00F6057C">
      <w:pPr>
        <w:pStyle w:val="Odstavecseseznamem1"/>
        <w:widowControl/>
        <w:numPr>
          <w:ilvl w:val="0"/>
          <w:numId w:val="3"/>
        </w:numPr>
        <w:suppressAutoHyphens w:val="0"/>
        <w:spacing w:before="40"/>
        <w:ind w:left="794" w:right="113" w:hanging="227"/>
        <w:jc w:val="both"/>
        <w:textAlignment w:val="auto"/>
        <w:rPr>
          <w:rFonts w:cs="Times New Roman"/>
          <w:szCs w:val="24"/>
        </w:rPr>
      </w:pPr>
      <w:bookmarkStart w:id="3" w:name="_Hlk188969907"/>
      <w:r w:rsidRPr="00733319">
        <w:rPr>
          <w:szCs w:val="24"/>
        </w:rPr>
        <w:t>Eva Schmidová</w:t>
      </w:r>
      <w:bookmarkEnd w:id="3"/>
    </w:p>
    <w:p w14:paraId="2BF7935F" w14:textId="245CE543" w:rsidR="004E4BC5" w:rsidRPr="009457BA" w:rsidRDefault="005C0B3E" w:rsidP="00F6057C">
      <w:pPr>
        <w:pStyle w:val="Odstavecseseznamem1"/>
        <w:widowControl/>
        <w:numPr>
          <w:ilvl w:val="0"/>
          <w:numId w:val="3"/>
        </w:numPr>
        <w:suppressAutoHyphens w:val="0"/>
        <w:spacing w:before="40"/>
        <w:ind w:left="794" w:right="113" w:hanging="227"/>
        <w:jc w:val="both"/>
        <w:textAlignment w:val="auto"/>
        <w:rPr>
          <w:rFonts w:cs="Times New Roman"/>
          <w:szCs w:val="24"/>
        </w:rPr>
      </w:pPr>
      <w:r>
        <w:rPr>
          <w:rFonts w:eastAsia="Times New Roman"/>
          <w:kern w:val="0"/>
          <w:lang w:eastAsia="cs-CZ" w:bidi="ar-SA"/>
        </w:rPr>
        <w:t>Bc. Jaroslava Vondrová</w:t>
      </w:r>
    </w:p>
    <w:p w14:paraId="53DD7D46" w14:textId="77777777" w:rsidR="004E4BC5" w:rsidRPr="00733319" w:rsidRDefault="004E4BC5">
      <w:pPr>
        <w:spacing w:before="40"/>
        <w:ind w:left="283" w:right="113" w:firstLine="284"/>
        <w:jc w:val="both"/>
        <w:rPr>
          <w:sz w:val="24"/>
          <w:szCs w:val="24"/>
        </w:rPr>
      </w:pPr>
      <w:r w:rsidRPr="00733319">
        <w:rPr>
          <w:sz w:val="24"/>
          <w:szCs w:val="24"/>
        </w:rPr>
        <w:t>Ve věcech plnění této smlouvy je zástupcem a kontaktní osobou na straně vypůjčitele:</w:t>
      </w:r>
    </w:p>
    <w:p w14:paraId="731BD77E" w14:textId="5AF9D057" w:rsidR="004E4BC5" w:rsidRPr="00F6057C" w:rsidRDefault="005C0B3E">
      <w:pPr>
        <w:pStyle w:val="Odstavecseseznamem1"/>
        <w:widowControl/>
        <w:numPr>
          <w:ilvl w:val="0"/>
          <w:numId w:val="3"/>
        </w:numPr>
        <w:suppressAutoHyphens w:val="0"/>
        <w:spacing w:before="40"/>
        <w:ind w:left="794" w:right="113" w:hanging="227"/>
        <w:jc w:val="both"/>
        <w:textAlignment w:val="auto"/>
        <w:rPr>
          <w:rFonts w:cs="Times New Roman"/>
          <w:szCs w:val="24"/>
        </w:rPr>
      </w:pPr>
      <w:r>
        <w:rPr>
          <w:szCs w:val="24"/>
        </w:rPr>
        <w:t>Bc. Petr Hozák</w:t>
      </w:r>
      <w:r w:rsidR="004E4BC5" w:rsidRPr="00F6057C">
        <w:rPr>
          <w:rFonts w:eastAsia="Times New Roman" w:cs="Times New Roman"/>
          <w:kern w:val="0"/>
          <w:szCs w:val="24"/>
          <w:lang w:eastAsia="cs-CZ" w:bidi="ar-SA"/>
        </w:rPr>
        <w:t>,</w:t>
      </w:r>
      <w:r w:rsidR="00D05BC7">
        <w:rPr>
          <w:rFonts w:eastAsia="Times New Roman" w:cs="Times New Roman"/>
          <w:kern w:val="0"/>
          <w:szCs w:val="24"/>
          <w:lang w:eastAsia="cs-CZ" w:bidi="ar-SA"/>
        </w:rPr>
        <w:t xml:space="preserve"> MBA</w:t>
      </w:r>
    </w:p>
    <w:p w14:paraId="0E2700A7" w14:textId="77777777" w:rsidR="004E4BC5" w:rsidRPr="00733319" w:rsidRDefault="004E4BC5" w:rsidP="00733319">
      <w:pPr>
        <w:numPr>
          <w:ilvl w:val="0"/>
          <w:numId w:val="4"/>
        </w:numPr>
        <w:spacing w:before="40"/>
        <w:ind w:left="567" w:right="113" w:hanging="283"/>
        <w:jc w:val="both"/>
        <w:rPr>
          <w:sz w:val="24"/>
          <w:szCs w:val="24"/>
        </w:rPr>
      </w:pPr>
      <w:r w:rsidRPr="00733319">
        <w:rPr>
          <w:sz w:val="24"/>
          <w:szCs w:val="24"/>
        </w:rPr>
        <w:t>Určení zástupci smluvních stran jednají za smluvní strany ve všech věcech souvisejících s plněním této smlouvy, zejména podepisují zápisy z jednání smluvních stran a předávací protokol. Určený zástupce půjčitele též vykonává kontrolu vypůjčitele při užívání předmětu výpůjčky.</w:t>
      </w:r>
    </w:p>
    <w:p w14:paraId="0950AE29" w14:textId="77777777" w:rsidR="004E4BC5" w:rsidRPr="00733319" w:rsidRDefault="004E4BC5">
      <w:pPr>
        <w:numPr>
          <w:ilvl w:val="0"/>
          <w:numId w:val="4"/>
        </w:numPr>
        <w:spacing w:before="40"/>
        <w:ind w:left="567" w:right="113" w:hanging="284"/>
        <w:jc w:val="both"/>
        <w:rPr>
          <w:sz w:val="24"/>
          <w:szCs w:val="24"/>
        </w:rPr>
      </w:pPr>
      <w:r w:rsidRPr="00733319">
        <w:rPr>
          <w:sz w:val="24"/>
          <w:szCs w:val="24"/>
        </w:rPr>
        <w:t>Změna určení výše uvedených zástupců smluvních stran nevyžaduje změnu této smlouvy. Smluvní strana, o jejíhož zástupce jde, je však povinna takovou změnu bez zbytečného odkladu písemně sdělit druhé smluvní straně.</w:t>
      </w:r>
    </w:p>
    <w:p w14:paraId="773603CD" w14:textId="77777777" w:rsidR="004E4BC5" w:rsidRPr="00733319" w:rsidRDefault="004E4BC5">
      <w:pPr>
        <w:numPr>
          <w:ilvl w:val="0"/>
          <w:numId w:val="4"/>
        </w:numPr>
        <w:spacing w:before="40"/>
        <w:ind w:left="567" w:right="113" w:hanging="284"/>
        <w:jc w:val="both"/>
        <w:rPr>
          <w:sz w:val="24"/>
          <w:szCs w:val="24"/>
        </w:rPr>
      </w:pPr>
      <w:r w:rsidRPr="00733319">
        <w:rPr>
          <w:sz w:val="24"/>
          <w:szCs w:val="24"/>
        </w:rPr>
        <w:t>Kromě jiných způsobů komunikace dohodnutých mezi stranami se za účinné považují osobní doručování, doručování doporučenou poštou, datovou schránkou, faxem či elektronickou poštou. Pro doručování platí kontaktní údaje smluvních stran a jejích zástupců uvedené v této smlouvě nebo kontaktní údaje, které si smluvní strany po uzavření této smlouvy písemně oznámily.</w:t>
      </w:r>
    </w:p>
    <w:p w14:paraId="60BD6ECF" w14:textId="62E134CA" w:rsidR="004E4BC5" w:rsidRPr="005C1113" w:rsidRDefault="004E4BC5" w:rsidP="005C1113">
      <w:pPr>
        <w:numPr>
          <w:ilvl w:val="0"/>
          <w:numId w:val="4"/>
        </w:numPr>
        <w:spacing w:before="40"/>
        <w:ind w:left="567" w:right="113" w:hanging="284"/>
        <w:jc w:val="both"/>
        <w:rPr>
          <w:sz w:val="24"/>
          <w:szCs w:val="24"/>
        </w:rPr>
      </w:pPr>
      <w:r w:rsidRPr="00733319">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17FBD4EB" w14:textId="77777777" w:rsidR="005C1113" w:rsidRDefault="005C1113" w:rsidP="003126A8">
      <w:pPr>
        <w:widowControl w:val="0"/>
        <w:suppressAutoHyphens w:val="0"/>
        <w:autoSpaceDN w:val="0"/>
        <w:ind w:left="567" w:right="113"/>
        <w:rPr>
          <w:b/>
          <w:sz w:val="24"/>
          <w:szCs w:val="24"/>
          <w:lang w:eastAsia="cs-CZ"/>
        </w:rPr>
      </w:pPr>
    </w:p>
    <w:p w14:paraId="1A681429" w14:textId="2BF909D9" w:rsidR="005C1113" w:rsidRPr="003126A8" w:rsidRDefault="005C1113" w:rsidP="003126A8">
      <w:pPr>
        <w:widowControl w:val="0"/>
        <w:suppressAutoHyphens w:val="0"/>
        <w:autoSpaceDN w:val="0"/>
        <w:ind w:left="567" w:right="113"/>
        <w:jc w:val="center"/>
        <w:rPr>
          <w:b/>
          <w:sz w:val="24"/>
          <w:szCs w:val="24"/>
          <w:lang w:eastAsia="cs-CZ"/>
        </w:rPr>
      </w:pPr>
      <w:r w:rsidRPr="005C1113">
        <w:rPr>
          <w:b/>
          <w:sz w:val="24"/>
          <w:szCs w:val="24"/>
          <w:lang w:eastAsia="cs-CZ"/>
        </w:rPr>
        <w:t>Článek V.</w:t>
      </w:r>
    </w:p>
    <w:p w14:paraId="5E50EDFD" w14:textId="77777777" w:rsidR="004E4BC5" w:rsidRPr="00733319" w:rsidRDefault="004E4BC5">
      <w:pPr>
        <w:ind w:left="567" w:right="113"/>
        <w:jc w:val="center"/>
        <w:rPr>
          <w:sz w:val="24"/>
          <w:szCs w:val="24"/>
        </w:rPr>
      </w:pPr>
      <w:r w:rsidRPr="00733319">
        <w:rPr>
          <w:b/>
          <w:sz w:val="24"/>
          <w:szCs w:val="24"/>
          <w:u w:val="single"/>
        </w:rPr>
        <w:t>Závěrečná ustanovení</w:t>
      </w:r>
    </w:p>
    <w:p w14:paraId="61C6E73D" w14:textId="77777777" w:rsidR="004E4BC5" w:rsidRPr="00733319" w:rsidRDefault="004E4BC5">
      <w:pPr>
        <w:numPr>
          <w:ilvl w:val="0"/>
          <w:numId w:val="2"/>
        </w:numPr>
        <w:tabs>
          <w:tab w:val="left" w:pos="-681"/>
          <w:tab w:val="left" w:pos="-397"/>
        </w:tabs>
        <w:spacing w:before="40"/>
        <w:ind w:left="568" w:right="113"/>
        <w:jc w:val="both"/>
        <w:rPr>
          <w:sz w:val="24"/>
          <w:szCs w:val="24"/>
        </w:rPr>
      </w:pPr>
      <w:r w:rsidRPr="00733319">
        <w:rPr>
          <w:sz w:val="24"/>
          <w:szCs w:val="24"/>
        </w:rPr>
        <w:t>Není-li v této smlouvě ujednáno jinak, vztahuje se na vztahy z ní vyplývající občanský zákoník.</w:t>
      </w:r>
    </w:p>
    <w:p w14:paraId="26A1F151" w14:textId="77777777" w:rsidR="004E4BC5" w:rsidRPr="00733319" w:rsidRDefault="004E4BC5">
      <w:pPr>
        <w:numPr>
          <w:ilvl w:val="0"/>
          <w:numId w:val="2"/>
        </w:numPr>
        <w:tabs>
          <w:tab w:val="left" w:pos="-681"/>
          <w:tab w:val="left" w:pos="-397"/>
        </w:tabs>
        <w:spacing w:before="40"/>
        <w:ind w:left="568" w:right="113"/>
        <w:jc w:val="both"/>
        <w:rPr>
          <w:sz w:val="24"/>
          <w:szCs w:val="24"/>
        </w:rPr>
      </w:pPr>
      <w:r w:rsidRPr="00733319">
        <w:rPr>
          <w:sz w:val="24"/>
          <w:szCs w:val="24"/>
        </w:rPr>
        <w:t>Tuto smlouvu je možno měnit pouze písemně na základě vzestupně číslovaných dodatků</w:t>
      </w:r>
      <w:r w:rsidRPr="00733319">
        <w:rPr>
          <w:b/>
          <w:sz w:val="24"/>
          <w:szCs w:val="24"/>
        </w:rPr>
        <w:t>,</w:t>
      </w:r>
      <w:r w:rsidRPr="00733319">
        <w:rPr>
          <w:sz w:val="24"/>
          <w:szCs w:val="24"/>
        </w:rPr>
        <w:t xml:space="preserve"> a to prostřednictvím osob oprávněných k uzavření této smlouvy.</w:t>
      </w:r>
    </w:p>
    <w:p w14:paraId="2DB38851" w14:textId="77777777" w:rsidR="004E4BC5" w:rsidRPr="00733319" w:rsidRDefault="004E4BC5">
      <w:pPr>
        <w:numPr>
          <w:ilvl w:val="0"/>
          <w:numId w:val="2"/>
        </w:numPr>
        <w:tabs>
          <w:tab w:val="left" w:pos="-681"/>
          <w:tab w:val="left" w:pos="-397"/>
        </w:tabs>
        <w:spacing w:before="40"/>
        <w:ind w:left="568" w:right="113"/>
        <w:jc w:val="both"/>
        <w:rPr>
          <w:sz w:val="24"/>
          <w:szCs w:val="24"/>
        </w:rPr>
      </w:pPr>
      <w:r w:rsidRPr="00733319">
        <w:rPr>
          <w:sz w:val="24"/>
          <w:szCs w:val="24"/>
        </w:rPr>
        <w:t>Půjčitel souhlasí s publikováním informací předmětu výpůjčky v propagačních tiskovinách</w:t>
      </w:r>
      <w:r w:rsidRPr="00733319">
        <w:rPr>
          <w:b/>
          <w:sz w:val="24"/>
          <w:szCs w:val="24"/>
        </w:rPr>
        <w:t>,</w:t>
      </w:r>
      <w:r w:rsidRPr="00733319">
        <w:rPr>
          <w:sz w:val="24"/>
          <w:szCs w:val="24"/>
        </w:rPr>
        <w:t xml:space="preserve"> souvisejících s účelem výpůjčky. Při publikování je vypůjčitel povinen uvádět vždy plný název půjčitele tak, jak je uveden v této smlouvě.  </w:t>
      </w:r>
    </w:p>
    <w:p w14:paraId="5B8167BC" w14:textId="77777777" w:rsidR="004E4BC5" w:rsidRPr="00733319" w:rsidRDefault="004E4BC5">
      <w:pPr>
        <w:numPr>
          <w:ilvl w:val="0"/>
          <w:numId w:val="2"/>
        </w:numPr>
        <w:tabs>
          <w:tab w:val="left" w:pos="-681"/>
          <w:tab w:val="left" w:pos="-397"/>
        </w:tabs>
        <w:spacing w:before="40"/>
        <w:ind w:left="568" w:right="113"/>
        <w:jc w:val="both"/>
        <w:rPr>
          <w:sz w:val="24"/>
          <w:szCs w:val="24"/>
        </w:rPr>
      </w:pPr>
      <w:r w:rsidRPr="009457BA">
        <w:rPr>
          <w:bCs/>
          <w:sz w:val="24"/>
          <w:szCs w:val="24"/>
        </w:rPr>
        <w:t>Vypůjčitel se zavazuje</w:t>
      </w:r>
      <w:r w:rsidRPr="00733319">
        <w:rPr>
          <w:sz w:val="24"/>
          <w:szCs w:val="24"/>
        </w:rPr>
        <w:t>, že zašle půjčiteli pro úče</w:t>
      </w:r>
      <w:r w:rsidR="00FB1AAA" w:rsidRPr="00733319">
        <w:rPr>
          <w:sz w:val="24"/>
          <w:szCs w:val="24"/>
        </w:rPr>
        <w:t xml:space="preserve">ly dokumentace 2 katalogy. </w:t>
      </w:r>
      <w:r w:rsidRPr="00733319">
        <w:rPr>
          <w:sz w:val="24"/>
          <w:szCs w:val="24"/>
        </w:rPr>
        <w:t>2 plakáty a 2 pozvánky na výstavu či expozici, na kterých bude předmět výpůjčky instalován.</w:t>
      </w:r>
    </w:p>
    <w:p w14:paraId="0E758F1C" w14:textId="77777777" w:rsidR="004E4BC5" w:rsidRPr="00733319" w:rsidRDefault="004E4BC5">
      <w:pPr>
        <w:numPr>
          <w:ilvl w:val="0"/>
          <w:numId w:val="2"/>
        </w:numPr>
        <w:tabs>
          <w:tab w:val="left" w:pos="-681"/>
          <w:tab w:val="left" w:pos="-397"/>
        </w:tabs>
        <w:spacing w:before="40"/>
        <w:ind w:left="568" w:right="113"/>
        <w:jc w:val="both"/>
        <w:rPr>
          <w:sz w:val="24"/>
          <w:szCs w:val="24"/>
        </w:rPr>
      </w:pPr>
      <w:r w:rsidRPr="00733319">
        <w:rPr>
          <w:sz w:val="24"/>
          <w:szCs w:val="24"/>
        </w:rPr>
        <w:t>Vypůjčitel je povinen předmět výpůjčky vrátit půjčiteli neprodleně po uplynutí doby platnosti této smlouvy o výpůjčce. Pokud tak neučiní, může půjčitel po vypůjčiteli požadovat náhradu vzniklé škody.</w:t>
      </w:r>
    </w:p>
    <w:p w14:paraId="4EFFE9A8" w14:textId="77777777" w:rsidR="004E4BC5" w:rsidRPr="00733319" w:rsidRDefault="004E4BC5">
      <w:pPr>
        <w:numPr>
          <w:ilvl w:val="0"/>
          <w:numId w:val="2"/>
        </w:numPr>
        <w:tabs>
          <w:tab w:val="left" w:pos="-681"/>
          <w:tab w:val="left" w:pos="-397"/>
        </w:tabs>
        <w:spacing w:before="40"/>
        <w:ind w:left="568" w:right="113"/>
        <w:jc w:val="both"/>
        <w:rPr>
          <w:sz w:val="24"/>
          <w:szCs w:val="24"/>
        </w:rPr>
      </w:pPr>
      <w:r w:rsidRPr="00733319">
        <w:rPr>
          <w:sz w:val="24"/>
          <w:szCs w:val="24"/>
        </w:rPr>
        <w:t xml:space="preserve">Vystavený předmět výpůjčky je vypůjčitel povinen opatřit textem: </w:t>
      </w:r>
      <w:r w:rsidRPr="00733319">
        <w:rPr>
          <w:b/>
          <w:sz w:val="24"/>
          <w:szCs w:val="24"/>
        </w:rPr>
        <w:t>„Předmět půjčilo Vlastivědné muzeum a galerie v České Lípě, p. o. Libereckého kraje, ze své sbírky“</w:t>
      </w:r>
      <w:r w:rsidRPr="00733319">
        <w:rPr>
          <w:sz w:val="24"/>
          <w:szCs w:val="24"/>
        </w:rPr>
        <w:t>.</w:t>
      </w:r>
    </w:p>
    <w:p w14:paraId="4AB3AC9F" w14:textId="77777777" w:rsidR="004E4BC5" w:rsidRPr="00733319" w:rsidRDefault="004E4BC5">
      <w:pPr>
        <w:numPr>
          <w:ilvl w:val="0"/>
          <w:numId w:val="2"/>
        </w:numPr>
        <w:tabs>
          <w:tab w:val="left" w:pos="-681"/>
          <w:tab w:val="left" w:pos="-397"/>
        </w:tabs>
        <w:spacing w:before="40"/>
        <w:ind w:left="568" w:right="113"/>
        <w:jc w:val="both"/>
        <w:rPr>
          <w:sz w:val="24"/>
          <w:szCs w:val="24"/>
        </w:rPr>
      </w:pPr>
      <w:r w:rsidRPr="00733319">
        <w:rPr>
          <w:sz w:val="24"/>
          <w:szCs w:val="24"/>
        </w:rPr>
        <w:t>Nedílnou součástí této smlouvy jsou pevně spojené přílohy.</w:t>
      </w:r>
    </w:p>
    <w:p w14:paraId="69F21A63" w14:textId="77777777" w:rsidR="004E4BC5" w:rsidRPr="00733319" w:rsidRDefault="004E4BC5">
      <w:pPr>
        <w:numPr>
          <w:ilvl w:val="0"/>
          <w:numId w:val="2"/>
        </w:numPr>
        <w:tabs>
          <w:tab w:val="left" w:pos="-681"/>
          <w:tab w:val="left" w:pos="-397"/>
        </w:tabs>
        <w:spacing w:before="40"/>
        <w:ind w:left="568" w:right="113"/>
        <w:jc w:val="both"/>
        <w:rPr>
          <w:sz w:val="24"/>
          <w:szCs w:val="24"/>
        </w:rPr>
      </w:pPr>
      <w:r w:rsidRPr="00733319">
        <w:rPr>
          <w:sz w:val="24"/>
          <w:szCs w:val="24"/>
        </w:rPr>
        <w:t>Smlouvu lze měnit jen po vzájemné dohodě obou smluvních stran formou písemného dodatku, který se po podpisu stává nedílnou součástí této smlouvy.</w:t>
      </w:r>
    </w:p>
    <w:p w14:paraId="1C1296CE" w14:textId="77777777" w:rsidR="009C0734" w:rsidRDefault="004E4BC5" w:rsidP="009C0734">
      <w:pPr>
        <w:numPr>
          <w:ilvl w:val="0"/>
          <w:numId w:val="2"/>
        </w:numPr>
        <w:tabs>
          <w:tab w:val="left" w:pos="-681"/>
          <w:tab w:val="left" w:pos="-397"/>
        </w:tabs>
        <w:spacing w:before="40"/>
        <w:ind w:left="568" w:right="113"/>
        <w:jc w:val="both"/>
        <w:rPr>
          <w:sz w:val="24"/>
          <w:szCs w:val="24"/>
        </w:rPr>
      </w:pPr>
      <w:r w:rsidRPr="00733319">
        <w:rPr>
          <w:sz w:val="24"/>
          <w:szCs w:val="24"/>
        </w:rPr>
        <w:t>Tato smlouva může být uveřejněna také dle Zákona o registru smluv č.340/2015 Sb., zveřejnění zajistí vypůjčitel nebo půjčitel dle dohody.</w:t>
      </w:r>
    </w:p>
    <w:p w14:paraId="69B5D7F0" w14:textId="77777777" w:rsidR="009C0734" w:rsidRDefault="00AC75AC" w:rsidP="009C0734">
      <w:pPr>
        <w:numPr>
          <w:ilvl w:val="0"/>
          <w:numId w:val="2"/>
        </w:numPr>
        <w:tabs>
          <w:tab w:val="left" w:pos="-681"/>
          <w:tab w:val="left" w:pos="-397"/>
        </w:tabs>
        <w:spacing w:before="40"/>
        <w:ind w:left="568" w:right="113"/>
        <w:jc w:val="both"/>
        <w:rPr>
          <w:sz w:val="24"/>
          <w:szCs w:val="24"/>
        </w:rPr>
      </w:pPr>
      <w:r w:rsidRPr="009C0734">
        <w:rPr>
          <w:sz w:val="24"/>
          <w:szCs w:val="24"/>
        </w:rPr>
        <w:lastRenderedPageBreak/>
        <w:t>Smlouva nabývá platnosti a účinnosti dnem podpisu obou stran.</w:t>
      </w:r>
    </w:p>
    <w:p w14:paraId="5FE1D2E6" w14:textId="31505F00" w:rsidR="009C0734" w:rsidRPr="009C0734" w:rsidRDefault="00AC75AC" w:rsidP="009C0734">
      <w:pPr>
        <w:numPr>
          <w:ilvl w:val="0"/>
          <w:numId w:val="2"/>
        </w:numPr>
        <w:tabs>
          <w:tab w:val="left" w:pos="-681"/>
          <w:tab w:val="left" w:pos="-397"/>
        </w:tabs>
        <w:spacing w:before="40"/>
        <w:ind w:left="568" w:right="113"/>
        <w:jc w:val="both"/>
        <w:rPr>
          <w:sz w:val="24"/>
          <w:szCs w:val="24"/>
        </w:rPr>
      </w:pPr>
      <w:r w:rsidRPr="009C0734">
        <w:rPr>
          <w:sz w:val="24"/>
          <w:szCs w:val="24"/>
        </w:rPr>
        <w:t>Tato smlouva se vyhotovuje ve třech stejnopisech, kdy vypůjčitel obdrží jedno a půjčitel dvě</w:t>
      </w:r>
      <w:r w:rsidR="009C0734">
        <w:rPr>
          <w:sz w:val="24"/>
          <w:szCs w:val="24"/>
        </w:rPr>
        <w:t xml:space="preserve"> vyhotovení </w:t>
      </w:r>
      <w:r w:rsidRPr="009C0734">
        <w:rPr>
          <w:sz w:val="24"/>
          <w:szCs w:val="24"/>
        </w:rPr>
        <w:t>nebo v elektronické podobě opatřená elektronickým podpisem obou smluvních stran.</w:t>
      </w:r>
    </w:p>
    <w:p w14:paraId="5356B88A" w14:textId="7F7E37B7" w:rsidR="00AC75AC" w:rsidRPr="009C0734" w:rsidRDefault="00AC75AC" w:rsidP="009C0734">
      <w:pPr>
        <w:numPr>
          <w:ilvl w:val="0"/>
          <w:numId w:val="2"/>
        </w:numPr>
        <w:tabs>
          <w:tab w:val="left" w:pos="-681"/>
          <w:tab w:val="left" w:pos="-397"/>
        </w:tabs>
        <w:spacing w:before="40"/>
        <w:ind w:left="568" w:right="113"/>
        <w:jc w:val="both"/>
        <w:rPr>
          <w:sz w:val="24"/>
          <w:szCs w:val="24"/>
        </w:rPr>
      </w:pPr>
      <w:r w:rsidRPr="009C0734">
        <w:rPr>
          <w:sz w:val="24"/>
          <w:szCs w:val="24"/>
        </w:rPr>
        <w:t>Smluvní strany prohlašují, že souhlasí s textem této smlouvy a že ji uzavřely na základě svobodné vůle.</w:t>
      </w:r>
    </w:p>
    <w:p w14:paraId="47EC9951" w14:textId="77777777" w:rsidR="003126A8" w:rsidRDefault="003126A8" w:rsidP="00733319">
      <w:pPr>
        <w:tabs>
          <w:tab w:val="left" w:pos="-681"/>
          <w:tab w:val="left" w:pos="-397"/>
        </w:tabs>
        <w:spacing w:before="40"/>
        <w:ind w:left="284" w:right="113"/>
        <w:jc w:val="both"/>
        <w:rPr>
          <w:sz w:val="24"/>
          <w:szCs w:val="24"/>
        </w:rPr>
      </w:pPr>
    </w:p>
    <w:p w14:paraId="5AC28839" w14:textId="0BFB852E" w:rsidR="003126A8" w:rsidRPr="003126A8" w:rsidRDefault="003126A8" w:rsidP="003126A8">
      <w:pPr>
        <w:autoSpaceDN w:val="0"/>
        <w:jc w:val="center"/>
        <w:textAlignment w:val="baseline"/>
        <w:rPr>
          <w:b/>
          <w:color w:val="000000"/>
          <w:kern w:val="3"/>
          <w:sz w:val="24"/>
        </w:rPr>
      </w:pPr>
      <w:r w:rsidRPr="003126A8">
        <w:rPr>
          <w:b/>
          <w:color w:val="000000"/>
          <w:kern w:val="3"/>
          <w:sz w:val="24"/>
        </w:rPr>
        <w:t>Článek VI.</w:t>
      </w:r>
    </w:p>
    <w:p w14:paraId="73F0DDB4" w14:textId="77777777" w:rsidR="003126A8" w:rsidRPr="003126A8" w:rsidRDefault="003126A8" w:rsidP="003126A8">
      <w:pPr>
        <w:autoSpaceDN w:val="0"/>
        <w:jc w:val="center"/>
        <w:textAlignment w:val="baseline"/>
        <w:rPr>
          <w:b/>
          <w:color w:val="000000"/>
          <w:kern w:val="3"/>
          <w:sz w:val="24"/>
          <w:u w:val="single"/>
        </w:rPr>
      </w:pPr>
      <w:r w:rsidRPr="003126A8">
        <w:rPr>
          <w:b/>
          <w:color w:val="000000"/>
          <w:kern w:val="3"/>
          <w:sz w:val="24"/>
          <w:u w:val="single"/>
        </w:rPr>
        <w:t>Podpisy smluvních stran</w:t>
      </w:r>
    </w:p>
    <w:p w14:paraId="7A762AEA" w14:textId="77777777" w:rsidR="003126A8" w:rsidRPr="003126A8" w:rsidRDefault="003126A8" w:rsidP="003126A8">
      <w:pPr>
        <w:autoSpaceDN w:val="0"/>
        <w:jc w:val="both"/>
        <w:textAlignment w:val="baseline"/>
        <w:rPr>
          <w:b/>
          <w:color w:val="000000"/>
          <w:kern w:val="3"/>
          <w:sz w:val="24"/>
        </w:rPr>
      </w:pPr>
    </w:p>
    <w:p w14:paraId="22593BD6" w14:textId="77777777" w:rsidR="003126A8" w:rsidRPr="003126A8" w:rsidRDefault="003126A8" w:rsidP="003126A8">
      <w:pPr>
        <w:autoSpaceDN w:val="0"/>
        <w:jc w:val="both"/>
        <w:textAlignment w:val="baseline"/>
        <w:rPr>
          <w:b/>
          <w:color w:val="000000"/>
          <w:kern w:val="3"/>
          <w:sz w:val="24"/>
        </w:rPr>
      </w:pPr>
    </w:p>
    <w:p w14:paraId="545938B6" w14:textId="77777777" w:rsidR="003126A8" w:rsidRPr="003126A8" w:rsidRDefault="003126A8" w:rsidP="003126A8">
      <w:pPr>
        <w:autoSpaceDN w:val="0"/>
        <w:jc w:val="both"/>
        <w:textAlignment w:val="baseline"/>
        <w:rPr>
          <w:b/>
          <w:color w:val="000000"/>
          <w:kern w:val="3"/>
          <w:sz w:val="24"/>
        </w:rPr>
      </w:pPr>
    </w:p>
    <w:p w14:paraId="7DE19241" w14:textId="3E0E48CE" w:rsidR="003126A8" w:rsidRPr="003126A8" w:rsidRDefault="003126A8" w:rsidP="003126A8">
      <w:pPr>
        <w:autoSpaceDN w:val="0"/>
        <w:jc w:val="both"/>
        <w:textAlignment w:val="baseline"/>
        <w:rPr>
          <w:color w:val="000000"/>
          <w:kern w:val="3"/>
          <w:sz w:val="24"/>
        </w:rPr>
      </w:pPr>
      <w:r w:rsidRPr="003126A8">
        <w:rPr>
          <w:color w:val="000000"/>
          <w:kern w:val="3"/>
          <w:sz w:val="24"/>
        </w:rPr>
        <w:t xml:space="preserve">         V </w:t>
      </w:r>
      <w:r w:rsidR="00C75807">
        <w:rPr>
          <w:color w:val="000000"/>
          <w:kern w:val="3"/>
          <w:sz w:val="24"/>
        </w:rPr>
        <w:t>Doksech</w:t>
      </w:r>
      <w:r w:rsidRPr="003126A8">
        <w:rPr>
          <w:color w:val="000000"/>
          <w:kern w:val="3"/>
          <w:sz w:val="24"/>
        </w:rPr>
        <w:t xml:space="preserve">, dne: </w:t>
      </w:r>
      <w:r w:rsidR="00C75807">
        <w:rPr>
          <w:color w:val="000000"/>
          <w:kern w:val="3"/>
          <w:sz w:val="24"/>
        </w:rPr>
        <w:t>8</w:t>
      </w:r>
      <w:r w:rsidRPr="003126A8">
        <w:rPr>
          <w:color w:val="000000"/>
          <w:kern w:val="3"/>
          <w:sz w:val="24"/>
        </w:rPr>
        <w:t xml:space="preserve">. </w:t>
      </w:r>
      <w:r w:rsidR="00C75807">
        <w:rPr>
          <w:color w:val="000000"/>
          <w:kern w:val="3"/>
          <w:sz w:val="24"/>
        </w:rPr>
        <w:t>4</w:t>
      </w:r>
      <w:r w:rsidRPr="003126A8">
        <w:rPr>
          <w:color w:val="000000"/>
          <w:kern w:val="3"/>
          <w:sz w:val="24"/>
        </w:rPr>
        <w:t>. 202</w:t>
      </w:r>
      <w:r w:rsidR="00C75807">
        <w:rPr>
          <w:color w:val="000000"/>
          <w:kern w:val="3"/>
          <w:sz w:val="24"/>
        </w:rPr>
        <w:t>6</w:t>
      </w:r>
      <w:r w:rsidRPr="003126A8">
        <w:rPr>
          <w:color w:val="000000"/>
          <w:kern w:val="3"/>
          <w:sz w:val="24"/>
        </w:rPr>
        <w:t xml:space="preserve">                                  </w:t>
      </w:r>
      <w:r w:rsidRPr="003126A8">
        <w:rPr>
          <w:color w:val="000000"/>
          <w:kern w:val="3"/>
          <w:sz w:val="24"/>
        </w:rPr>
        <w:tab/>
        <w:t xml:space="preserve">        V České Lípě dne: </w:t>
      </w:r>
      <w:r w:rsidR="00C75807">
        <w:rPr>
          <w:color w:val="000000"/>
          <w:kern w:val="3"/>
          <w:sz w:val="24"/>
        </w:rPr>
        <w:t>8</w:t>
      </w:r>
      <w:r w:rsidRPr="003126A8">
        <w:rPr>
          <w:color w:val="000000"/>
          <w:kern w:val="3"/>
          <w:sz w:val="24"/>
        </w:rPr>
        <w:t xml:space="preserve">. </w:t>
      </w:r>
      <w:r w:rsidR="00C75807">
        <w:rPr>
          <w:color w:val="000000"/>
          <w:kern w:val="3"/>
          <w:sz w:val="24"/>
        </w:rPr>
        <w:t>4</w:t>
      </w:r>
      <w:r w:rsidRPr="003126A8">
        <w:rPr>
          <w:color w:val="000000"/>
          <w:kern w:val="3"/>
          <w:sz w:val="24"/>
        </w:rPr>
        <w:t>. 202</w:t>
      </w:r>
      <w:r w:rsidR="00C75807">
        <w:rPr>
          <w:color w:val="000000"/>
          <w:kern w:val="3"/>
          <w:sz w:val="24"/>
        </w:rPr>
        <w:t>6</w:t>
      </w:r>
      <w:r w:rsidRPr="003126A8">
        <w:rPr>
          <w:color w:val="000000"/>
          <w:kern w:val="3"/>
          <w:sz w:val="24"/>
        </w:rPr>
        <w:t xml:space="preserve">  </w:t>
      </w:r>
    </w:p>
    <w:p w14:paraId="51B4B648" w14:textId="77777777" w:rsidR="003126A8" w:rsidRPr="003126A8" w:rsidRDefault="003126A8" w:rsidP="003126A8">
      <w:pPr>
        <w:autoSpaceDN w:val="0"/>
        <w:jc w:val="both"/>
        <w:textAlignment w:val="baseline"/>
        <w:rPr>
          <w:color w:val="000000"/>
          <w:kern w:val="3"/>
          <w:sz w:val="24"/>
        </w:rPr>
      </w:pPr>
    </w:p>
    <w:p w14:paraId="1CC1CCF0" w14:textId="77777777" w:rsidR="003126A8" w:rsidRPr="003126A8" w:rsidRDefault="003126A8" w:rsidP="003126A8">
      <w:pPr>
        <w:autoSpaceDN w:val="0"/>
        <w:jc w:val="both"/>
        <w:textAlignment w:val="baseline"/>
        <w:rPr>
          <w:color w:val="000000"/>
          <w:kern w:val="3"/>
          <w:sz w:val="24"/>
        </w:rPr>
      </w:pPr>
    </w:p>
    <w:p w14:paraId="51DFD26D" w14:textId="77777777" w:rsidR="003126A8" w:rsidRPr="003126A8" w:rsidRDefault="003126A8" w:rsidP="003126A8">
      <w:pPr>
        <w:autoSpaceDN w:val="0"/>
        <w:jc w:val="both"/>
        <w:textAlignment w:val="baseline"/>
        <w:rPr>
          <w:color w:val="000000"/>
          <w:kern w:val="3"/>
          <w:sz w:val="24"/>
        </w:rPr>
      </w:pPr>
    </w:p>
    <w:p w14:paraId="12988521" w14:textId="77777777" w:rsidR="003126A8" w:rsidRPr="003126A8" w:rsidRDefault="003126A8" w:rsidP="003126A8">
      <w:pPr>
        <w:autoSpaceDN w:val="0"/>
        <w:jc w:val="both"/>
        <w:textAlignment w:val="baseline"/>
        <w:rPr>
          <w:color w:val="000000"/>
          <w:kern w:val="3"/>
          <w:sz w:val="24"/>
        </w:rPr>
      </w:pPr>
    </w:p>
    <w:p w14:paraId="0037FB30" w14:textId="77777777" w:rsidR="003126A8" w:rsidRPr="003126A8" w:rsidRDefault="003126A8" w:rsidP="003126A8">
      <w:pPr>
        <w:autoSpaceDN w:val="0"/>
        <w:jc w:val="both"/>
        <w:textAlignment w:val="baseline"/>
        <w:rPr>
          <w:color w:val="000000"/>
          <w:kern w:val="3"/>
          <w:sz w:val="24"/>
        </w:rPr>
      </w:pPr>
    </w:p>
    <w:p w14:paraId="7EAC1CC0" w14:textId="77777777" w:rsidR="003126A8" w:rsidRPr="003126A8" w:rsidRDefault="003126A8" w:rsidP="003126A8">
      <w:pPr>
        <w:autoSpaceDN w:val="0"/>
        <w:jc w:val="both"/>
        <w:textAlignment w:val="baseline"/>
        <w:rPr>
          <w:color w:val="000000"/>
          <w:kern w:val="3"/>
          <w:sz w:val="24"/>
        </w:rPr>
      </w:pPr>
    </w:p>
    <w:p w14:paraId="2BD7FA6C" w14:textId="77777777" w:rsidR="003126A8" w:rsidRPr="003126A8" w:rsidRDefault="003126A8" w:rsidP="003126A8">
      <w:pPr>
        <w:autoSpaceDN w:val="0"/>
        <w:jc w:val="both"/>
        <w:textAlignment w:val="baseline"/>
        <w:rPr>
          <w:color w:val="000000"/>
          <w:kern w:val="3"/>
          <w:sz w:val="24"/>
        </w:rPr>
      </w:pPr>
    </w:p>
    <w:p w14:paraId="17AECF16" w14:textId="77777777" w:rsidR="003126A8" w:rsidRPr="003126A8" w:rsidRDefault="003126A8" w:rsidP="003126A8">
      <w:pPr>
        <w:autoSpaceDN w:val="0"/>
        <w:jc w:val="both"/>
        <w:textAlignment w:val="baseline"/>
        <w:rPr>
          <w:color w:val="000000"/>
          <w:kern w:val="3"/>
          <w:sz w:val="24"/>
        </w:rPr>
      </w:pPr>
    </w:p>
    <w:p w14:paraId="284B4E45" w14:textId="77777777" w:rsidR="003126A8" w:rsidRPr="003126A8" w:rsidRDefault="003126A8" w:rsidP="003126A8">
      <w:pPr>
        <w:autoSpaceDN w:val="0"/>
        <w:jc w:val="center"/>
        <w:textAlignment w:val="baseline"/>
        <w:rPr>
          <w:color w:val="000000"/>
          <w:kern w:val="3"/>
          <w:sz w:val="24"/>
        </w:rPr>
      </w:pPr>
      <w:r w:rsidRPr="003126A8">
        <w:rPr>
          <w:color w:val="000000"/>
          <w:kern w:val="3"/>
          <w:sz w:val="24"/>
        </w:rPr>
        <w:t>…………………………………………</w:t>
      </w:r>
      <w:r w:rsidRPr="003126A8">
        <w:rPr>
          <w:color w:val="000000"/>
          <w:kern w:val="3"/>
          <w:sz w:val="24"/>
        </w:rPr>
        <w:tab/>
      </w:r>
      <w:r w:rsidRPr="003126A8">
        <w:rPr>
          <w:color w:val="000000"/>
          <w:kern w:val="3"/>
          <w:sz w:val="24"/>
        </w:rPr>
        <w:tab/>
      </w:r>
      <w:r w:rsidRPr="003126A8">
        <w:rPr>
          <w:color w:val="000000"/>
          <w:kern w:val="3"/>
          <w:sz w:val="24"/>
        </w:rPr>
        <w:tab/>
        <w:t>……….………………………………</w:t>
      </w:r>
    </w:p>
    <w:p w14:paraId="6C066749" w14:textId="77777777" w:rsidR="003126A8" w:rsidRPr="003126A8" w:rsidRDefault="003126A8" w:rsidP="003126A8">
      <w:pPr>
        <w:autoSpaceDN w:val="0"/>
        <w:jc w:val="both"/>
        <w:textAlignment w:val="baseline"/>
        <w:rPr>
          <w:b/>
          <w:bCs/>
          <w:color w:val="000000"/>
          <w:kern w:val="3"/>
          <w:sz w:val="24"/>
        </w:rPr>
      </w:pPr>
      <w:r w:rsidRPr="003126A8">
        <w:rPr>
          <w:b/>
          <w:bCs/>
          <w:color w:val="000000"/>
          <w:kern w:val="3"/>
          <w:sz w:val="24"/>
        </w:rPr>
        <w:t xml:space="preserve">                          Za vypůjčitele               </w:t>
      </w:r>
      <w:r w:rsidRPr="003126A8">
        <w:rPr>
          <w:b/>
          <w:bCs/>
          <w:color w:val="000000"/>
          <w:kern w:val="3"/>
          <w:sz w:val="24"/>
        </w:rPr>
        <w:tab/>
      </w:r>
      <w:r w:rsidRPr="003126A8">
        <w:rPr>
          <w:b/>
          <w:bCs/>
          <w:color w:val="000000"/>
          <w:kern w:val="3"/>
          <w:sz w:val="24"/>
        </w:rPr>
        <w:tab/>
      </w:r>
      <w:r w:rsidRPr="003126A8">
        <w:rPr>
          <w:b/>
          <w:bCs/>
          <w:color w:val="000000"/>
          <w:kern w:val="3"/>
          <w:sz w:val="24"/>
        </w:rPr>
        <w:tab/>
      </w:r>
      <w:r w:rsidRPr="003126A8">
        <w:rPr>
          <w:b/>
          <w:bCs/>
          <w:color w:val="000000"/>
          <w:kern w:val="3"/>
          <w:sz w:val="24"/>
        </w:rPr>
        <w:tab/>
      </w:r>
      <w:r w:rsidRPr="003126A8">
        <w:rPr>
          <w:b/>
          <w:bCs/>
          <w:color w:val="000000"/>
          <w:kern w:val="3"/>
          <w:sz w:val="24"/>
        </w:rPr>
        <w:tab/>
        <w:t xml:space="preserve">      Za půjčitele</w:t>
      </w:r>
    </w:p>
    <w:p w14:paraId="4CB53A87" w14:textId="77777777" w:rsidR="003126A8" w:rsidRPr="003126A8" w:rsidRDefault="003126A8" w:rsidP="003126A8">
      <w:pPr>
        <w:autoSpaceDN w:val="0"/>
        <w:jc w:val="both"/>
        <w:textAlignment w:val="baseline"/>
        <w:rPr>
          <w:b/>
          <w:bCs/>
          <w:color w:val="000000"/>
          <w:kern w:val="3"/>
          <w:sz w:val="24"/>
        </w:rPr>
      </w:pPr>
    </w:p>
    <w:p w14:paraId="5F93332B" w14:textId="77777777" w:rsidR="003126A8" w:rsidRPr="003126A8" w:rsidRDefault="003126A8" w:rsidP="003126A8">
      <w:pPr>
        <w:autoSpaceDN w:val="0"/>
        <w:jc w:val="both"/>
        <w:textAlignment w:val="baseline"/>
        <w:rPr>
          <w:kern w:val="3"/>
        </w:rPr>
      </w:pPr>
    </w:p>
    <w:p w14:paraId="2D1EE891" w14:textId="77777777" w:rsidR="003126A8" w:rsidRPr="003126A8" w:rsidRDefault="003126A8" w:rsidP="003126A8">
      <w:pPr>
        <w:autoSpaceDN w:val="0"/>
        <w:jc w:val="both"/>
        <w:textAlignment w:val="baseline"/>
        <w:rPr>
          <w:kern w:val="3"/>
        </w:rPr>
      </w:pPr>
    </w:p>
    <w:p w14:paraId="15CCC464" w14:textId="77777777" w:rsidR="003126A8" w:rsidRPr="003126A8" w:rsidRDefault="003126A8" w:rsidP="003126A8">
      <w:pPr>
        <w:autoSpaceDN w:val="0"/>
        <w:jc w:val="both"/>
        <w:textAlignment w:val="baseline"/>
        <w:rPr>
          <w:kern w:val="3"/>
        </w:rPr>
      </w:pPr>
    </w:p>
    <w:p w14:paraId="6B96EF44" w14:textId="77777777" w:rsidR="003126A8" w:rsidRPr="003126A8" w:rsidRDefault="003126A8" w:rsidP="003126A8">
      <w:pPr>
        <w:autoSpaceDN w:val="0"/>
        <w:jc w:val="both"/>
        <w:textAlignment w:val="baseline"/>
        <w:rPr>
          <w:kern w:val="3"/>
        </w:rPr>
      </w:pPr>
    </w:p>
    <w:p w14:paraId="1865F3B9" w14:textId="77777777" w:rsidR="003126A8" w:rsidRPr="003126A8" w:rsidRDefault="003126A8" w:rsidP="003126A8">
      <w:pPr>
        <w:autoSpaceDN w:val="0"/>
        <w:jc w:val="both"/>
        <w:textAlignment w:val="baseline"/>
        <w:rPr>
          <w:kern w:val="3"/>
        </w:rPr>
      </w:pPr>
    </w:p>
    <w:p w14:paraId="1A43C8F7" w14:textId="77777777" w:rsidR="003126A8" w:rsidRPr="003126A8" w:rsidRDefault="003126A8" w:rsidP="003126A8">
      <w:pPr>
        <w:autoSpaceDN w:val="0"/>
        <w:jc w:val="both"/>
        <w:textAlignment w:val="baseline"/>
        <w:rPr>
          <w:kern w:val="3"/>
        </w:rPr>
      </w:pPr>
    </w:p>
    <w:p w14:paraId="35816D85" w14:textId="77777777" w:rsidR="003126A8" w:rsidRPr="003126A8" w:rsidRDefault="003126A8" w:rsidP="003126A8">
      <w:pPr>
        <w:autoSpaceDN w:val="0"/>
        <w:jc w:val="both"/>
        <w:textAlignment w:val="baseline"/>
        <w:rPr>
          <w:kern w:val="3"/>
        </w:rPr>
      </w:pPr>
    </w:p>
    <w:p w14:paraId="41534D3A" w14:textId="77777777" w:rsidR="003126A8" w:rsidRPr="003126A8" w:rsidRDefault="003126A8" w:rsidP="003126A8">
      <w:pPr>
        <w:autoSpaceDN w:val="0"/>
        <w:jc w:val="both"/>
        <w:textAlignment w:val="baseline"/>
        <w:rPr>
          <w:kern w:val="3"/>
        </w:rPr>
      </w:pPr>
    </w:p>
    <w:p w14:paraId="33C66F9B" w14:textId="77777777" w:rsidR="003126A8" w:rsidRPr="003126A8" w:rsidRDefault="003126A8" w:rsidP="003126A8">
      <w:pPr>
        <w:autoSpaceDN w:val="0"/>
        <w:jc w:val="both"/>
        <w:textAlignment w:val="baseline"/>
        <w:rPr>
          <w:kern w:val="3"/>
        </w:rPr>
      </w:pPr>
    </w:p>
    <w:p w14:paraId="5EB4565D" w14:textId="77777777" w:rsidR="003126A8" w:rsidRPr="003126A8" w:rsidRDefault="003126A8" w:rsidP="003126A8">
      <w:pPr>
        <w:autoSpaceDN w:val="0"/>
        <w:jc w:val="both"/>
        <w:textAlignment w:val="baseline"/>
        <w:rPr>
          <w:kern w:val="3"/>
        </w:rPr>
      </w:pPr>
    </w:p>
    <w:p w14:paraId="47620B72" w14:textId="77777777" w:rsidR="003126A8" w:rsidRPr="003126A8" w:rsidRDefault="003126A8" w:rsidP="003126A8">
      <w:pPr>
        <w:autoSpaceDN w:val="0"/>
        <w:jc w:val="both"/>
        <w:textAlignment w:val="baseline"/>
        <w:rPr>
          <w:kern w:val="3"/>
        </w:rPr>
      </w:pPr>
    </w:p>
    <w:p w14:paraId="175DF034" w14:textId="77777777" w:rsidR="003126A8" w:rsidRPr="003126A8" w:rsidRDefault="003126A8" w:rsidP="003126A8">
      <w:pPr>
        <w:autoSpaceDN w:val="0"/>
        <w:jc w:val="both"/>
        <w:textAlignment w:val="baseline"/>
        <w:rPr>
          <w:kern w:val="3"/>
        </w:rPr>
      </w:pPr>
    </w:p>
    <w:p w14:paraId="09D4C1ED" w14:textId="77777777" w:rsidR="003126A8" w:rsidRPr="003126A8" w:rsidRDefault="003126A8" w:rsidP="003126A8">
      <w:pPr>
        <w:autoSpaceDN w:val="0"/>
        <w:jc w:val="both"/>
        <w:textAlignment w:val="baseline"/>
        <w:rPr>
          <w:kern w:val="3"/>
        </w:rPr>
      </w:pPr>
    </w:p>
    <w:p w14:paraId="42205C11" w14:textId="77777777" w:rsidR="003126A8" w:rsidRPr="003126A8" w:rsidRDefault="003126A8" w:rsidP="003126A8">
      <w:pPr>
        <w:autoSpaceDN w:val="0"/>
        <w:jc w:val="both"/>
        <w:textAlignment w:val="baseline"/>
        <w:rPr>
          <w:kern w:val="3"/>
        </w:rPr>
      </w:pPr>
    </w:p>
    <w:p w14:paraId="72F55312" w14:textId="77777777" w:rsidR="003126A8" w:rsidRDefault="003126A8" w:rsidP="003126A8">
      <w:pPr>
        <w:autoSpaceDN w:val="0"/>
        <w:jc w:val="both"/>
        <w:textAlignment w:val="baseline"/>
        <w:rPr>
          <w:b/>
          <w:color w:val="000000"/>
          <w:kern w:val="3"/>
          <w:sz w:val="28"/>
          <w:szCs w:val="28"/>
          <w:u w:val="single"/>
        </w:rPr>
      </w:pPr>
    </w:p>
    <w:p w14:paraId="121A009B" w14:textId="77777777" w:rsidR="003126A8" w:rsidRDefault="003126A8" w:rsidP="003126A8">
      <w:pPr>
        <w:autoSpaceDN w:val="0"/>
        <w:jc w:val="both"/>
        <w:textAlignment w:val="baseline"/>
        <w:rPr>
          <w:b/>
          <w:color w:val="000000"/>
          <w:kern w:val="3"/>
          <w:sz w:val="28"/>
          <w:szCs w:val="28"/>
          <w:u w:val="single"/>
        </w:rPr>
      </w:pPr>
    </w:p>
    <w:p w14:paraId="3351BAE5" w14:textId="77777777" w:rsidR="003126A8" w:rsidRDefault="003126A8" w:rsidP="003126A8">
      <w:pPr>
        <w:autoSpaceDN w:val="0"/>
        <w:jc w:val="both"/>
        <w:textAlignment w:val="baseline"/>
        <w:rPr>
          <w:b/>
          <w:color w:val="000000"/>
          <w:kern w:val="3"/>
          <w:sz w:val="28"/>
          <w:szCs w:val="28"/>
          <w:u w:val="single"/>
        </w:rPr>
      </w:pPr>
    </w:p>
    <w:p w14:paraId="5EE53D8E" w14:textId="77777777" w:rsidR="003126A8" w:rsidRDefault="003126A8" w:rsidP="003126A8">
      <w:pPr>
        <w:autoSpaceDN w:val="0"/>
        <w:jc w:val="both"/>
        <w:textAlignment w:val="baseline"/>
        <w:rPr>
          <w:b/>
          <w:color w:val="000000"/>
          <w:kern w:val="3"/>
          <w:sz w:val="28"/>
          <w:szCs w:val="28"/>
          <w:u w:val="single"/>
        </w:rPr>
      </w:pPr>
    </w:p>
    <w:p w14:paraId="4F45F188" w14:textId="77777777" w:rsidR="003126A8" w:rsidRDefault="003126A8" w:rsidP="003126A8">
      <w:pPr>
        <w:autoSpaceDN w:val="0"/>
        <w:jc w:val="both"/>
        <w:textAlignment w:val="baseline"/>
        <w:rPr>
          <w:b/>
          <w:color w:val="000000"/>
          <w:kern w:val="3"/>
          <w:sz w:val="28"/>
          <w:szCs w:val="28"/>
          <w:u w:val="single"/>
        </w:rPr>
      </w:pPr>
    </w:p>
    <w:p w14:paraId="12F8DF20" w14:textId="77777777" w:rsidR="003126A8" w:rsidRDefault="003126A8" w:rsidP="003126A8">
      <w:pPr>
        <w:autoSpaceDN w:val="0"/>
        <w:jc w:val="both"/>
        <w:textAlignment w:val="baseline"/>
        <w:rPr>
          <w:b/>
          <w:color w:val="000000"/>
          <w:kern w:val="3"/>
          <w:sz w:val="28"/>
          <w:szCs w:val="28"/>
          <w:u w:val="single"/>
        </w:rPr>
      </w:pPr>
    </w:p>
    <w:p w14:paraId="0CB48C98" w14:textId="77777777" w:rsidR="003126A8" w:rsidRDefault="003126A8" w:rsidP="003126A8">
      <w:pPr>
        <w:autoSpaceDN w:val="0"/>
        <w:jc w:val="both"/>
        <w:textAlignment w:val="baseline"/>
        <w:rPr>
          <w:b/>
          <w:color w:val="000000"/>
          <w:kern w:val="3"/>
          <w:sz w:val="28"/>
          <w:szCs w:val="28"/>
          <w:u w:val="single"/>
        </w:rPr>
      </w:pPr>
    </w:p>
    <w:p w14:paraId="7597ED13" w14:textId="77777777" w:rsidR="003126A8" w:rsidRDefault="003126A8" w:rsidP="003126A8">
      <w:pPr>
        <w:autoSpaceDN w:val="0"/>
        <w:jc w:val="both"/>
        <w:textAlignment w:val="baseline"/>
        <w:rPr>
          <w:b/>
          <w:color w:val="000000"/>
          <w:kern w:val="3"/>
          <w:sz w:val="28"/>
          <w:szCs w:val="28"/>
          <w:u w:val="single"/>
        </w:rPr>
      </w:pPr>
    </w:p>
    <w:p w14:paraId="1756F515" w14:textId="77777777" w:rsidR="003126A8" w:rsidRDefault="003126A8" w:rsidP="003126A8">
      <w:pPr>
        <w:autoSpaceDN w:val="0"/>
        <w:jc w:val="both"/>
        <w:textAlignment w:val="baseline"/>
        <w:rPr>
          <w:b/>
          <w:color w:val="000000"/>
          <w:kern w:val="3"/>
          <w:sz w:val="28"/>
          <w:szCs w:val="28"/>
          <w:u w:val="single"/>
        </w:rPr>
      </w:pPr>
    </w:p>
    <w:p w14:paraId="1B1630A6" w14:textId="77777777" w:rsidR="003126A8" w:rsidRDefault="003126A8" w:rsidP="003126A8">
      <w:pPr>
        <w:autoSpaceDN w:val="0"/>
        <w:jc w:val="both"/>
        <w:textAlignment w:val="baseline"/>
        <w:rPr>
          <w:b/>
          <w:color w:val="000000"/>
          <w:kern w:val="3"/>
          <w:sz w:val="28"/>
          <w:szCs w:val="28"/>
          <w:u w:val="single"/>
        </w:rPr>
      </w:pPr>
    </w:p>
    <w:p w14:paraId="013FA42D" w14:textId="77777777" w:rsidR="003126A8" w:rsidRDefault="003126A8" w:rsidP="003126A8">
      <w:pPr>
        <w:autoSpaceDN w:val="0"/>
        <w:jc w:val="both"/>
        <w:textAlignment w:val="baseline"/>
        <w:rPr>
          <w:b/>
          <w:color w:val="000000"/>
          <w:kern w:val="3"/>
          <w:sz w:val="28"/>
          <w:szCs w:val="28"/>
          <w:u w:val="single"/>
        </w:rPr>
      </w:pPr>
    </w:p>
    <w:p w14:paraId="2913AA0C" w14:textId="77777777" w:rsidR="003126A8" w:rsidRDefault="003126A8" w:rsidP="003126A8">
      <w:pPr>
        <w:autoSpaceDN w:val="0"/>
        <w:jc w:val="both"/>
        <w:textAlignment w:val="baseline"/>
        <w:rPr>
          <w:b/>
          <w:color w:val="000000"/>
          <w:kern w:val="3"/>
          <w:sz w:val="28"/>
          <w:szCs w:val="28"/>
          <w:u w:val="single"/>
        </w:rPr>
      </w:pPr>
    </w:p>
    <w:p w14:paraId="36B6BA5E" w14:textId="77777777" w:rsidR="003126A8" w:rsidRDefault="003126A8" w:rsidP="003126A8">
      <w:pPr>
        <w:autoSpaceDN w:val="0"/>
        <w:jc w:val="both"/>
        <w:textAlignment w:val="baseline"/>
        <w:rPr>
          <w:b/>
          <w:color w:val="000000"/>
          <w:kern w:val="3"/>
          <w:sz w:val="28"/>
          <w:szCs w:val="28"/>
          <w:u w:val="single"/>
        </w:rPr>
      </w:pPr>
    </w:p>
    <w:p w14:paraId="33D611EF" w14:textId="3CBA7FCF" w:rsidR="004E4BC5" w:rsidRPr="009C0734" w:rsidRDefault="004E4BC5" w:rsidP="00DC5BB7">
      <w:pPr>
        <w:tabs>
          <w:tab w:val="left" w:pos="-681"/>
          <w:tab w:val="left" w:pos="-397"/>
        </w:tabs>
        <w:spacing w:before="40"/>
        <w:ind w:right="113"/>
        <w:jc w:val="both"/>
        <w:rPr>
          <w:sz w:val="24"/>
          <w:szCs w:val="24"/>
        </w:rPr>
      </w:pPr>
    </w:p>
    <w:sectPr w:rsidR="004E4BC5" w:rsidRPr="009C0734">
      <w:headerReference w:type="default" r:id="rId8"/>
      <w:footerReference w:type="default" r:id="rId9"/>
      <w:headerReference w:type="first" r:id="rId10"/>
      <w:footerReference w:type="first" r:id="rId11"/>
      <w:pgSz w:w="11906" w:h="16838"/>
      <w:pgMar w:top="766" w:right="720" w:bottom="1066" w:left="720" w:header="709" w:footer="1009" w:gutter="0"/>
      <w:cols w:space="708"/>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49E7F" w14:textId="77777777" w:rsidR="0027679C" w:rsidRDefault="0027679C">
      <w:r>
        <w:separator/>
      </w:r>
    </w:p>
  </w:endnote>
  <w:endnote w:type="continuationSeparator" w:id="0">
    <w:p w14:paraId="127DBFA7" w14:textId="77777777" w:rsidR="0027679C" w:rsidRDefault="0027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swiss"/>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6A26" w14:textId="3BD0DCE3" w:rsidR="004E4BC5" w:rsidRDefault="004E4BC5">
    <w:pPr>
      <w:pStyle w:val="Zpat"/>
      <w:jc w:val="center"/>
    </w:pPr>
    <w:r>
      <w:fldChar w:fldCharType="begin"/>
    </w:r>
    <w:r>
      <w:instrText xml:space="preserve"> PAGE </w:instrText>
    </w:r>
    <w:r>
      <w:fldChar w:fldCharType="separate"/>
    </w:r>
    <w:r w:rsidR="00D95BCC">
      <w:rPr>
        <w:noProof/>
      </w:rPr>
      <w:t>2</w:t>
    </w:r>
    <w:r>
      <w:fldChar w:fldCharType="end"/>
    </w:r>
  </w:p>
  <w:p w14:paraId="6F9D1AFA" w14:textId="77777777" w:rsidR="004E4BC5" w:rsidRDefault="004E4B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7509" w14:textId="77777777" w:rsidR="004E4BC5" w:rsidRDefault="004E4B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E02A6" w14:textId="77777777" w:rsidR="0027679C" w:rsidRDefault="0027679C">
      <w:r>
        <w:separator/>
      </w:r>
    </w:p>
  </w:footnote>
  <w:footnote w:type="continuationSeparator" w:id="0">
    <w:p w14:paraId="1C331A68" w14:textId="77777777" w:rsidR="0027679C" w:rsidRDefault="00276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20E3" w14:textId="77777777" w:rsidR="004E4BC5" w:rsidRDefault="004E4BC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B4F6" w14:textId="7D0A34E5" w:rsidR="004E4BC5" w:rsidRDefault="00600073">
    <w:pPr>
      <w:pStyle w:val="Zhlav"/>
    </w:pPr>
    <w:r>
      <w:rPr>
        <w:noProof/>
        <w:lang w:eastAsia="cs-CZ"/>
      </w:rPr>
      <mc:AlternateContent>
        <mc:Choice Requires="wps">
          <w:drawing>
            <wp:anchor distT="0" distB="0" distL="114300" distR="114300" simplePos="0" relativeHeight="251657216" behindDoc="1" locked="0" layoutInCell="1" allowOverlap="1" wp14:anchorId="61A204DD" wp14:editId="57B2AFAC">
              <wp:simplePos x="0" y="0"/>
              <wp:positionH relativeFrom="column">
                <wp:posOffset>1688465</wp:posOffset>
              </wp:positionH>
              <wp:positionV relativeFrom="paragraph">
                <wp:posOffset>451485</wp:posOffset>
              </wp:positionV>
              <wp:extent cx="4608830" cy="962025"/>
              <wp:effectExtent l="2540" t="3810" r="0" b="0"/>
              <wp:wrapNone/>
              <wp:docPr id="16609085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8830" cy="962025"/>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BB05B" id="_x0000_t202" coordsize="21600,21600" o:spt="202" path="m,l,21600r21600,l21600,xe">
              <v:stroke joinstyle="miter"/>
              <v:path gradientshapeok="t" o:connecttype="rect"/>
            </v:shapetype>
            <v:shape id="Text Box 1" o:spid="_x0000_s1026" type="#_x0000_t202" style="position:absolute;margin-left:132.95pt;margin-top:35.55pt;width:362.9pt;height:75.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" stroked="f" strokecolor="#3465a4">
              <v:stroke joinstyle="round"/>
            </v:shape>
          </w:pict>
        </mc:Fallback>
      </mc:AlternateContent>
    </w:r>
    <w:r>
      <w:rPr>
        <w:noProof/>
        <w:lang w:eastAsia="cs-CZ"/>
      </w:rPr>
      <mc:AlternateContent>
        <mc:Choice Requires="wps">
          <w:drawing>
            <wp:anchor distT="72390" distB="72390" distL="0" distR="0" simplePos="0" relativeHeight="251658240" behindDoc="0" locked="0" layoutInCell="1" allowOverlap="1" wp14:anchorId="1FA1836E" wp14:editId="46F5DC56">
              <wp:simplePos x="0" y="0"/>
              <wp:positionH relativeFrom="column">
                <wp:posOffset>1688465</wp:posOffset>
              </wp:positionH>
              <wp:positionV relativeFrom="page">
                <wp:posOffset>901700</wp:posOffset>
              </wp:positionV>
              <wp:extent cx="4608195" cy="961390"/>
              <wp:effectExtent l="2540" t="6350" r="8890" b="3810"/>
              <wp:wrapNone/>
              <wp:docPr id="256561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8195" cy="9613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0B5FF" w14:textId="77777777" w:rsidR="004E4BC5" w:rsidRDefault="004E4BC5">
                          <w:pPr>
                            <w:pStyle w:val="Zkladntext"/>
                          </w:pPr>
                          <w:r>
                            <w:rPr>
                              <w:b/>
                              <w:caps/>
                              <w:sz w:val="36"/>
                            </w:rPr>
                            <w:t>vlastivědné muzeum a galerie</w:t>
                          </w:r>
                        </w:p>
                        <w:p w14:paraId="30E2C749" w14:textId="77777777" w:rsidR="004E4BC5" w:rsidRDefault="004E4BC5">
                          <w:pPr>
                            <w:pStyle w:val="Obsahrmce"/>
                          </w:pPr>
                          <w:r>
                            <w:rPr>
                              <w:b/>
                              <w:caps/>
                              <w:sz w:val="36"/>
                            </w:rPr>
                            <w:t>v české lípě</w:t>
                          </w:r>
                          <w:r>
                            <w:rPr>
                              <w:caps/>
                              <w:sz w:val="36"/>
                            </w:rPr>
                            <w:t xml:space="preserve"> </w:t>
                          </w:r>
                          <w:r>
                            <w:rPr>
                              <w:caps/>
                              <w:sz w:val="40"/>
                            </w:rPr>
                            <w:t xml:space="preserve">  </w:t>
                          </w:r>
                          <w:r>
                            <w:rPr>
                              <w:caps/>
                              <w:sz w:val="28"/>
                            </w:rPr>
                            <w:t xml:space="preserve">náměstí osvobození </w:t>
                          </w:r>
                          <w:r>
                            <w:rPr>
                              <w:sz w:val="28"/>
                            </w:rPr>
                            <w:t xml:space="preserve"> 297/1</w:t>
                          </w:r>
                        </w:p>
                        <w:p w14:paraId="07041896" w14:textId="77777777" w:rsidR="004E4BC5" w:rsidRDefault="004E4BC5">
                          <w:pPr>
                            <w:pStyle w:val="Obsahrmce"/>
                          </w:pPr>
                          <w:r>
                            <w:t xml:space="preserve"> </w:t>
                          </w:r>
                          <w:r>
                            <w:rPr>
                              <w:sz w:val="24"/>
                              <w:szCs w:val="24"/>
                            </w:rPr>
                            <w:t>Příspěvková organizace Libereckého kraje</w:t>
                          </w:r>
                        </w:p>
                        <w:p w14:paraId="432FD688" w14:textId="77777777" w:rsidR="004E4BC5" w:rsidRDefault="004E4BC5">
                          <w:pPr>
                            <w:pStyle w:val="Obsahrmce"/>
                          </w:pPr>
                          <w:r>
                            <w:rPr>
                              <w:sz w:val="24"/>
                              <w:szCs w:val="24"/>
                            </w:rPr>
                            <w:t xml:space="preserve"> Používaná zkratka VMG</w:t>
                          </w:r>
                        </w:p>
                        <w:p w14:paraId="1D460769" w14:textId="77777777" w:rsidR="004E4BC5" w:rsidRDefault="004E4BC5">
                          <w:pPr>
                            <w:pStyle w:val="Obsahrmce"/>
                            <w:rPr>
                              <w:sz w:val="24"/>
                              <w:szCs w:val="24"/>
                            </w:rPr>
                          </w:pPr>
                        </w:p>
                        <w:p w14:paraId="2296FF1E" w14:textId="77777777" w:rsidR="004E4BC5" w:rsidRDefault="004E4BC5">
                          <w:pPr>
                            <w:pStyle w:val="Obsahrmce"/>
                            <w:rPr>
                              <w:sz w:val="24"/>
                              <w:szCs w:val="24"/>
                            </w:rPr>
                          </w:pPr>
                        </w:p>
                      </w:txbxContent>
                    </wps:txbx>
                    <wps:bodyPr rot="0" vert="horz" wrap="square" lIns="95250" tIns="49530" rIns="95250" bIns="4953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1836E" id="_x0000_t202" coordsize="21600,21600" o:spt="202" path="m,l,21600r21600,l21600,xe">
              <v:stroke joinstyle="miter"/>
              <v:path gradientshapeok="t" o:connecttype="rect"/>
            </v:shapetype>
            <v:shape id="Text Box 2" o:spid="_x0000_s1026" type="#_x0000_t202" style="position:absolute;margin-left:132.95pt;margin-top:71pt;width:362.85pt;height:75.7pt;z-index:251658240;visibility:visible;mso-wrap-style:square;mso-width-percent:0;mso-height-percent:0;mso-wrap-distance-left:0;mso-wrap-distance-top:5.7pt;mso-wrap-distance-right:0;mso-wrap-distance-bottom:5.7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" stroked="f">
              <v:fill opacity="0"/>
              <v:textbox inset="7.5pt,3.9pt,7.5pt,3.9pt">
                <w:txbxContent>
                  <w:p w14:paraId="1BD0B5FF" w14:textId="77777777" w:rsidR="004E4BC5" w:rsidRDefault="004E4BC5">
                    <w:pPr>
                      <w:pStyle w:val="Zkladntext"/>
                    </w:pPr>
                    <w:r>
                      <w:rPr>
                        <w:b/>
                        <w:caps/>
                        <w:sz w:val="36"/>
                      </w:rPr>
                      <w:t>vlastivědné muzeum a galerie</w:t>
                    </w:r>
                  </w:p>
                  <w:p w14:paraId="30E2C749" w14:textId="77777777" w:rsidR="004E4BC5" w:rsidRDefault="004E4BC5">
                    <w:pPr>
                      <w:pStyle w:val="Obsahrmce"/>
                    </w:pPr>
                    <w:r>
                      <w:rPr>
                        <w:b/>
                        <w:caps/>
                        <w:sz w:val="36"/>
                      </w:rPr>
                      <w:t>v české lípě</w:t>
                    </w:r>
                    <w:r>
                      <w:rPr>
                        <w:caps/>
                        <w:sz w:val="36"/>
                      </w:rPr>
                      <w:t xml:space="preserve"> </w:t>
                    </w:r>
                    <w:r>
                      <w:rPr>
                        <w:caps/>
                        <w:sz w:val="40"/>
                      </w:rPr>
                      <w:t xml:space="preserve">  </w:t>
                    </w:r>
                    <w:r>
                      <w:rPr>
                        <w:caps/>
                        <w:sz w:val="28"/>
                      </w:rPr>
                      <w:t xml:space="preserve">náměstí osvobození </w:t>
                    </w:r>
                    <w:r>
                      <w:rPr>
                        <w:sz w:val="28"/>
                      </w:rPr>
                      <w:t xml:space="preserve"> 297/1</w:t>
                    </w:r>
                  </w:p>
                  <w:p w14:paraId="07041896" w14:textId="77777777" w:rsidR="004E4BC5" w:rsidRDefault="004E4BC5">
                    <w:pPr>
                      <w:pStyle w:val="Obsahrmce"/>
                    </w:pPr>
                    <w:r>
                      <w:t xml:space="preserve"> </w:t>
                    </w:r>
                    <w:r>
                      <w:rPr>
                        <w:sz w:val="24"/>
                        <w:szCs w:val="24"/>
                      </w:rPr>
                      <w:t>Příspěvková organizace Libereckého kraje</w:t>
                    </w:r>
                  </w:p>
                  <w:p w14:paraId="432FD688" w14:textId="77777777" w:rsidR="004E4BC5" w:rsidRDefault="004E4BC5">
                    <w:pPr>
                      <w:pStyle w:val="Obsahrmce"/>
                    </w:pPr>
                    <w:r>
                      <w:rPr>
                        <w:sz w:val="24"/>
                        <w:szCs w:val="24"/>
                      </w:rPr>
                      <w:t xml:space="preserve"> Používaná zkratka VMG</w:t>
                    </w:r>
                  </w:p>
                  <w:p w14:paraId="1D460769" w14:textId="77777777" w:rsidR="004E4BC5" w:rsidRDefault="004E4BC5">
                    <w:pPr>
                      <w:pStyle w:val="Obsahrmce"/>
                      <w:rPr>
                        <w:sz w:val="24"/>
                        <w:szCs w:val="24"/>
                      </w:rPr>
                    </w:pPr>
                  </w:p>
                  <w:p w14:paraId="2296FF1E" w14:textId="77777777" w:rsidR="004E4BC5" w:rsidRDefault="004E4BC5">
                    <w:pPr>
                      <w:pStyle w:val="Obsahrmce"/>
                      <w:rPr>
                        <w:sz w:val="24"/>
                        <w:szCs w:val="24"/>
                      </w:rPr>
                    </w:pPr>
                  </w:p>
                </w:txbxContent>
              </v:textbox>
              <w10:wrap anchory="page"/>
            </v:shape>
          </w:pict>
        </mc:Fallback>
      </mc:AlternateContent>
    </w:r>
    <w:r w:rsidR="004E4BC5">
      <w:t xml:space="preserve"> </w:t>
    </w:r>
    <w:r>
      <w:rPr>
        <w:noProof/>
        <w:lang w:eastAsia="cs-CZ"/>
      </w:rPr>
      <w:drawing>
        <wp:inline distT="0" distB="0" distL="0" distR="0" wp14:anchorId="123BD114" wp14:editId="7DEAC049">
          <wp:extent cx="1485900" cy="14478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93" t="-72" r="-93" b="-72"/>
                  <a:stretch>
                    <a:fillRect/>
                  </a:stretch>
                </pic:blipFill>
                <pic:spPr bwMode="auto">
                  <a:xfrm>
                    <a:off x="0" y="0"/>
                    <a:ext cx="1485900" cy="144780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97" w:hanging="284"/>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00000003"/>
    <w:multiLevelType w:val="multilevel"/>
    <w:tmpl w:val="00000003"/>
    <w:name w:val="WW8Num3"/>
    <w:lvl w:ilvl="0">
      <w:numFmt w:val="bullet"/>
      <w:lvlText w:val="-"/>
      <w:lvlJc w:val="left"/>
      <w:pPr>
        <w:tabs>
          <w:tab w:val="num" w:pos="0"/>
        </w:tabs>
        <w:ind w:left="927" w:hanging="360"/>
      </w:pPr>
      <w:rPr>
        <w:rFonts w:ascii="Times New Roman" w:hAnsi="Times New Roman" w:cs="Times New Roman"/>
      </w:rPr>
    </w:lvl>
    <w:lvl w:ilvl="1">
      <w:numFmt w:val="bullet"/>
      <w:lvlText w:val="o"/>
      <w:lvlJc w:val="left"/>
      <w:pPr>
        <w:tabs>
          <w:tab w:val="num" w:pos="0"/>
        </w:tabs>
        <w:ind w:left="1647" w:hanging="360"/>
      </w:pPr>
      <w:rPr>
        <w:rFonts w:ascii="Courier New" w:hAnsi="Courier New" w:cs="Courier New"/>
      </w:rPr>
    </w:lvl>
    <w:lvl w:ilvl="2">
      <w:numFmt w:val="bullet"/>
      <w:lvlText w:val=""/>
      <w:lvlJc w:val="left"/>
      <w:pPr>
        <w:tabs>
          <w:tab w:val="num" w:pos="0"/>
        </w:tabs>
        <w:ind w:left="2367" w:hanging="360"/>
      </w:pPr>
      <w:rPr>
        <w:rFonts w:ascii="Wingdings" w:hAnsi="Wingdings" w:cs="Wingdings"/>
      </w:rPr>
    </w:lvl>
    <w:lvl w:ilvl="3">
      <w:numFmt w:val="bullet"/>
      <w:lvlText w:val=""/>
      <w:lvlJc w:val="left"/>
      <w:pPr>
        <w:tabs>
          <w:tab w:val="num" w:pos="0"/>
        </w:tabs>
        <w:ind w:left="3087" w:hanging="360"/>
      </w:pPr>
      <w:rPr>
        <w:rFonts w:ascii="Symbol" w:hAnsi="Symbol" w:cs="Symbol"/>
      </w:rPr>
    </w:lvl>
    <w:lvl w:ilvl="4">
      <w:numFmt w:val="bullet"/>
      <w:lvlText w:val="o"/>
      <w:lvlJc w:val="left"/>
      <w:pPr>
        <w:tabs>
          <w:tab w:val="num" w:pos="0"/>
        </w:tabs>
        <w:ind w:left="3807" w:hanging="360"/>
      </w:pPr>
      <w:rPr>
        <w:rFonts w:ascii="Courier New" w:hAnsi="Courier New" w:cs="Courier New"/>
      </w:rPr>
    </w:lvl>
    <w:lvl w:ilvl="5">
      <w:numFmt w:val="bullet"/>
      <w:lvlText w:val=""/>
      <w:lvlJc w:val="left"/>
      <w:pPr>
        <w:tabs>
          <w:tab w:val="num" w:pos="0"/>
        </w:tabs>
        <w:ind w:left="4527" w:hanging="360"/>
      </w:pPr>
      <w:rPr>
        <w:rFonts w:ascii="Wingdings" w:hAnsi="Wingdings" w:cs="Wingdings"/>
      </w:rPr>
    </w:lvl>
    <w:lvl w:ilvl="6">
      <w:numFmt w:val="bullet"/>
      <w:lvlText w:val=""/>
      <w:lvlJc w:val="left"/>
      <w:pPr>
        <w:tabs>
          <w:tab w:val="num" w:pos="0"/>
        </w:tabs>
        <w:ind w:left="5247" w:hanging="360"/>
      </w:pPr>
      <w:rPr>
        <w:rFonts w:ascii="Symbol" w:hAnsi="Symbol" w:cs="Symbol"/>
      </w:rPr>
    </w:lvl>
    <w:lvl w:ilvl="7">
      <w:numFmt w:val="bullet"/>
      <w:lvlText w:val="o"/>
      <w:lvlJc w:val="left"/>
      <w:pPr>
        <w:tabs>
          <w:tab w:val="num" w:pos="0"/>
        </w:tabs>
        <w:ind w:left="5967" w:hanging="360"/>
      </w:pPr>
      <w:rPr>
        <w:rFonts w:ascii="Courier New" w:hAnsi="Courier New" w:cs="Courier New"/>
      </w:rPr>
    </w:lvl>
    <w:lvl w:ilvl="8">
      <w:numFmt w:val="bullet"/>
      <w:lvlText w:val=""/>
      <w:lvlJc w:val="left"/>
      <w:pPr>
        <w:tabs>
          <w:tab w:val="num" w:pos="0"/>
        </w:tabs>
        <w:ind w:left="6687"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b w:val="0"/>
        <w:i w:val="0"/>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170"/>
        </w:tabs>
        <w:ind w:left="567" w:hanging="284"/>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Times New Roman" w:hAnsi="Times New Roman" w:cs="Times New Roman"/>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397" w:hanging="28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b w:val="0"/>
        <w:i w:val="0"/>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E6E579F"/>
    <w:multiLevelType w:val="multilevel"/>
    <w:tmpl w:val="937EAB54"/>
    <w:lvl w:ilvl="0">
      <w:start w:val="1"/>
      <w:numFmt w:val="decimal"/>
      <w:lvlText w:val="%1."/>
      <w:lvlJc w:val="left"/>
      <w:pPr>
        <w:ind w:left="785" w:hanging="360"/>
      </w:pPr>
      <w:rPr>
        <w:rFonts w:cs="Times New Roman"/>
        <w:sz w:val="24"/>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504176719">
    <w:abstractNumId w:val="0"/>
  </w:num>
  <w:num w:numId="2" w16cid:durableId="1353727758">
    <w:abstractNumId w:val="1"/>
  </w:num>
  <w:num w:numId="3" w16cid:durableId="485362164">
    <w:abstractNumId w:val="2"/>
  </w:num>
  <w:num w:numId="4" w16cid:durableId="1118260515">
    <w:abstractNumId w:val="3"/>
  </w:num>
  <w:num w:numId="5" w16cid:durableId="1588418231">
    <w:abstractNumId w:val="4"/>
  </w:num>
  <w:num w:numId="6" w16cid:durableId="1722627824">
    <w:abstractNumId w:val="5"/>
  </w:num>
  <w:num w:numId="7" w16cid:durableId="1978877557">
    <w:abstractNumId w:val="6"/>
  </w:num>
  <w:num w:numId="8" w16cid:durableId="1330863019">
    <w:abstractNumId w:val="7"/>
  </w:num>
  <w:num w:numId="9" w16cid:durableId="290551505">
    <w:abstractNumId w:val="8"/>
  </w:num>
  <w:num w:numId="10" w16cid:durableId="708725862">
    <w:abstractNumId w:val="9"/>
  </w:num>
  <w:num w:numId="11" w16cid:durableId="10223648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AAA"/>
    <w:rsid w:val="00081F72"/>
    <w:rsid w:val="000A123F"/>
    <w:rsid w:val="000B7B94"/>
    <w:rsid w:val="000D4D5C"/>
    <w:rsid w:val="00117517"/>
    <w:rsid w:val="0017129D"/>
    <w:rsid w:val="001A54C4"/>
    <w:rsid w:val="001E36A5"/>
    <w:rsid w:val="001E5521"/>
    <w:rsid w:val="00205926"/>
    <w:rsid w:val="00244AEA"/>
    <w:rsid w:val="0027679C"/>
    <w:rsid w:val="002B4233"/>
    <w:rsid w:val="002C711A"/>
    <w:rsid w:val="002D32D6"/>
    <w:rsid w:val="002F1C31"/>
    <w:rsid w:val="00304745"/>
    <w:rsid w:val="003126A8"/>
    <w:rsid w:val="003A3E29"/>
    <w:rsid w:val="003C1065"/>
    <w:rsid w:val="003D46E0"/>
    <w:rsid w:val="00422C3B"/>
    <w:rsid w:val="004266BD"/>
    <w:rsid w:val="00436A4B"/>
    <w:rsid w:val="0044337E"/>
    <w:rsid w:val="00446A62"/>
    <w:rsid w:val="00463F96"/>
    <w:rsid w:val="00476821"/>
    <w:rsid w:val="00484766"/>
    <w:rsid w:val="004A52B4"/>
    <w:rsid w:val="004C0C7D"/>
    <w:rsid w:val="004E4BC5"/>
    <w:rsid w:val="004F178A"/>
    <w:rsid w:val="004F7143"/>
    <w:rsid w:val="005B7590"/>
    <w:rsid w:val="005C0B3E"/>
    <w:rsid w:val="005C1113"/>
    <w:rsid w:val="005C3318"/>
    <w:rsid w:val="005D284D"/>
    <w:rsid w:val="005E3CEE"/>
    <w:rsid w:val="00600073"/>
    <w:rsid w:val="0060676B"/>
    <w:rsid w:val="00637AED"/>
    <w:rsid w:val="00656EBD"/>
    <w:rsid w:val="006A28E5"/>
    <w:rsid w:val="006B650F"/>
    <w:rsid w:val="006C7B50"/>
    <w:rsid w:val="006F0022"/>
    <w:rsid w:val="006F3B7B"/>
    <w:rsid w:val="00733319"/>
    <w:rsid w:val="0074018C"/>
    <w:rsid w:val="00746BED"/>
    <w:rsid w:val="00750F8A"/>
    <w:rsid w:val="00761216"/>
    <w:rsid w:val="00794878"/>
    <w:rsid w:val="007C2743"/>
    <w:rsid w:val="007C5E72"/>
    <w:rsid w:val="007C776A"/>
    <w:rsid w:val="008010B3"/>
    <w:rsid w:val="00820B94"/>
    <w:rsid w:val="008748DC"/>
    <w:rsid w:val="00876B10"/>
    <w:rsid w:val="00893F3E"/>
    <w:rsid w:val="009449AB"/>
    <w:rsid w:val="009457BA"/>
    <w:rsid w:val="00986568"/>
    <w:rsid w:val="009A0928"/>
    <w:rsid w:val="009C0734"/>
    <w:rsid w:val="009E4571"/>
    <w:rsid w:val="00A41C29"/>
    <w:rsid w:val="00A41E14"/>
    <w:rsid w:val="00A42292"/>
    <w:rsid w:val="00A4752D"/>
    <w:rsid w:val="00A54151"/>
    <w:rsid w:val="00A621F9"/>
    <w:rsid w:val="00A67CD0"/>
    <w:rsid w:val="00A862C3"/>
    <w:rsid w:val="00AA6A2A"/>
    <w:rsid w:val="00AA709E"/>
    <w:rsid w:val="00AC75AC"/>
    <w:rsid w:val="00AE6613"/>
    <w:rsid w:val="00AF04AB"/>
    <w:rsid w:val="00AF684A"/>
    <w:rsid w:val="00BC1736"/>
    <w:rsid w:val="00BF37E3"/>
    <w:rsid w:val="00C30525"/>
    <w:rsid w:val="00C56A8F"/>
    <w:rsid w:val="00C75807"/>
    <w:rsid w:val="00CA573A"/>
    <w:rsid w:val="00CB7ACF"/>
    <w:rsid w:val="00CC0136"/>
    <w:rsid w:val="00CE6302"/>
    <w:rsid w:val="00D025F7"/>
    <w:rsid w:val="00D05BC7"/>
    <w:rsid w:val="00D21993"/>
    <w:rsid w:val="00D47352"/>
    <w:rsid w:val="00D95BCC"/>
    <w:rsid w:val="00DA6F2E"/>
    <w:rsid w:val="00DC5BB7"/>
    <w:rsid w:val="00DD0804"/>
    <w:rsid w:val="00DE4D53"/>
    <w:rsid w:val="00E21D2E"/>
    <w:rsid w:val="00E9527A"/>
    <w:rsid w:val="00E9776D"/>
    <w:rsid w:val="00EA6882"/>
    <w:rsid w:val="00EB3636"/>
    <w:rsid w:val="00ED0C07"/>
    <w:rsid w:val="00F0791F"/>
    <w:rsid w:val="00F14F18"/>
    <w:rsid w:val="00F315A6"/>
    <w:rsid w:val="00F6057C"/>
    <w:rsid w:val="00FA39FE"/>
    <w:rsid w:val="00FA5CA6"/>
    <w:rsid w:val="00FB1AAA"/>
    <w:rsid w:val="00FC7FDC"/>
    <w:rsid w:val="00FD59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57F5DA6"/>
  <w15:chartTrackingRefBased/>
  <w15:docId w15:val="{E3A9F922-6110-4039-9A02-7AB0E0D4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lang w:eastAsia="zh-CN"/>
    </w:rPr>
  </w:style>
  <w:style w:type="paragraph" w:styleId="Nadpis2">
    <w:name w:val="heading 2"/>
    <w:basedOn w:val="Normln"/>
    <w:next w:val="Normln"/>
    <w:qFormat/>
    <w:pPr>
      <w:keepNext/>
      <w:numPr>
        <w:ilvl w:val="1"/>
        <w:numId w:val="1"/>
      </w:numPr>
      <w:spacing w:before="240" w:after="60"/>
      <w:outlineLvl w:val="1"/>
    </w:pPr>
    <w:rPr>
      <w:rFonts w:ascii="Calibri Light" w:hAnsi="Calibri Light" w:cs="Calibri Light"/>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b w:val="0"/>
      <w:i w:val="0"/>
      <w:u w:val="none"/>
    </w:rPr>
  </w:style>
  <w:style w:type="character" w:customStyle="1" w:styleId="WW8Num5z0">
    <w:name w:val="WW8Num5z0"/>
    <w:rPr>
      <w:i w:val="0"/>
    </w:rPr>
  </w:style>
  <w:style w:type="character" w:customStyle="1" w:styleId="WW8Num7z0">
    <w:name w:val="WW8Num7z0"/>
    <w:rPr>
      <w:rFonts w:ascii="Times New Roman" w:hAnsi="Times New Roman" w:cs="Times New Roman"/>
      <w:i w:val="0"/>
    </w:rPr>
  </w:style>
  <w:style w:type="character" w:customStyle="1" w:styleId="WW8Num10z0">
    <w:name w:val="WW8Num10z0"/>
    <w:rPr>
      <w:b w:val="0"/>
      <w:i w:val="0"/>
      <w:u w:val="none"/>
    </w:rPr>
  </w:style>
  <w:style w:type="character" w:customStyle="1" w:styleId="Standardnpsmoodstavce1">
    <w:name w:val="Standardní písmo odstavce1"/>
  </w:style>
  <w:style w:type="character" w:customStyle="1" w:styleId="Standardnpsmoodstavce3">
    <w:name w:val="Standardní písmo odstavce3"/>
  </w:style>
  <w:style w:type="character" w:customStyle="1" w:styleId="Standardnpsmoodstavce2">
    <w:name w:val="Standardní písmo odstavce2"/>
  </w:style>
  <w:style w:type="character" w:customStyle="1" w:styleId="WW8Num1z0">
    <w:name w:val="WW8Num1z0"/>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1z0">
    <w:name w:val="WW8Num11z0"/>
  </w:style>
  <w:style w:type="character" w:customStyle="1" w:styleId="WW8Num12z0">
    <w:name w:val="WW8Num12z0"/>
  </w:style>
  <w:style w:type="character" w:customStyle="1" w:styleId="WW8Num13z0">
    <w:name w:val="WW8Num13z0"/>
    <w:rPr>
      <w:b w:val="0"/>
      <w:i w:val="0"/>
      <w:u w:val="none"/>
    </w:rPr>
  </w:style>
  <w:style w:type="character" w:customStyle="1" w:styleId="WW8Num14z0">
    <w:name w:val="WW8Num14z0"/>
    <w:rPr>
      <w:i w:val="0"/>
    </w:rPr>
  </w:style>
  <w:style w:type="character" w:customStyle="1" w:styleId="WW8Num16z0">
    <w:name w:val="WW8Num16z0"/>
    <w:rPr>
      <w:rFonts w:ascii="Times New Roman" w:hAnsi="Times New Roman" w:cs="Times New Roman"/>
      <w:i w:val="0"/>
    </w:rPr>
  </w:style>
  <w:style w:type="character" w:customStyle="1" w:styleId="WW8Num19z0">
    <w:name w:val="WW8Num19z0"/>
  </w:style>
  <w:style w:type="character" w:customStyle="1" w:styleId="WW8Num20z0">
    <w:name w:val="WW8Num20z0"/>
  </w:style>
  <w:style w:type="character" w:customStyle="1" w:styleId="WW8Num26z0">
    <w:name w:val="WW8Num26z0"/>
  </w:style>
  <w:style w:type="character" w:customStyle="1" w:styleId="WW8Num27z0">
    <w:name w:val="WW8Num27z0"/>
  </w:style>
  <w:style w:type="character" w:customStyle="1" w:styleId="WW8Num28z0">
    <w:name w:val="WW8Num28z0"/>
    <w:rPr>
      <w:rFonts w:ascii="Wingdings" w:hAnsi="Wingdings" w:cs="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cs="Symbol"/>
    </w:rPr>
  </w:style>
  <w:style w:type="character" w:customStyle="1" w:styleId="WW8Num30z0">
    <w:name w:val="WW8Num30z0"/>
  </w:style>
  <w:style w:type="character" w:customStyle="1" w:styleId="Standardnpsmoodstavce10">
    <w:name w:val="Standardní písmo odstavce1"/>
  </w:style>
  <w:style w:type="character" w:customStyle="1" w:styleId="slostrnky1">
    <w:name w:val="Číslo stránky1"/>
    <w:basedOn w:val="Standardnpsmoodstavce10"/>
  </w:style>
  <w:style w:type="character" w:customStyle="1" w:styleId="Siln1">
    <w:name w:val="Silné1"/>
    <w:rPr>
      <w:b/>
      <w:bCs/>
    </w:rPr>
  </w:style>
  <w:style w:type="character" w:customStyle="1" w:styleId="Nadpis2Char">
    <w:name w:val="Nadpis 2 Char"/>
    <w:rPr>
      <w:rFonts w:ascii="Calibri Light" w:eastAsia="Times New Roman" w:hAnsi="Calibri Light" w:cs="Times New Roman"/>
      <w:b/>
      <w:bCs/>
      <w:i/>
      <w:iCs/>
      <w:sz w:val="28"/>
      <w:szCs w:val="28"/>
    </w:rPr>
  </w:style>
  <w:style w:type="character" w:styleId="Hypertextovodkaz">
    <w:name w:val="Hyperlink"/>
    <w:rPr>
      <w:color w:val="0563C1"/>
      <w:u w:val="single"/>
    </w:rPr>
  </w:style>
  <w:style w:type="character" w:customStyle="1" w:styleId="TextbublinyChar">
    <w:name w:val="Text bubliny Char"/>
    <w:rPr>
      <w:rFonts w:ascii="Segoe UI" w:hAnsi="Segoe UI" w:cs="Segoe UI"/>
      <w:sz w:val="18"/>
      <w:szCs w:val="18"/>
    </w:rPr>
  </w:style>
  <w:style w:type="character" w:customStyle="1" w:styleId="ZpatChar">
    <w:name w:val="Zápatí Char"/>
  </w:style>
  <w:style w:type="character" w:customStyle="1" w:styleId="Nevyeenzmnka1">
    <w:name w:val="Nevyřešená zmínka1"/>
    <w:rPr>
      <w:color w:val="605E5C"/>
      <w:shd w:val="clear" w:color="auto" w:fill="E1DFDD"/>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cs="Times New Roman"/>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b w:val="0"/>
      <w:i w:val="0"/>
      <w:u w:val="none"/>
    </w:rPr>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i w:val="0"/>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rPr>
      <w:rFonts w:ascii="Times New Roman" w:hAnsi="Times New Roman" w:cs="Times New Roman"/>
      <w:i w:val="0"/>
    </w:rPr>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rPr>
      <w:b w:val="0"/>
      <w:i w:val="0"/>
      <w:u w:val="none"/>
    </w:rPr>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rPr>
      <w:color w:val="000000"/>
      <w:sz w:val="24"/>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style>
  <w:style w:type="paragraph" w:customStyle="1" w:styleId="Titulek1">
    <w:name w:val="Titulek1"/>
    <w:basedOn w:val="Normln"/>
    <w:pPr>
      <w:suppressLineNumbers/>
      <w:spacing w:before="120" w:after="120"/>
    </w:pPr>
    <w:rPr>
      <w:rFonts w:cs="Arial"/>
      <w:i/>
      <w:iCs/>
      <w:sz w:val="24"/>
      <w:szCs w:val="24"/>
    </w:rPr>
  </w:style>
  <w:style w:type="paragraph" w:customStyle="1" w:styleId="Titulek2">
    <w:name w:val="Titulek2"/>
    <w:basedOn w:val="Normln"/>
    <w:pPr>
      <w:suppressLineNumbers/>
      <w:spacing w:before="120" w:after="120"/>
    </w:pPr>
    <w:rPr>
      <w:rFonts w:cs="Arial"/>
      <w:i/>
      <w:iCs/>
      <w:sz w:val="24"/>
      <w:szCs w:val="24"/>
    </w:rPr>
  </w:style>
  <w:style w:type="paragraph" w:customStyle="1" w:styleId="Titulek10">
    <w:name w:val="Titulek1"/>
    <w:basedOn w:val="Normln"/>
    <w:pPr>
      <w:suppressLineNumbers/>
      <w:spacing w:before="120" w:after="120"/>
    </w:pPr>
    <w:rPr>
      <w:rFonts w:cs="Arial"/>
      <w:i/>
      <w:iCs/>
      <w:sz w:val="24"/>
      <w:szCs w:val="24"/>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Standard">
    <w:name w:val="Standard"/>
    <w:pPr>
      <w:suppressAutoHyphens/>
      <w:textAlignment w:val="baseline"/>
    </w:pPr>
    <w:rPr>
      <w:kern w:val="2"/>
      <w:lang w:eastAsia="zh-CN"/>
    </w:rPr>
  </w:style>
  <w:style w:type="paragraph" w:customStyle="1" w:styleId="Textbody">
    <w:name w:val="Text body"/>
    <w:basedOn w:val="Standard"/>
    <w:rPr>
      <w:color w:val="000000"/>
      <w:sz w:val="24"/>
    </w:rPr>
  </w:style>
  <w:style w:type="paragraph" w:customStyle="1" w:styleId="Odstavecseseznamem1">
    <w:name w:val="Odstavec se seznamem1"/>
    <w:basedOn w:val="Normln"/>
    <w:pPr>
      <w:widowControl w:val="0"/>
      <w:ind w:left="720"/>
      <w:textAlignment w:val="baseline"/>
    </w:pPr>
    <w:rPr>
      <w:rFonts w:eastAsia="Arial Unicode MS" w:cs="Mangal"/>
      <w:kern w:val="2"/>
      <w:sz w:val="24"/>
      <w:szCs w:val="21"/>
      <w:lang w:bidi="hi-IN"/>
    </w:rPr>
  </w:style>
  <w:style w:type="paragraph" w:customStyle="1" w:styleId="Textbubliny1">
    <w:name w:val="Text bubliny1"/>
    <w:basedOn w:val="Normln"/>
    <w:rPr>
      <w:rFonts w:ascii="Segoe UI" w:hAnsi="Segoe UI" w:cs="Segoe UI"/>
      <w:sz w:val="18"/>
      <w:szCs w:val="18"/>
    </w:rPr>
  </w:style>
  <w:style w:type="paragraph" w:customStyle="1" w:styleId="Obsahrmce">
    <w:name w:val="Obsah rámce"/>
    <w:basedOn w:val="Normln"/>
  </w:style>
  <w:style w:type="paragraph" w:styleId="Odstavecseseznamem">
    <w:name w:val="List Paragraph"/>
    <w:basedOn w:val="Normln"/>
    <w:uiPriority w:val="34"/>
    <w:qFormat/>
    <w:rsid w:val="00C30525"/>
    <w:pPr>
      <w:ind w:left="720"/>
      <w:contextualSpacing/>
    </w:pPr>
  </w:style>
  <w:style w:type="character" w:styleId="Nevyeenzmnka">
    <w:name w:val="Unresolved Mention"/>
    <w:basedOn w:val="Standardnpsmoodstavce"/>
    <w:uiPriority w:val="99"/>
    <w:semiHidden/>
    <w:unhideWhenUsed/>
    <w:rsid w:val="002B4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uzeumcl@muzeumcl.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1750</Words>
  <Characters>10331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Smlouva o pronájmu nebytových prostor</vt:lpstr>
    </vt:vector>
  </TitlesOfParts>
  <Company/>
  <LinksUpToDate>false</LinksUpToDate>
  <CharactersWithSpaces>12057</CharactersWithSpaces>
  <SharedDoc>false</SharedDoc>
  <HLinks>
    <vt:vector size="24" baseType="variant">
      <vt:variant>
        <vt:i4>3538959</vt:i4>
      </vt:variant>
      <vt:variant>
        <vt:i4>9</vt:i4>
      </vt:variant>
      <vt:variant>
        <vt:i4>0</vt:i4>
      </vt:variant>
      <vt:variant>
        <vt:i4>5</vt:i4>
      </vt:variant>
      <vt:variant>
        <vt:lpwstr>mailto:frisova@muzeumcl.cz</vt:lpwstr>
      </vt:variant>
      <vt:variant>
        <vt:lpwstr/>
      </vt:variant>
      <vt:variant>
        <vt:i4>4915300</vt:i4>
      </vt:variant>
      <vt:variant>
        <vt:i4>6</vt:i4>
      </vt:variant>
      <vt:variant>
        <vt:i4>0</vt:i4>
      </vt:variant>
      <vt:variant>
        <vt:i4>5</vt:i4>
      </vt:variant>
      <vt:variant>
        <vt:lpwstr>mailto:schmidova@muzeumcl.cz</vt:lpwstr>
      </vt:variant>
      <vt:variant>
        <vt:lpwstr/>
      </vt:variant>
      <vt:variant>
        <vt:i4>5308532</vt:i4>
      </vt:variant>
      <vt:variant>
        <vt:i4>3</vt:i4>
      </vt:variant>
      <vt:variant>
        <vt:i4>0</vt:i4>
      </vt:variant>
      <vt:variant>
        <vt:i4>5</vt:i4>
      </vt:variant>
      <vt:variant>
        <vt:lpwstr>mailto:muzeumcl@muzeumcl.cz</vt:lpwstr>
      </vt:variant>
      <vt:variant>
        <vt:lpwstr/>
      </vt:variant>
      <vt:variant>
        <vt:i4>3538959</vt:i4>
      </vt:variant>
      <vt:variant>
        <vt:i4>0</vt:i4>
      </vt:variant>
      <vt:variant>
        <vt:i4>0</vt:i4>
      </vt:variant>
      <vt:variant>
        <vt:i4>5</vt:i4>
      </vt:variant>
      <vt:variant>
        <vt:lpwstr>mailto:frisova@muzeumcl.cz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pronájmu nebytových prostor</dc:title>
  <dc:subject/>
  <dc:creator>Slabý J.</dc:creator>
  <cp:keywords/>
  <cp:lastModifiedBy>Gabriela Mothejzíková</cp:lastModifiedBy>
  <cp:revision>3</cp:revision>
  <cp:lastPrinted>2025-01-28T22:25:00Z</cp:lastPrinted>
  <dcterms:created xsi:type="dcterms:W3CDTF">2026-04-14T15:58:00Z</dcterms:created>
  <dcterms:modified xsi:type="dcterms:W3CDTF">2026-04-14T19:31:00Z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