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55" w:rsidRPr="002B3A55" w:rsidRDefault="002B3A55" w:rsidP="009D189F">
      <w:pPr>
        <w:pStyle w:val="Odstavec"/>
      </w:pPr>
      <w:r w:rsidRPr="002B3A55">
        <w:t>E</w:t>
      </w:r>
      <w:r>
        <w:t>videnční</w:t>
      </w:r>
      <w:r w:rsidRPr="002B3A55">
        <w:t xml:space="preserve"> číslo </w:t>
      </w:r>
      <w:r>
        <w:t>ČHMÚ:</w:t>
      </w:r>
      <w:r w:rsidR="00051E70">
        <w:t xml:space="preserve"> 6060/6/2018</w:t>
      </w:r>
    </w:p>
    <w:p w:rsidR="002B3A55" w:rsidRDefault="002B3A55" w:rsidP="00314232">
      <w:pPr>
        <w:jc w:val="center"/>
        <w:rPr>
          <w:rFonts w:ascii="Bookman Old Style" w:hAnsi="Bookman Old Style"/>
          <w:b/>
        </w:rPr>
      </w:pPr>
    </w:p>
    <w:p w:rsidR="0037681D" w:rsidRPr="00A91CCF" w:rsidRDefault="00314232" w:rsidP="00314232">
      <w:pPr>
        <w:jc w:val="center"/>
        <w:rPr>
          <w:rFonts w:ascii="Bookman Old Style" w:hAnsi="Bookman Old Style"/>
          <w:b/>
        </w:rPr>
      </w:pPr>
      <w:r w:rsidRPr="00A91CCF">
        <w:rPr>
          <w:rFonts w:ascii="Bookman Old Style" w:hAnsi="Bookman Old Style"/>
          <w:b/>
        </w:rPr>
        <w:t xml:space="preserve">Smlouva o právu </w:t>
      </w:r>
      <w:r w:rsidR="00FB1C43" w:rsidRPr="00A91CCF">
        <w:rPr>
          <w:rFonts w:ascii="Bookman Old Style" w:hAnsi="Bookman Old Style"/>
          <w:b/>
        </w:rPr>
        <w:t>provést stavbu</w:t>
      </w:r>
      <w:r w:rsidR="0073397F" w:rsidRPr="00A91CCF">
        <w:rPr>
          <w:rFonts w:ascii="Bookman Old Style" w:hAnsi="Bookman Old Style"/>
          <w:b/>
        </w:rPr>
        <w:t xml:space="preserve"> a</w:t>
      </w:r>
    </w:p>
    <w:p w:rsidR="00BA4FC0" w:rsidRPr="00A91CCF" w:rsidRDefault="00BA4FC0" w:rsidP="00314232">
      <w:pPr>
        <w:jc w:val="center"/>
        <w:rPr>
          <w:rFonts w:ascii="Bookman Old Style" w:hAnsi="Bookman Old Style"/>
          <w:b/>
        </w:rPr>
      </w:pPr>
      <w:r w:rsidRPr="00A91CCF">
        <w:rPr>
          <w:rFonts w:ascii="Bookman Old Style" w:hAnsi="Bookman Old Style"/>
          <w:b/>
        </w:rPr>
        <w:t xml:space="preserve">Smlouva o smlouvě budoucí o zřízení služebnosti </w:t>
      </w:r>
      <w:r w:rsidR="00860B4E" w:rsidRPr="00A91CCF">
        <w:rPr>
          <w:rFonts w:ascii="Bookman Old Style" w:hAnsi="Bookman Old Style"/>
          <w:b/>
        </w:rPr>
        <w:t>inženýrské sítě</w:t>
      </w:r>
    </w:p>
    <w:p w:rsidR="002F0380" w:rsidRPr="00A91CCF" w:rsidRDefault="002F0380" w:rsidP="004C3945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EE0790" w:rsidRPr="00A91CCF" w:rsidRDefault="0011003D" w:rsidP="004C394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 xml:space="preserve">1. </w:t>
      </w:r>
      <w:r w:rsidR="0068767F" w:rsidRPr="00A91CCF">
        <w:rPr>
          <w:rFonts w:ascii="Bookman Old Style" w:hAnsi="Bookman Old Style"/>
          <w:b/>
          <w:sz w:val="20"/>
          <w:szCs w:val="20"/>
        </w:rPr>
        <w:t>M</w:t>
      </w:r>
      <w:r w:rsidR="00FD5FE5" w:rsidRPr="00A91CCF">
        <w:rPr>
          <w:rFonts w:ascii="Bookman Old Style" w:hAnsi="Bookman Old Style"/>
          <w:b/>
          <w:sz w:val="20"/>
          <w:szCs w:val="20"/>
        </w:rPr>
        <w:t>ěsto</w:t>
      </w:r>
      <w:r w:rsidR="00FB1C43" w:rsidRPr="00A91CCF">
        <w:rPr>
          <w:rFonts w:ascii="Bookman Old Style" w:hAnsi="Bookman Old Style"/>
          <w:b/>
          <w:sz w:val="20"/>
          <w:szCs w:val="20"/>
        </w:rPr>
        <w:t xml:space="preserve"> Rokytnice v Orlických horách</w:t>
      </w:r>
    </w:p>
    <w:p w:rsidR="007E01A8" w:rsidRPr="00A91CCF" w:rsidRDefault="007E01A8" w:rsidP="007E01A8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se sídlem: </w:t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  <w:t>Rokytnice v Orlických horách</w:t>
      </w:r>
    </w:p>
    <w:p w:rsidR="007E01A8" w:rsidRPr="00A91CCF" w:rsidRDefault="007E01A8" w:rsidP="007E01A8">
      <w:pPr>
        <w:ind w:left="1416" w:firstLine="708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náměstí Jindřicha Šimka č.p. 3, PSČ 517 61</w:t>
      </w:r>
    </w:p>
    <w:p w:rsidR="007E01A8" w:rsidRPr="00A91CCF" w:rsidRDefault="007E01A8" w:rsidP="007E01A8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IČ:                    </w:t>
      </w:r>
      <w:r w:rsidRPr="00A91CCF">
        <w:rPr>
          <w:rFonts w:ascii="Bookman Old Style" w:hAnsi="Bookman Old Style"/>
          <w:sz w:val="20"/>
          <w:szCs w:val="20"/>
        </w:rPr>
        <w:tab/>
        <w:t>00275301</w:t>
      </w:r>
    </w:p>
    <w:p w:rsidR="007E01A8" w:rsidRPr="00A91CCF" w:rsidRDefault="007E01A8" w:rsidP="007E01A8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DIČ:</w:t>
      </w:r>
      <w:r w:rsidR="00B52F2A" w:rsidRPr="00A91CCF">
        <w:rPr>
          <w:rFonts w:ascii="Bookman Old Style" w:hAnsi="Bookman Old Style"/>
          <w:sz w:val="20"/>
          <w:szCs w:val="20"/>
        </w:rPr>
        <w:t xml:space="preserve">                       </w:t>
      </w:r>
      <w:r w:rsidR="00B52F2A"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>CZ00275301</w:t>
      </w:r>
    </w:p>
    <w:p w:rsidR="007E01A8" w:rsidRPr="00A91CCF" w:rsidRDefault="007E01A8" w:rsidP="007E01A8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Zastoupené: </w:t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  <w:t xml:space="preserve">panem Petrem Hudouskem, starostou </w:t>
      </w:r>
    </w:p>
    <w:p w:rsidR="007E01A8" w:rsidRPr="00A91CCF" w:rsidRDefault="007E01A8" w:rsidP="007E01A8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bankovní spojení: </w:t>
      </w:r>
      <w:r w:rsidRPr="00A91CCF">
        <w:rPr>
          <w:rFonts w:ascii="Bookman Old Style" w:hAnsi="Bookman Old Style"/>
          <w:sz w:val="20"/>
          <w:szCs w:val="20"/>
        </w:rPr>
        <w:tab/>
      </w:r>
      <w:proofErr w:type="spellStart"/>
      <w:r w:rsidR="009D189F">
        <w:rPr>
          <w:rFonts w:ascii="Bookman Old Style" w:hAnsi="Bookman Old Style"/>
          <w:sz w:val="20"/>
          <w:szCs w:val="20"/>
        </w:rPr>
        <w:t>xxxx</w:t>
      </w:r>
      <w:proofErr w:type="spellEnd"/>
    </w:p>
    <w:p w:rsidR="007E01A8" w:rsidRPr="00A91CCF" w:rsidRDefault="00B52F2A" w:rsidP="007E01A8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číslo účtu:               </w:t>
      </w:r>
      <w:r w:rsidRPr="00A91CCF">
        <w:rPr>
          <w:rFonts w:ascii="Bookman Old Style" w:hAnsi="Bookman Old Style"/>
          <w:sz w:val="20"/>
          <w:szCs w:val="20"/>
        </w:rPr>
        <w:tab/>
      </w:r>
      <w:proofErr w:type="spellStart"/>
      <w:r w:rsidR="009D189F">
        <w:rPr>
          <w:rFonts w:ascii="Bookman Old Style" w:hAnsi="Bookman Old Style"/>
          <w:sz w:val="20"/>
          <w:szCs w:val="20"/>
        </w:rPr>
        <w:t>xxxx</w:t>
      </w:r>
      <w:proofErr w:type="spellEnd"/>
    </w:p>
    <w:p w:rsidR="007E01A8" w:rsidRPr="00A91CCF" w:rsidRDefault="007E01A8" w:rsidP="007E01A8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(dále jen „</w:t>
      </w:r>
      <w:r w:rsidRPr="00A91CCF">
        <w:rPr>
          <w:rFonts w:ascii="Bookman Old Style" w:hAnsi="Bookman Old Style"/>
          <w:b/>
          <w:sz w:val="20"/>
          <w:szCs w:val="20"/>
        </w:rPr>
        <w:t>Město</w:t>
      </w:r>
      <w:r w:rsidRPr="00A91CCF">
        <w:rPr>
          <w:rFonts w:ascii="Bookman Old Style" w:hAnsi="Bookman Old Style"/>
          <w:sz w:val="20"/>
          <w:szCs w:val="20"/>
        </w:rPr>
        <w:t xml:space="preserve">“), na straně jedné, </w:t>
      </w:r>
    </w:p>
    <w:p w:rsidR="00BE481A" w:rsidRPr="00A91CCF" w:rsidRDefault="008D4F20" w:rsidP="00BA4FC0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ab/>
      </w:r>
    </w:p>
    <w:p w:rsidR="00CB4DD3" w:rsidRPr="00A91CCF" w:rsidRDefault="0011003D" w:rsidP="004C3945">
      <w:pPr>
        <w:spacing w:line="360" w:lineRule="auto"/>
        <w:ind w:left="180" w:hanging="180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 xml:space="preserve">2. </w:t>
      </w:r>
      <w:r w:rsidR="00684D3E" w:rsidRPr="00A91CCF">
        <w:rPr>
          <w:rFonts w:ascii="Bookman Old Style" w:hAnsi="Bookman Old Style"/>
          <w:b/>
          <w:sz w:val="20"/>
          <w:szCs w:val="20"/>
        </w:rPr>
        <w:t>Český hydrometeorologický ústav</w:t>
      </w:r>
      <w:r w:rsidR="00CB4DD3" w:rsidRPr="00A91CCF">
        <w:rPr>
          <w:rFonts w:ascii="Bookman Old Style" w:hAnsi="Bookman Old Style"/>
          <w:b/>
          <w:sz w:val="20"/>
          <w:szCs w:val="20"/>
        </w:rPr>
        <w:t xml:space="preserve"> </w:t>
      </w:r>
      <w:r w:rsidR="00CB4DD3" w:rsidRPr="00A91CCF">
        <w:rPr>
          <w:rFonts w:ascii="Bookman Old Style" w:hAnsi="Bookman Old Style"/>
          <w:b/>
          <w:sz w:val="20"/>
          <w:szCs w:val="20"/>
        </w:rPr>
        <w:tab/>
      </w:r>
      <w:r w:rsidR="00CB4DD3" w:rsidRPr="00A91CCF">
        <w:rPr>
          <w:rFonts w:ascii="Bookman Old Style" w:hAnsi="Bookman Old Style"/>
          <w:b/>
          <w:sz w:val="20"/>
          <w:szCs w:val="20"/>
        </w:rPr>
        <w:tab/>
      </w:r>
    </w:p>
    <w:p w:rsidR="00684D3E" w:rsidRPr="00A91CCF" w:rsidRDefault="00684D3E" w:rsidP="00684D3E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se sídlem: </w:t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  <w:t>Praha  4 - Komořany, Na Šabatce 17, PSČ 143 06</w:t>
      </w:r>
    </w:p>
    <w:p w:rsidR="00684D3E" w:rsidRPr="00A91CCF" w:rsidRDefault="00684D3E" w:rsidP="00684D3E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IČ:                    </w:t>
      </w:r>
      <w:r w:rsidRPr="00A91CCF">
        <w:rPr>
          <w:rFonts w:ascii="Bookman Old Style" w:hAnsi="Bookman Old Style"/>
          <w:sz w:val="20"/>
          <w:szCs w:val="20"/>
        </w:rPr>
        <w:tab/>
        <w:t>00020699</w:t>
      </w:r>
    </w:p>
    <w:p w:rsidR="00684D3E" w:rsidRPr="00A91CCF" w:rsidRDefault="00684D3E" w:rsidP="00684D3E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DIČ:                       </w:t>
      </w:r>
      <w:r w:rsidRPr="00A91CCF">
        <w:rPr>
          <w:rFonts w:ascii="Bookman Old Style" w:hAnsi="Bookman Old Style"/>
          <w:sz w:val="20"/>
          <w:szCs w:val="20"/>
        </w:rPr>
        <w:tab/>
        <w:t>CZ 00020699</w:t>
      </w:r>
    </w:p>
    <w:p w:rsidR="00684D3E" w:rsidRPr="00A91CCF" w:rsidRDefault="00684D3E" w:rsidP="00684D3E">
      <w:pPr>
        <w:pStyle w:val="FormtovanvHTML"/>
        <w:spacing w:line="276" w:lineRule="auto"/>
        <w:rPr>
          <w:rFonts w:ascii="Bookman Old Style" w:hAnsi="Bookman Old Style" w:cs="Times New Roman"/>
        </w:rPr>
      </w:pPr>
      <w:r w:rsidRPr="00A91CCF">
        <w:rPr>
          <w:rFonts w:ascii="Bookman Old Style" w:hAnsi="Bookman Old Style" w:cs="Times New Roman"/>
        </w:rPr>
        <w:t>Statutární orgán:       Mgr. Mark Rieder, ředitel ČHMÚ</w:t>
      </w:r>
    </w:p>
    <w:p w:rsidR="00684D3E" w:rsidRPr="00A91CCF" w:rsidRDefault="00684D3E" w:rsidP="00684D3E">
      <w:pPr>
        <w:spacing w:line="276" w:lineRule="auto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Zástupce ve věcech smluvních: RNDr. Zdeněk Šiftař, ředitel pobočky ČHMÚ </w:t>
      </w:r>
    </w:p>
    <w:p w:rsidR="00684D3E" w:rsidRPr="00A91CCF" w:rsidRDefault="00684D3E" w:rsidP="00684D3E">
      <w:pPr>
        <w:spacing w:line="276" w:lineRule="auto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Hradec Králové, Dvorská 410, Hradec Králové - Svobodné Dvory, PSČ 503 11.</w:t>
      </w:r>
    </w:p>
    <w:p w:rsidR="00684D3E" w:rsidRPr="00A91CCF" w:rsidRDefault="00684D3E" w:rsidP="00684D3E">
      <w:pPr>
        <w:spacing w:line="276" w:lineRule="auto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tel. </w:t>
      </w:r>
      <w:proofErr w:type="spellStart"/>
      <w:r w:rsidR="009D189F">
        <w:rPr>
          <w:rFonts w:ascii="Bookman Old Style" w:hAnsi="Bookman Old Style"/>
          <w:sz w:val="20"/>
          <w:szCs w:val="20"/>
        </w:rPr>
        <w:t>xxxx</w:t>
      </w:r>
      <w:proofErr w:type="spellEnd"/>
      <w:r w:rsidR="009D189F">
        <w:rPr>
          <w:rFonts w:ascii="Bookman Old Style" w:hAnsi="Bookman Old Style"/>
          <w:sz w:val="20"/>
          <w:szCs w:val="20"/>
        </w:rPr>
        <w:t xml:space="preserve">, </w:t>
      </w:r>
      <w:r w:rsidRPr="00A91CCF">
        <w:rPr>
          <w:rFonts w:ascii="Bookman Old Style" w:hAnsi="Bookman Old Style"/>
          <w:sz w:val="20"/>
          <w:szCs w:val="20"/>
        </w:rPr>
        <w:t xml:space="preserve">e-mail </w:t>
      </w:r>
      <w:proofErr w:type="spellStart"/>
      <w:r w:rsidR="009D189F">
        <w:t>xxxx</w:t>
      </w:r>
      <w:proofErr w:type="spellEnd"/>
    </w:p>
    <w:p w:rsidR="00CB4DD3" w:rsidRPr="00A91CCF" w:rsidRDefault="00BA4FC0" w:rsidP="00684D3E">
      <w:pPr>
        <w:pStyle w:val="Bezmezer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(</w:t>
      </w:r>
      <w:r w:rsidR="00CB4DD3" w:rsidRPr="00A91CCF">
        <w:rPr>
          <w:rFonts w:ascii="Bookman Old Style" w:hAnsi="Bookman Old Style"/>
          <w:sz w:val="20"/>
          <w:szCs w:val="20"/>
        </w:rPr>
        <w:t xml:space="preserve">dále jen </w:t>
      </w:r>
      <w:r w:rsidR="00CB4DD3" w:rsidRPr="00A91CCF">
        <w:rPr>
          <w:rFonts w:ascii="Bookman Old Style" w:hAnsi="Bookman Old Style"/>
          <w:b/>
          <w:sz w:val="20"/>
          <w:szCs w:val="20"/>
        </w:rPr>
        <w:t>„stavebník“</w:t>
      </w:r>
      <w:r w:rsidRPr="00A91CCF">
        <w:rPr>
          <w:rFonts w:ascii="Bookman Old Style" w:hAnsi="Bookman Old Style"/>
          <w:b/>
          <w:sz w:val="20"/>
          <w:szCs w:val="20"/>
        </w:rPr>
        <w:t xml:space="preserve">), </w:t>
      </w:r>
      <w:r w:rsidR="009301A4" w:rsidRPr="00A91CCF">
        <w:rPr>
          <w:rFonts w:ascii="Bookman Old Style" w:hAnsi="Bookman Old Style"/>
          <w:sz w:val="20"/>
          <w:szCs w:val="20"/>
        </w:rPr>
        <w:t>na straně druhé,</w:t>
      </w:r>
    </w:p>
    <w:p w:rsidR="009301A4" w:rsidRPr="00A91CCF" w:rsidRDefault="009301A4" w:rsidP="00BA4FC0">
      <w:pPr>
        <w:pStyle w:val="Bezmezer"/>
        <w:rPr>
          <w:rFonts w:ascii="Bookman Old Style" w:hAnsi="Bookman Old Style"/>
          <w:sz w:val="20"/>
          <w:szCs w:val="20"/>
        </w:rPr>
      </w:pPr>
    </w:p>
    <w:p w:rsidR="00BA4FC0" w:rsidRPr="00A91CCF" w:rsidRDefault="00BA4FC0" w:rsidP="00722804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spolu n</w:t>
      </w:r>
      <w:r w:rsidR="00722804" w:rsidRPr="00A91CCF">
        <w:rPr>
          <w:rFonts w:ascii="Bookman Old Style" w:hAnsi="Bookman Old Style"/>
          <w:sz w:val="20"/>
          <w:szCs w:val="20"/>
        </w:rPr>
        <w:t>íže uvedeného dne, měsíce a roku</w:t>
      </w:r>
      <w:r w:rsidRPr="00A91CCF">
        <w:rPr>
          <w:rFonts w:ascii="Bookman Old Style" w:hAnsi="Bookman Old Style"/>
          <w:sz w:val="20"/>
          <w:szCs w:val="20"/>
        </w:rPr>
        <w:t xml:space="preserve"> ve smyslu ustanovení § 86 odst. 2 písm. a)</w:t>
      </w:r>
      <w:r w:rsidR="00722804" w:rsidRPr="00A91CCF">
        <w:rPr>
          <w:rFonts w:ascii="Bookman Old Style" w:hAnsi="Bookman Old Style"/>
          <w:sz w:val="20"/>
          <w:szCs w:val="20"/>
        </w:rPr>
        <w:t xml:space="preserve"> a následně z</w:t>
      </w:r>
      <w:r w:rsidRPr="00A91CCF">
        <w:rPr>
          <w:rFonts w:ascii="Bookman Old Style" w:hAnsi="Bookman Old Style"/>
          <w:sz w:val="20"/>
          <w:szCs w:val="20"/>
        </w:rPr>
        <w:t>ákona č. 183/2006 Sb., o územním plánování a stavebního řádu</w:t>
      </w:r>
      <w:r w:rsidR="00170E41" w:rsidRPr="00A91CCF">
        <w:rPr>
          <w:rFonts w:ascii="Bookman Old Style" w:hAnsi="Bookman Old Style"/>
          <w:sz w:val="20"/>
          <w:szCs w:val="20"/>
        </w:rPr>
        <w:t xml:space="preserve"> v platném znění a</w:t>
      </w:r>
      <w:r w:rsidRPr="00A91CCF">
        <w:rPr>
          <w:rFonts w:ascii="Bookman Old Style" w:hAnsi="Bookman Old Style"/>
          <w:sz w:val="20"/>
          <w:szCs w:val="20"/>
        </w:rPr>
        <w:t xml:space="preserve"> </w:t>
      </w:r>
      <w:r w:rsidR="00722804" w:rsidRPr="00A91CCF">
        <w:rPr>
          <w:rFonts w:ascii="Bookman Old Style" w:hAnsi="Bookman Old Style"/>
          <w:sz w:val="20"/>
          <w:szCs w:val="20"/>
        </w:rPr>
        <w:t xml:space="preserve">podle </w:t>
      </w:r>
      <w:r w:rsidR="00170E41" w:rsidRPr="00A91CCF">
        <w:rPr>
          <w:rFonts w:ascii="Bookman Old Style" w:hAnsi="Bookman Old Style"/>
          <w:sz w:val="20"/>
          <w:szCs w:val="20"/>
        </w:rPr>
        <w:t xml:space="preserve">§ 1746 a následně zákona č.89/2012 Sb., občanský zákoník </w:t>
      </w:r>
      <w:r w:rsidR="004C228C" w:rsidRPr="00A91CCF">
        <w:rPr>
          <w:rFonts w:ascii="Bookman Old Style" w:hAnsi="Bookman Old Style"/>
          <w:sz w:val="20"/>
          <w:szCs w:val="20"/>
        </w:rPr>
        <w:t xml:space="preserve">a  § 104 odst. 1 a 2 zákona o elektronických komunikacích </w:t>
      </w:r>
      <w:r w:rsidR="00170E41" w:rsidRPr="00A91CCF">
        <w:rPr>
          <w:rFonts w:ascii="Bookman Old Style" w:hAnsi="Bookman Old Style"/>
          <w:sz w:val="20"/>
          <w:szCs w:val="20"/>
        </w:rPr>
        <w:t>v platném znění, uzavřeli</w:t>
      </w:r>
      <w:r w:rsidRPr="00A91CCF">
        <w:rPr>
          <w:rFonts w:ascii="Bookman Old Style" w:hAnsi="Bookman Old Style"/>
          <w:sz w:val="20"/>
          <w:szCs w:val="20"/>
        </w:rPr>
        <w:t>:</w:t>
      </w:r>
    </w:p>
    <w:p w:rsidR="00170E41" w:rsidRPr="00A91CCF" w:rsidRDefault="00170E41" w:rsidP="00170E41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170E41" w:rsidRPr="00A91CCF" w:rsidRDefault="00F96C94" w:rsidP="00170E41">
      <w:pPr>
        <w:jc w:val="center"/>
        <w:rPr>
          <w:rFonts w:ascii="Bookman Old Style" w:hAnsi="Bookman Old Style"/>
          <w:b/>
          <w:sz w:val="22"/>
          <w:szCs w:val="22"/>
        </w:rPr>
      </w:pPr>
      <w:r w:rsidRPr="00A91CCF">
        <w:rPr>
          <w:rFonts w:ascii="Bookman Old Style" w:hAnsi="Bookman Old Style"/>
          <w:b/>
          <w:sz w:val="22"/>
          <w:szCs w:val="22"/>
        </w:rPr>
        <w:t>Smlouvu</w:t>
      </w:r>
      <w:r w:rsidR="00170E41" w:rsidRPr="00A91CCF">
        <w:rPr>
          <w:rFonts w:ascii="Bookman Old Style" w:hAnsi="Bookman Old Style"/>
          <w:b/>
          <w:sz w:val="22"/>
          <w:szCs w:val="22"/>
        </w:rPr>
        <w:t xml:space="preserve"> o právu provést stavbu</w:t>
      </w:r>
      <w:r w:rsidR="0073397F" w:rsidRPr="00A91CCF">
        <w:rPr>
          <w:rFonts w:ascii="Bookman Old Style" w:hAnsi="Bookman Old Style"/>
          <w:b/>
          <w:sz w:val="22"/>
          <w:szCs w:val="22"/>
        </w:rPr>
        <w:t xml:space="preserve"> a</w:t>
      </w:r>
    </w:p>
    <w:p w:rsidR="0073397F" w:rsidRPr="00A91CCF" w:rsidRDefault="0073397F" w:rsidP="0073397F">
      <w:pPr>
        <w:jc w:val="center"/>
        <w:rPr>
          <w:rFonts w:ascii="Bookman Old Style" w:hAnsi="Bookman Old Style"/>
          <w:b/>
          <w:sz w:val="22"/>
          <w:szCs w:val="22"/>
        </w:rPr>
      </w:pPr>
      <w:r w:rsidRPr="00A91CCF">
        <w:rPr>
          <w:rFonts w:ascii="Bookman Old Style" w:hAnsi="Bookman Old Style"/>
          <w:b/>
          <w:sz w:val="22"/>
          <w:szCs w:val="22"/>
        </w:rPr>
        <w:t>Smlouv</w:t>
      </w:r>
      <w:r w:rsidR="00F96C94" w:rsidRPr="00A91CCF">
        <w:rPr>
          <w:rFonts w:ascii="Bookman Old Style" w:hAnsi="Bookman Old Style"/>
          <w:b/>
          <w:sz w:val="22"/>
          <w:szCs w:val="22"/>
        </w:rPr>
        <w:t>u</w:t>
      </w:r>
      <w:r w:rsidRPr="00A91CCF">
        <w:rPr>
          <w:rFonts w:ascii="Bookman Old Style" w:hAnsi="Bookman Old Style"/>
          <w:b/>
          <w:sz w:val="22"/>
          <w:szCs w:val="22"/>
        </w:rPr>
        <w:t xml:space="preserve"> o smlouvě budoucí o zřízení služebnosti </w:t>
      </w:r>
      <w:r w:rsidR="00860B4E" w:rsidRPr="00A91CCF">
        <w:rPr>
          <w:rFonts w:ascii="Bookman Old Style" w:hAnsi="Bookman Old Style"/>
          <w:b/>
          <w:sz w:val="22"/>
          <w:szCs w:val="22"/>
        </w:rPr>
        <w:t>inženýrské sítě</w:t>
      </w:r>
    </w:p>
    <w:p w:rsidR="00170E41" w:rsidRPr="00A91CCF" w:rsidRDefault="00170E41" w:rsidP="00170E41">
      <w:pPr>
        <w:pStyle w:val="Bezmezer"/>
        <w:jc w:val="both"/>
        <w:rPr>
          <w:rFonts w:ascii="Bookman Old Style" w:hAnsi="Bookman Old Style"/>
          <w:sz w:val="20"/>
          <w:szCs w:val="20"/>
        </w:rPr>
      </w:pPr>
    </w:p>
    <w:p w:rsidR="00170E41" w:rsidRPr="00A91CCF" w:rsidRDefault="00170E41" w:rsidP="00170E41">
      <w:pPr>
        <w:pStyle w:val="Bezmezer"/>
        <w:jc w:val="both"/>
        <w:rPr>
          <w:rFonts w:ascii="Bookman Old Style" w:hAnsi="Bookman Old Style"/>
          <w:sz w:val="20"/>
          <w:szCs w:val="20"/>
        </w:rPr>
      </w:pPr>
    </w:p>
    <w:p w:rsidR="00314232" w:rsidRPr="00A91CCF" w:rsidRDefault="00314232" w:rsidP="004C3945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>I.</w:t>
      </w:r>
    </w:p>
    <w:p w:rsidR="00314232" w:rsidRPr="00A91CCF" w:rsidRDefault="00170E41" w:rsidP="00170E41">
      <w:pPr>
        <w:pStyle w:val="Bezmezer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Město prohlašuje, že </w:t>
      </w:r>
      <w:r w:rsidR="00CB4DD3" w:rsidRPr="00A91CCF">
        <w:rPr>
          <w:rFonts w:ascii="Bookman Old Style" w:hAnsi="Bookman Old Style"/>
          <w:sz w:val="20"/>
          <w:szCs w:val="20"/>
        </w:rPr>
        <w:t> </w:t>
      </w:r>
      <w:r w:rsidR="00314232" w:rsidRPr="00A91CCF">
        <w:rPr>
          <w:rFonts w:ascii="Bookman Old Style" w:hAnsi="Bookman Old Style"/>
          <w:sz w:val="20"/>
          <w:szCs w:val="20"/>
        </w:rPr>
        <w:t>je</w:t>
      </w:r>
      <w:r w:rsidR="00CB4DD3" w:rsidRPr="00A91CCF">
        <w:rPr>
          <w:rFonts w:ascii="Bookman Old Style" w:hAnsi="Bookman Old Style"/>
          <w:sz w:val="20"/>
          <w:szCs w:val="20"/>
        </w:rPr>
        <w:t> </w:t>
      </w:r>
      <w:r w:rsidR="00314232" w:rsidRPr="00A91CCF">
        <w:rPr>
          <w:rFonts w:ascii="Bookman Old Style" w:hAnsi="Bookman Old Style"/>
          <w:sz w:val="20"/>
          <w:szCs w:val="20"/>
        </w:rPr>
        <w:t>vlastníkem</w:t>
      </w:r>
      <w:r w:rsidR="00CB4DD3" w:rsidRPr="00A91CCF">
        <w:rPr>
          <w:rFonts w:ascii="Bookman Old Style" w:hAnsi="Bookman Old Style"/>
          <w:sz w:val="20"/>
          <w:szCs w:val="20"/>
        </w:rPr>
        <w:t> </w:t>
      </w:r>
      <w:r w:rsidR="0032184F" w:rsidRPr="00A91CCF">
        <w:rPr>
          <w:rFonts w:ascii="Bookman Old Style" w:hAnsi="Bookman Old Style"/>
          <w:sz w:val="20"/>
          <w:szCs w:val="20"/>
        </w:rPr>
        <w:t>pozemk</w:t>
      </w:r>
      <w:r w:rsidR="00126408" w:rsidRPr="00A91CCF">
        <w:rPr>
          <w:rFonts w:ascii="Bookman Old Style" w:hAnsi="Bookman Old Style"/>
          <w:sz w:val="20"/>
          <w:szCs w:val="20"/>
        </w:rPr>
        <w:t xml:space="preserve">ů </w:t>
      </w:r>
      <w:r w:rsidRPr="00A91CCF">
        <w:rPr>
          <w:rFonts w:ascii="Bookman Old Style" w:hAnsi="Bookman Old Style"/>
          <w:sz w:val="20"/>
          <w:szCs w:val="20"/>
        </w:rPr>
        <w:t>parc.č.</w:t>
      </w:r>
      <w:r w:rsidR="0085662E" w:rsidRPr="00A91CCF">
        <w:rPr>
          <w:rFonts w:ascii="Bookman Old Style" w:hAnsi="Bookman Old Style"/>
          <w:sz w:val="20"/>
          <w:szCs w:val="20"/>
        </w:rPr>
        <w:t xml:space="preserve"> </w:t>
      </w:r>
      <w:r w:rsidR="004C5371" w:rsidRPr="00A91CCF">
        <w:rPr>
          <w:rFonts w:ascii="Bookman Old Style" w:hAnsi="Bookman Old Style"/>
          <w:sz w:val="20"/>
          <w:szCs w:val="20"/>
        </w:rPr>
        <w:t>794</w:t>
      </w:r>
      <w:r w:rsidR="004C228C" w:rsidRPr="00A91CCF">
        <w:rPr>
          <w:rFonts w:ascii="Bookman Old Style" w:hAnsi="Bookman Old Style"/>
          <w:sz w:val="20"/>
          <w:szCs w:val="20"/>
        </w:rPr>
        <w:t>/</w:t>
      </w:r>
      <w:r w:rsidR="004C5371" w:rsidRPr="00A91CCF">
        <w:rPr>
          <w:rFonts w:ascii="Bookman Old Style" w:hAnsi="Bookman Old Style"/>
          <w:sz w:val="20"/>
          <w:szCs w:val="20"/>
        </w:rPr>
        <w:t>41</w:t>
      </w:r>
      <w:r w:rsidR="00BE5C3D" w:rsidRPr="00A91CCF">
        <w:rPr>
          <w:rFonts w:ascii="Bookman Old Style" w:hAnsi="Bookman Old Style"/>
          <w:sz w:val="20"/>
          <w:szCs w:val="20"/>
        </w:rPr>
        <w:t xml:space="preserve"> a parc.č. 794/7 </w:t>
      </w:r>
      <w:r w:rsidR="006F49BC" w:rsidRPr="00A91CCF">
        <w:rPr>
          <w:rFonts w:ascii="Bookman Old Style" w:hAnsi="Bookman Old Style"/>
          <w:sz w:val="20"/>
          <w:szCs w:val="20"/>
        </w:rPr>
        <w:t>v</w:t>
      </w:r>
      <w:r w:rsidR="00B5063E" w:rsidRPr="00A91CCF">
        <w:rPr>
          <w:rFonts w:ascii="Bookman Old Style" w:hAnsi="Bookman Old Style"/>
          <w:sz w:val="20"/>
          <w:szCs w:val="20"/>
        </w:rPr>
        <w:t xml:space="preserve"> obci a </w:t>
      </w:r>
      <w:r w:rsidR="00314232" w:rsidRPr="00A91CCF">
        <w:rPr>
          <w:rFonts w:ascii="Bookman Old Style" w:hAnsi="Bookman Old Style"/>
          <w:sz w:val="20"/>
          <w:szCs w:val="20"/>
        </w:rPr>
        <w:t>katastrálním území</w:t>
      </w:r>
      <w:r w:rsidR="00886BB8" w:rsidRPr="00A91CCF">
        <w:rPr>
          <w:rFonts w:ascii="Bookman Old Style" w:hAnsi="Bookman Old Style"/>
          <w:sz w:val="20"/>
          <w:szCs w:val="20"/>
        </w:rPr>
        <w:t xml:space="preserve"> </w:t>
      </w:r>
      <w:r w:rsidR="00126408" w:rsidRPr="00A91CCF">
        <w:rPr>
          <w:rFonts w:ascii="Bookman Old Style" w:hAnsi="Bookman Old Style"/>
          <w:sz w:val="20"/>
          <w:szCs w:val="20"/>
        </w:rPr>
        <w:t>Rokytnice v Orlických horách. Tyto pozemky jsou</w:t>
      </w:r>
      <w:r w:rsidRPr="00A91CCF">
        <w:rPr>
          <w:rFonts w:ascii="Bookman Old Style" w:hAnsi="Bookman Old Style"/>
          <w:sz w:val="20"/>
          <w:szCs w:val="20"/>
        </w:rPr>
        <w:t xml:space="preserve"> zaps</w:t>
      </w:r>
      <w:r w:rsidR="00126408" w:rsidRPr="00A91CCF">
        <w:rPr>
          <w:rFonts w:ascii="Bookman Old Style" w:hAnsi="Bookman Old Style"/>
          <w:sz w:val="20"/>
          <w:szCs w:val="20"/>
        </w:rPr>
        <w:t xml:space="preserve">ány </w:t>
      </w:r>
      <w:r w:rsidRPr="00A91CCF">
        <w:rPr>
          <w:rFonts w:ascii="Bookman Old Style" w:hAnsi="Bookman Old Style"/>
          <w:sz w:val="20"/>
          <w:szCs w:val="20"/>
        </w:rPr>
        <w:t xml:space="preserve">na </w:t>
      </w:r>
      <w:r w:rsidR="00314232" w:rsidRPr="00A91CCF">
        <w:rPr>
          <w:rFonts w:ascii="Bookman Old Style" w:hAnsi="Bookman Old Style"/>
          <w:sz w:val="20"/>
          <w:szCs w:val="20"/>
        </w:rPr>
        <w:t>LV č.</w:t>
      </w:r>
      <w:r w:rsidR="004C3945" w:rsidRPr="00A91CCF">
        <w:rPr>
          <w:rFonts w:ascii="Bookman Old Style" w:hAnsi="Bookman Old Style"/>
          <w:sz w:val="20"/>
          <w:szCs w:val="20"/>
        </w:rPr>
        <w:t xml:space="preserve"> </w:t>
      </w:r>
      <w:r w:rsidR="0068767F" w:rsidRPr="00A91CCF">
        <w:rPr>
          <w:rFonts w:ascii="Bookman Old Style" w:hAnsi="Bookman Old Style"/>
          <w:sz w:val="20"/>
          <w:szCs w:val="20"/>
        </w:rPr>
        <w:t>10</w:t>
      </w:r>
      <w:r w:rsidR="00B5063E" w:rsidRPr="00A91CCF">
        <w:rPr>
          <w:rFonts w:ascii="Bookman Old Style" w:hAnsi="Bookman Old Style"/>
          <w:sz w:val="20"/>
          <w:szCs w:val="20"/>
        </w:rPr>
        <w:t> </w:t>
      </w:r>
      <w:r w:rsidR="0068767F" w:rsidRPr="00A91CCF">
        <w:rPr>
          <w:rFonts w:ascii="Bookman Old Style" w:hAnsi="Bookman Old Style"/>
          <w:sz w:val="20"/>
          <w:szCs w:val="20"/>
        </w:rPr>
        <w:t>001</w:t>
      </w:r>
      <w:r w:rsidR="00B5063E" w:rsidRPr="00A91CCF">
        <w:rPr>
          <w:rFonts w:ascii="Bookman Old Style" w:hAnsi="Bookman Old Style"/>
          <w:sz w:val="20"/>
          <w:szCs w:val="20"/>
        </w:rPr>
        <w:t xml:space="preserve"> </w:t>
      </w:r>
      <w:r w:rsidR="00314232" w:rsidRPr="00A91CCF">
        <w:rPr>
          <w:rFonts w:ascii="Bookman Old Style" w:hAnsi="Bookman Old Style"/>
          <w:sz w:val="20"/>
          <w:szCs w:val="20"/>
        </w:rPr>
        <w:t xml:space="preserve">v katastru nemovitostí </w:t>
      </w:r>
      <w:r w:rsidRPr="00A91CCF">
        <w:rPr>
          <w:rFonts w:ascii="Bookman Old Style" w:hAnsi="Bookman Old Style"/>
          <w:sz w:val="20"/>
          <w:szCs w:val="20"/>
        </w:rPr>
        <w:t xml:space="preserve">u </w:t>
      </w:r>
      <w:r w:rsidR="00314232" w:rsidRPr="00A91CCF">
        <w:rPr>
          <w:rFonts w:ascii="Bookman Old Style" w:hAnsi="Bookman Old Style"/>
          <w:sz w:val="20"/>
          <w:szCs w:val="20"/>
        </w:rPr>
        <w:t>Katastrální</w:t>
      </w:r>
      <w:r w:rsidRPr="00A91CCF">
        <w:rPr>
          <w:rFonts w:ascii="Bookman Old Style" w:hAnsi="Bookman Old Style"/>
          <w:sz w:val="20"/>
          <w:szCs w:val="20"/>
        </w:rPr>
        <w:t>ho</w:t>
      </w:r>
      <w:r w:rsidR="00314232" w:rsidRPr="00A91CCF">
        <w:rPr>
          <w:rFonts w:ascii="Bookman Old Style" w:hAnsi="Bookman Old Style"/>
          <w:sz w:val="20"/>
          <w:szCs w:val="20"/>
        </w:rPr>
        <w:t xml:space="preserve"> úřad</w:t>
      </w:r>
      <w:r w:rsidRPr="00A91CCF">
        <w:rPr>
          <w:rFonts w:ascii="Bookman Old Style" w:hAnsi="Bookman Old Style"/>
          <w:sz w:val="20"/>
          <w:szCs w:val="20"/>
        </w:rPr>
        <w:t>u</w:t>
      </w:r>
      <w:r w:rsidR="00314232" w:rsidRPr="00A91CCF">
        <w:rPr>
          <w:rFonts w:ascii="Bookman Old Style" w:hAnsi="Bookman Old Style"/>
          <w:sz w:val="20"/>
          <w:szCs w:val="20"/>
        </w:rPr>
        <w:t xml:space="preserve"> pro </w:t>
      </w:r>
      <w:r w:rsidRPr="00A91CCF">
        <w:rPr>
          <w:rFonts w:ascii="Bookman Old Style" w:hAnsi="Bookman Old Style"/>
          <w:sz w:val="20"/>
          <w:szCs w:val="20"/>
        </w:rPr>
        <w:t>Královéhradecký</w:t>
      </w:r>
      <w:r w:rsidR="00314232" w:rsidRPr="00A91CCF">
        <w:rPr>
          <w:rFonts w:ascii="Bookman Old Style" w:hAnsi="Bookman Old Style"/>
          <w:sz w:val="20"/>
          <w:szCs w:val="20"/>
        </w:rPr>
        <w:t xml:space="preserve"> </w:t>
      </w:r>
      <w:r w:rsidR="00BB53D8" w:rsidRPr="00A91CCF">
        <w:rPr>
          <w:rFonts w:ascii="Bookman Old Style" w:hAnsi="Bookman Old Style"/>
          <w:sz w:val="20"/>
          <w:szCs w:val="20"/>
        </w:rPr>
        <w:t>k</w:t>
      </w:r>
      <w:r w:rsidR="00314232" w:rsidRPr="00A91CCF">
        <w:rPr>
          <w:rFonts w:ascii="Bookman Old Style" w:hAnsi="Bookman Old Style"/>
          <w:sz w:val="20"/>
          <w:szCs w:val="20"/>
        </w:rPr>
        <w:t>raj</w:t>
      </w:r>
      <w:r w:rsidR="00BB53D8" w:rsidRPr="00A91CCF">
        <w:rPr>
          <w:rFonts w:ascii="Bookman Old Style" w:hAnsi="Bookman Old Style"/>
          <w:sz w:val="20"/>
          <w:szCs w:val="20"/>
        </w:rPr>
        <w:t>,</w:t>
      </w:r>
      <w:r w:rsidR="00314232" w:rsidRPr="00A91CCF">
        <w:rPr>
          <w:rFonts w:ascii="Bookman Old Style" w:hAnsi="Bookman Old Style"/>
          <w:sz w:val="20"/>
          <w:szCs w:val="20"/>
        </w:rPr>
        <w:t xml:space="preserve"> katastrální</w:t>
      </w:r>
      <w:r w:rsidR="00587DF5" w:rsidRPr="00A91CCF">
        <w:rPr>
          <w:rFonts w:ascii="Bookman Old Style" w:hAnsi="Bookman Old Style"/>
          <w:sz w:val="20"/>
          <w:szCs w:val="20"/>
        </w:rPr>
        <w:t>ho</w:t>
      </w:r>
      <w:r w:rsidR="00314232" w:rsidRPr="00A91CCF">
        <w:rPr>
          <w:rFonts w:ascii="Bookman Old Style" w:hAnsi="Bookman Old Style"/>
          <w:sz w:val="20"/>
          <w:szCs w:val="20"/>
        </w:rPr>
        <w:t xml:space="preserve"> pracoviště </w:t>
      </w:r>
      <w:r w:rsidRPr="00A91CCF">
        <w:rPr>
          <w:rFonts w:ascii="Bookman Old Style" w:hAnsi="Bookman Old Style"/>
          <w:sz w:val="20"/>
          <w:szCs w:val="20"/>
        </w:rPr>
        <w:t>Rychnova nad Kněžnou</w:t>
      </w:r>
      <w:r w:rsidR="00A23832" w:rsidRPr="00A91CCF">
        <w:rPr>
          <w:rFonts w:ascii="Bookman Old Style" w:hAnsi="Bookman Old Style"/>
          <w:sz w:val="20"/>
          <w:szCs w:val="20"/>
        </w:rPr>
        <w:t xml:space="preserve"> (dále jen </w:t>
      </w:r>
      <w:r w:rsidR="004C228C" w:rsidRPr="00A91CCF">
        <w:rPr>
          <w:rFonts w:ascii="Bookman Old Style" w:hAnsi="Bookman Old Style"/>
          <w:sz w:val="20"/>
          <w:szCs w:val="20"/>
        </w:rPr>
        <w:t>„</w:t>
      </w:r>
      <w:r w:rsidR="00126408" w:rsidRPr="00A91CCF">
        <w:rPr>
          <w:rFonts w:ascii="Bookman Old Style" w:hAnsi="Bookman Old Style"/>
          <w:sz w:val="20"/>
          <w:szCs w:val="20"/>
        </w:rPr>
        <w:t>pozemky</w:t>
      </w:r>
      <w:r w:rsidR="00A23832" w:rsidRPr="00A91CCF">
        <w:rPr>
          <w:rFonts w:ascii="Bookman Old Style" w:hAnsi="Bookman Old Style"/>
          <w:sz w:val="20"/>
          <w:szCs w:val="20"/>
        </w:rPr>
        <w:t>“)</w:t>
      </w:r>
      <w:r w:rsidR="0078687B" w:rsidRPr="00A91CCF">
        <w:rPr>
          <w:rFonts w:ascii="Bookman Old Style" w:hAnsi="Bookman Old Style"/>
          <w:sz w:val="20"/>
          <w:szCs w:val="20"/>
        </w:rPr>
        <w:t>.</w:t>
      </w:r>
      <w:r w:rsidRPr="00A91CCF">
        <w:rPr>
          <w:rFonts w:ascii="Bookman Old Style" w:hAnsi="Bookman Old Style"/>
          <w:sz w:val="20"/>
          <w:szCs w:val="20"/>
        </w:rPr>
        <w:t xml:space="preserve"> Součástí </w:t>
      </w:r>
      <w:r w:rsidR="00126408" w:rsidRPr="00A91CCF">
        <w:rPr>
          <w:rFonts w:ascii="Bookman Old Style" w:hAnsi="Bookman Old Style"/>
          <w:sz w:val="20"/>
          <w:szCs w:val="20"/>
        </w:rPr>
        <w:t xml:space="preserve">pozemků </w:t>
      </w:r>
      <w:r w:rsidR="00B5063E" w:rsidRPr="00A91CCF">
        <w:rPr>
          <w:rFonts w:ascii="Bookman Old Style" w:hAnsi="Bookman Old Style"/>
          <w:sz w:val="20"/>
          <w:szCs w:val="20"/>
        </w:rPr>
        <w:t>není stavba</w:t>
      </w:r>
      <w:r w:rsidRPr="00A91CCF">
        <w:rPr>
          <w:rFonts w:ascii="Bookman Old Style" w:hAnsi="Bookman Old Style"/>
          <w:sz w:val="20"/>
          <w:szCs w:val="20"/>
        </w:rPr>
        <w:t xml:space="preserve"> Města</w:t>
      </w:r>
      <w:r w:rsidR="00F96C94" w:rsidRPr="00A91CCF">
        <w:rPr>
          <w:rFonts w:ascii="Bookman Old Style" w:hAnsi="Bookman Old Style"/>
          <w:sz w:val="20"/>
          <w:szCs w:val="20"/>
        </w:rPr>
        <w:t xml:space="preserve"> podléhající zápisu do katastru nemovitostí</w:t>
      </w:r>
      <w:r w:rsidRPr="00A91CCF">
        <w:rPr>
          <w:rFonts w:ascii="Bookman Old Style" w:hAnsi="Bookman Old Style"/>
          <w:sz w:val="20"/>
          <w:szCs w:val="20"/>
        </w:rPr>
        <w:t xml:space="preserve">. </w:t>
      </w:r>
    </w:p>
    <w:p w:rsidR="00314232" w:rsidRPr="00A91CCF" w:rsidRDefault="00314232" w:rsidP="004C3945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7153C4" w:rsidRPr="00A91CCF" w:rsidRDefault="00314232" w:rsidP="004C3945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>II.</w:t>
      </w:r>
    </w:p>
    <w:p w:rsidR="00587DF5" w:rsidRPr="00A91CCF" w:rsidRDefault="00942C6F" w:rsidP="00D71668">
      <w:pPr>
        <w:pStyle w:val="Bezmezer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Stavebník hodlá na </w:t>
      </w:r>
      <w:r w:rsidR="00083797" w:rsidRPr="00A91CCF">
        <w:rPr>
          <w:rFonts w:ascii="Bookman Old Style" w:hAnsi="Bookman Old Style"/>
          <w:sz w:val="20"/>
          <w:szCs w:val="20"/>
        </w:rPr>
        <w:t xml:space="preserve">pozemcích </w:t>
      </w:r>
      <w:r w:rsidRPr="00A91CCF">
        <w:rPr>
          <w:rFonts w:ascii="Bookman Old Style" w:hAnsi="Bookman Old Style"/>
          <w:sz w:val="20"/>
          <w:szCs w:val="20"/>
        </w:rPr>
        <w:t>uveden</w:t>
      </w:r>
      <w:r w:rsidR="00BC4B08" w:rsidRPr="00A91CCF">
        <w:rPr>
          <w:rFonts w:ascii="Bookman Old Style" w:hAnsi="Bookman Old Style"/>
          <w:sz w:val="20"/>
          <w:szCs w:val="20"/>
        </w:rPr>
        <w:t>ých</w:t>
      </w:r>
      <w:r w:rsidRPr="00A91CCF">
        <w:rPr>
          <w:rFonts w:ascii="Bookman Old Style" w:hAnsi="Bookman Old Style"/>
          <w:sz w:val="20"/>
          <w:szCs w:val="20"/>
        </w:rPr>
        <w:t xml:space="preserve"> v čl. </w:t>
      </w:r>
      <w:r w:rsidR="00860F33" w:rsidRPr="00A91CCF">
        <w:rPr>
          <w:rFonts w:ascii="Bookman Old Style" w:hAnsi="Bookman Old Style"/>
          <w:sz w:val="20"/>
          <w:szCs w:val="20"/>
        </w:rPr>
        <w:t>I</w:t>
      </w:r>
      <w:r w:rsidR="0009640C" w:rsidRPr="00A91CCF">
        <w:rPr>
          <w:rFonts w:ascii="Bookman Old Style" w:hAnsi="Bookman Old Style"/>
          <w:sz w:val="20"/>
          <w:szCs w:val="20"/>
        </w:rPr>
        <w:t>.</w:t>
      </w:r>
      <w:r w:rsidR="00860F33" w:rsidRPr="00A91CCF">
        <w:rPr>
          <w:rFonts w:ascii="Bookman Old Style" w:hAnsi="Bookman Old Style"/>
          <w:sz w:val="20"/>
          <w:szCs w:val="20"/>
        </w:rPr>
        <w:t xml:space="preserve">  této smlouvy realizovat stavbu </w:t>
      </w:r>
      <w:r w:rsidR="00EF198B" w:rsidRPr="00A91CCF">
        <w:rPr>
          <w:rFonts w:ascii="Bookman Old Style" w:hAnsi="Bookman Old Style"/>
          <w:sz w:val="20"/>
          <w:szCs w:val="20"/>
        </w:rPr>
        <w:t>nazvanou</w:t>
      </w:r>
      <w:r w:rsidR="005D238B" w:rsidRPr="00A91CCF">
        <w:rPr>
          <w:rFonts w:ascii="Calibri" w:hAnsi="Calibri" w:cs="Calibri"/>
          <w:b/>
          <w:sz w:val="22"/>
          <w:szCs w:val="22"/>
        </w:rPr>
        <w:t xml:space="preserve"> </w:t>
      </w:r>
      <w:r w:rsidR="005D238B" w:rsidRPr="00A91CCF">
        <w:rPr>
          <w:rFonts w:ascii="Bookman Old Style" w:hAnsi="Bookman Old Style" w:cs="Calibri"/>
          <w:b/>
          <w:sz w:val="20"/>
          <w:szCs w:val="20"/>
        </w:rPr>
        <w:t>„</w:t>
      </w:r>
      <w:r w:rsidR="00A8309B" w:rsidRPr="00A91CCF">
        <w:rPr>
          <w:rFonts w:ascii="Bookman Old Style" w:hAnsi="Bookman Old Style" w:cs="Calibri"/>
          <w:b/>
          <w:sz w:val="20"/>
          <w:szCs w:val="20"/>
        </w:rPr>
        <w:t>Rekonstrukce automatické meteorologické stanice</w:t>
      </w:r>
      <w:r w:rsidR="00EF198B" w:rsidRPr="00A91CCF">
        <w:rPr>
          <w:rFonts w:ascii="Bookman Old Style" w:hAnsi="Bookman Old Style"/>
          <w:sz w:val="20"/>
          <w:szCs w:val="20"/>
        </w:rPr>
        <w:t>“ (dále jen „stavba“)</w:t>
      </w:r>
      <w:r w:rsidR="00083797" w:rsidRPr="00A91CCF">
        <w:rPr>
          <w:rFonts w:ascii="Bookman Old Style" w:hAnsi="Bookman Old Style"/>
          <w:sz w:val="20"/>
          <w:szCs w:val="20"/>
        </w:rPr>
        <w:t>, která spočívá</w:t>
      </w:r>
      <w:r w:rsidR="005D238B" w:rsidRPr="00A91CCF">
        <w:rPr>
          <w:rFonts w:ascii="Bookman Old Style" w:hAnsi="Bookman Old Style"/>
          <w:sz w:val="20"/>
          <w:szCs w:val="20"/>
        </w:rPr>
        <w:t xml:space="preserve"> </w:t>
      </w:r>
      <w:r w:rsidR="0009640C" w:rsidRPr="00A91CCF">
        <w:rPr>
          <w:rFonts w:ascii="Bookman Old Style" w:hAnsi="Bookman Old Style"/>
          <w:sz w:val="20"/>
          <w:szCs w:val="20"/>
        </w:rPr>
        <w:t>v</w:t>
      </w:r>
      <w:r w:rsidR="00A8309B" w:rsidRPr="00A91CCF">
        <w:rPr>
          <w:rFonts w:ascii="Bookman Old Style" w:hAnsi="Bookman Old Style"/>
          <w:sz w:val="20"/>
          <w:szCs w:val="20"/>
        </w:rPr>
        <w:t>e výkopových pracích a uložení kabelů do země.</w:t>
      </w:r>
    </w:p>
    <w:p w:rsidR="00942C6F" w:rsidRPr="00A91CCF" w:rsidRDefault="00942C6F" w:rsidP="004C3945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942C6F" w:rsidRPr="00A91CCF" w:rsidRDefault="00BC4B08" w:rsidP="004C3945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>I</w:t>
      </w:r>
      <w:r w:rsidR="00083797" w:rsidRPr="00A91CCF">
        <w:rPr>
          <w:rFonts w:ascii="Bookman Old Style" w:hAnsi="Bookman Old Style"/>
          <w:b/>
          <w:sz w:val="20"/>
          <w:szCs w:val="20"/>
        </w:rPr>
        <w:t>II.</w:t>
      </w:r>
    </w:p>
    <w:p w:rsidR="00942C6F" w:rsidRPr="00A91CCF" w:rsidRDefault="00BC4B08" w:rsidP="00BB1DB2">
      <w:pPr>
        <w:pStyle w:val="Bezmezer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Město</w:t>
      </w:r>
      <w:r w:rsidRPr="00A91CCF">
        <w:rPr>
          <w:rFonts w:ascii="Bookman Old Style" w:hAnsi="Bookman Old Style"/>
          <w:b/>
          <w:sz w:val="20"/>
          <w:szCs w:val="20"/>
        </w:rPr>
        <w:t xml:space="preserve"> </w:t>
      </w:r>
      <w:r w:rsidR="00942C6F" w:rsidRPr="00A91CCF">
        <w:rPr>
          <w:rFonts w:ascii="Bookman Old Style" w:hAnsi="Bookman Old Style"/>
          <w:sz w:val="20"/>
          <w:szCs w:val="20"/>
        </w:rPr>
        <w:t xml:space="preserve">souhlasí </w:t>
      </w:r>
      <w:r w:rsidR="0009640C" w:rsidRPr="00A91CCF">
        <w:rPr>
          <w:rFonts w:ascii="Bookman Old Style" w:hAnsi="Bookman Old Style"/>
          <w:sz w:val="20"/>
          <w:szCs w:val="20"/>
        </w:rPr>
        <w:t>s provedení</w:t>
      </w:r>
      <w:r w:rsidR="00C018FA" w:rsidRPr="00A91CCF">
        <w:rPr>
          <w:rFonts w:ascii="Bookman Old Style" w:hAnsi="Bookman Old Style"/>
          <w:sz w:val="20"/>
          <w:szCs w:val="20"/>
        </w:rPr>
        <w:t>m</w:t>
      </w:r>
      <w:r w:rsidR="0009640C" w:rsidRPr="00A91CCF">
        <w:rPr>
          <w:rFonts w:ascii="Bookman Old Style" w:hAnsi="Bookman Old Style"/>
          <w:sz w:val="20"/>
          <w:szCs w:val="20"/>
        </w:rPr>
        <w:t xml:space="preserve"> stavby na pozemcích</w:t>
      </w:r>
      <w:r w:rsidR="00C018FA" w:rsidRPr="00A91CCF">
        <w:rPr>
          <w:rFonts w:ascii="Bookman Old Style" w:hAnsi="Bookman Old Style"/>
          <w:sz w:val="20"/>
          <w:szCs w:val="20"/>
        </w:rPr>
        <w:t xml:space="preserve"> uvedených v čl. I této smlouvy</w:t>
      </w:r>
      <w:r w:rsidR="0009640C" w:rsidRPr="00A91CCF">
        <w:rPr>
          <w:rFonts w:ascii="Bookman Old Style" w:hAnsi="Bookman Old Style"/>
          <w:sz w:val="20"/>
          <w:szCs w:val="20"/>
        </w:rPr>
        <w:t xml:space="preserve"> </w:t>
      </w:r>
      <w:r w:rsidR="00942C6F" w:rsidRPr="00A91CCF">
        <w:rPr>
          <w:rFonts w:ascii="Bookman Old Style" w:hAnsi="Bookman Old Style"/>
          <w:sz w:val="20"/>
          <w:szCs w:val="20"/>
        </w:rPr>
        <w:t>za podmínek dohodnutých v této smlouvě</w:t>
      </w:r>
      <w:r w:rsidR="00BB1DB2" w:rsidRPr="00A91CCF">
        <w:rPr>
          <w:rFonts w:ascii="Bookman Old Style" w:hAnsi="Bookman Old Style"/>
          <w:sz w:val="20"/>
          <w:szCs w:val="20"/>
        </w:rPr>
        <w:t xml:space="preserve"> tak, že stavebníkovi vzniká právo </w:t>
      </w:r>
      <w:r w:rsidR="00942C6F" w:rsidRPr="00A91CCF">
        <w:rPr>
          <w:rFonts w:ascii="Bookman Old Style" w:hAnsi="Bookman Old Style"/>
          <w:sz w:val="20"/>
          <w:szCs w:val="20"/>
        </w:rPr>
        <w:t xml:space="preserve">vstupovat a vjíždět </w:t>
      </w:r>
      <w:r w:rsidR="00BB1DB2" w:rsidRPr="00A91CCF">
        <w:rPr>
          <w:rFonts w:ascii="Bookman Old Style" w:hAnsi="Bookman Old Style"/>
          <w:sz w:val="20"/>
          <w:szCs w:val="20"/>
        </w:rPr>
        <w:t xml:space="preserve">na </w:t>
      </w:r>
      <w:r w:rsidR="00FA7A92" w:rsidRPr="00A91CCF">
        <w:rPr>
          <w:rFonts w:ascii="Bookman Old Style" w:hAnsi="Bookman Old Style"/>
          <w:sz w:val="20"/>
          <w:szCs w:val="20"/>
        </w:rPr>
        <w:t>pozem</w:t>
      </w:r>
      <w:r w:rsidR="00BB1DB2" w:rsidRPr="00A91CCF">
        <w:rPr>
          <w:rFonts w:ascii="Bookman Old Style" w:hAnsi="Bookman Old Style"/>
          <w:sz w:val="20"/>
          <w:szCs w:val="20"/>
        </w:rPr>
        <w:t>ky</w:t>
      </w:r>
      <w:r w:rsidR="00FA7A92" w:rsidRPr="00A91CCF">
        <w:rPr>
          <w:rFonts w:ascii="Bookman Old Style" w:hAnsi="Bookman Old Style"/>
          <w:sz w:val="20"/>
          <w:szCs w:val="20"/>
        </w:rPr>
        <w:t xml:space="preserve"> v</w:t>
      </w:r>
      <w:r w:rsidR="0028095B" w:rsidRPr="00A91CCF">
        <w:rPr>
          <w:rFonts w:ascii="Bookman Old Style" w:hAnsi="Bookman Old Style"/>
          <w:sz w:val="20"/>
          <w:szCs w:val="20"/>
        </w:rPr>
        <w:t xml:space="preserve"> souvislosti s provedením </w:t>
      </w:r>
      <w:r w:rsidR="00C018FA" w:rsidRPr="00A91CCF">
        <w:rPr>
          <w:rFonts w:ascii="Bookman Old Style" w:hAnsi="Bookman Old Style"/>
          <w:sz w:val="20"/>
          <w:szCs w:val="20"/>
        </w:rPr>
        <w:t>stavby</w:t>
      </w:r>
      <w:r w:rsidR="006E6A78" w:rsidRPr="00A91CCF">
        <w:rPr>
          <w:rFonts w:ascii="Bookman Old Style" w:hAnsi="Bookman Old Style"/>
          <w:sz w:val="20"/>
          <w:szCs w:val="20"/>
        </w:rPr>
        <w:t xml:space="preserve"> </w:t>
      </w:r>
      <w:r w:rsidR="00C018FA" w:rsidRPr="00A91CCF">
        <w:rPr>
          <w:rFonts w:ascii="Bookman Old Style" w:hAnsi="Bookman Old Style"/>
          <w:sz w:val="20"/>
          <w:szCs w:val="20"/>
        </w:rPr>
        <w:t xml:space="preserve">a dále souhlasí s uzavřením smlouvy o smlouvě budoucí o zřízení služebnosti inženýrské </w:t>
      </w:r>
      <w:r w:rsidR="002B3A55" w:rsidRPr="00A91CCF">
        <w:rPr>
          <w:rFonts w:ascii="Bookman Old Style" w:hAnsi="Bookman Old Style"/>
          <w:sz w:val="20"/>
          <w:szCs w:val="20"/>
        </w:rPr>
        <w:t>sítě v rozsahu</w:t>
      </w:r>
      <w:r w:rsidR="006E6A78" w:rsidRPr="00A91CCF">
        <w:rPr>
          <w:rFonts w:ascii="Bookman Old Style" w:hAnsi="Bookman Old Style"/>
          <w:sz w:val="20"/>
          <w:szCs w:val="20"/>
        </w:rPr>
        <w:t xml:space="preserve"> a za podmínek</w:t>
      </w:r>
      <w:r w:rsidR="00C018FA" w:rsidRPr="00A91CCF">
        <w:rPr>
          <w:rFonts w:ascii="Bookman Old Style" w:hAnsi="Bookman Old Style"/>
          <w:sz w:val="20"/>
          <w:szCs w:val="20"/>
        </w:rPr>
        <w:t xml:space="preserve">, jak je stanoveno v této smlouvě. </w:t>
      </w:r>
    </w:p>
    <w:p w:rsidR="00F25772" w:rsidRPr="00A91CCF" w:rsidRDefault="00F25772" w:rsidP="004C3945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942C6F" w:rsidRPr="00A91CCF" w:rsidRDefault="00FA7A92" w:rsidP="004C3945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>I</w:t>
      </w:r>
      <w:r w:rsidR="00356500" w:rsidRPr="00A91CCF">
        <w:rPr>
          <w:rFonts w:ascii="Bookman Old Style" w:hAnsi="Bookman Old Style"/>
          <w:b/>
          <w:sz w:val="20"/>
          <w:szCs w:val="20"/>
        </w:rPr>
        <w:t>V</w:t>
      </w:r>
      <w:r w:rsidR="00942C6F" w:rsidRPr="00A91CCF">
        <w:rPr>
          <w:rFonts w:ascii="Bookman Old Style" w:hAnsi="Bookman Old Style"/>
          <w:b/>
          <w:sz w:val="20"/>
          <w:szCs w:val="20"/>
        </w:rPr>
        <w:t>.</w:t>
      </w:r>
    </w:p>
    <w:p w:rsidR="00942C6F" w:rsidRPr="00A91CCF" w:rsidRDefault="00942C6F" w:rsidP="00FA7A92">
      <w:pPr>
        <w:pStyle w:val="Bezmezer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lastRenderedPageBreak/>
        <w:t xml:space="preserve">Stavebník se zavazuje, že při zřizování, užívání, opravách a údržbě předmětné stavby (viz. čl. </w:t>
      </w:r>
      <w:r w:rsidR="00356500" w:rsidRPr="00A91CCF">
        <w:rPr>
          <w:rFonts w:ascii="Bookman Old Style" w:hAnsi="Bookman Old Style"/>
          <w:sz w:val="20"/>
          <w:szCs w:val="20"/>
        </w:rPr>
        <w:t>II</w:t>
      </w:r>
      <w:r w:rsidRPr="00A91CCF">
        <w:rPr>
          <w:rFonts w:ascii="Bookman Old Style" w:hAnsi="Bookman Old Style"/>
          <w:sz w:val="20"/>
          <w:szCs w:val="20"/>
        </w:rPr>
        <w:t>.</w:t>
      </w:r>
      <w:r w:rsidR="00B46438" w:rsidRPr="00A91CCF">
        <w:rPr>
          <w:rFonts w:ascii="Bookman Old Style" w:hAnsi="Bookman Old Style"/>
          <w:sz w:val="20"/>
          <w:szCs w:val="20"/>
        </w:rPr>
        <w:t xml:space="preserve"> </w:t>
      </w:r>
      <w:r w:rsidRPr="00A91CCF">
        <w:rPr>
          <w:rFonts w:ascii="Bookman Old Style" w:hAnsi="Bookman Old Style"/>
          <w:sz w:val="20"/>
          <w:szCs w:val="20"/>
        </w:rPr>
        <w:t>této smlouvy) bude co nejvíce še</w:t>
      </w:r>
      <w:r w:rsidR="00BB53D8" w:rsidRPr="00A91CCF">
        <w:rPr>
          <w:rFonts w:ascii="Bookman Old Style" w:hAnsi="Bookman Old Style"/>
          <w:sz w:val="20"/>
          <w:szCs w:val="20"/>
        </w:rPr>
        <w:t xml:space="preserve">třit práva </w:t>
      </w:r>
      <w:r w:rsidR="00E40127" w:rsidRPr="00A91CCF">
        <w:rPr>
          <w:rFonts w:ascii="Bookman Old Style" w:hAnsi="Bookman Old Style"/>
          <w:sz w:val="20"/>
          <w:szCs w:val="20"/>
        </w:rPr>
        <w:t>m</w:t>
      </w:r>
      <w:r w:rsidR="00FA7A92" w:rsidRPr="00A91CCF">
        <w:rPr>
          <w:rFonts w:ascii="Bookman Old Style" w:hAnsi="Bookman Old Style"/>
          <w:sz w:val="20"/>
          <w:szCs w:val="20"/>
        </w:rPr>
        <w:t>ěsta</w:t>
      </w:r>
      <w:r w:rsidR="00BB53D8" w:rsidRPr="00A91CCF">
        <w:rPr>
          <w:rFonts w:ascii="Bookman Old Style" w:hAnsi="Bookman Old Style"/>
          <w:sz w:val="20"/>
          <w:szCs w:val="20"/>
        </w:rPr>
        <w:t xml:space="preserve"> </w:t>
      </w:r>
      <w:r w:rsidRPr="00A91CCF">
        <w:rPr>
          <w:rFonts w:ascii="Bookman Old Style" w:hAnsi="Bookman Old Style"/>
          <w:sz w:val="20"/>
          <w:szCs w:val="20"/>
        </w:rPr>
        <w:t>a vstup na jeho pozem</w:t>
      </w:r>
      <w:r w:rsidR="00356500" w:rsidRPr="00A91CCF">
        <w:rPr>
          <w:rFonts w:ascii="Bookman Old Style" w:hAnsi="Bookman Old Style"/>
          <w:sz w:val="20"/>
          <w:szCs w:val="20"/>
        </w:rPr>
        <w:t>ky</w:t>
      </w:r>
      <w:r w:rsidR="003848CA" w:rsidRPr="00A91CCF">
        <w:rPr>
          <w:rFonts w:ascii="Bookman Old Style" w:hAnsi="Bookman Old Style"/>
          <w:sz w:val="20"/>
          <w:szCs w:val="20"/>
        </w:rPr>
        <w:t xml:space="preserve"> </w:t>
      </w:r>
      <w:r w:rsidRPr="00A91CCF">
        <w:rPr>
          <w:rFonts w:ascii="Bookman Old Style" w:hAnsi="Bookman Old Style"/>
          <w:sz w:val="20"/>
          <w:szCs w:val="20"/>
        </w:rPr>
        <w:t xml:space="preserve"> mu oznámí v dostatečném předstihu</w:t>
      </w:r>
      <w:r w:rsidR="00356500" w:rsidRPr="00A91CCF">
        <w:rPr>
          <w:rFonts w:ascii="Bookman Old Style" w:hAnsi="Bookman Old Style"/>
          <w:sz w:val="20"/>
          <w:szCs w:val="20"/>
        </w:rPr>
        <w:t xml:space="preserve"> minimálně 14 pracovních dnů</w:t>
      </w:r>
      <w:r w:rsidRPr="00A91CCF">
        <w:rPr>
          <w:rFonts w:ascii="Bookman Old Style" w:hAnsi="Bookman Old Style"/>
          <w:sz w:val="20"/>
          <w:szCs w:val="20"/>
        </w:rPr>
        <w:t>.</w:t>
      </w:r>
    </w:p>
    <w:p w:rsidR="00942C6F" w:rsidRPr="00A91CCF" w:rsidRDefault="00942C6F" w:rsidP="00FA7A92">
      <w:pPr>
        <w:pStyle w:val="Bezmezer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Dále se stavebník zavazuje,</w:t>
      </w:r>
      <w:r w:rsidR="00B46438" w:rsidRPr="00A91CCF">
        <w:rPr>
          <w:rFonts w:ascii="Bookman Old Style" w:hAnsi="Bookman Old Style"/>
          <w:sz w:val="20"/>
          <w:szCs w:val="20"/>
        </w:rPr>
        <w:t xml:space="preserve"> </w:t>
      </w:r>
      <w:r w:rsidRPr="00A91CCF">
        <w:rPr>
          <w:rFonts w:ascii="Bookman Old Style" w:hAnsi="Bookman Old Style"/>
          <w:sz w:val="20"/>
          <w:szCs w:val="20"/>
        </w:rPr>
        <w:t>že po skončení prací uvede pozem</w:t>
      </w:r>
      <w:r w:rsidR="00356500" w:rsidRPr="00A91CCF">
        <w:rPr>
          <w:rFonts w:ascii="Bookman Old Style" w:hAnsi="Bookman Old Style"/>
          <w:sz w:val="20"/>
          <w:szCs w:val="20"/>
        </w:rPr>
        <w:t>ky</w:t>
      </w:r>
      <w:r w:rsidR="003848CA" w:rsidRPr="00A91CCF">
        <w:rPr>
          <w:rFonts w:ascii="Bookman Old Style" w:hAnsi="Bookman Old Style"/>
          <w:sz w:val="20"/>
          <w:szCs w:val="20"/>
        </w:rPr>
        <w:t xml:space="preserve"> </w:t>
      </w:r>
      <w:r w:rsidRPr="00A91CCF">
        <w:rPr>
          <w:rFonts w:ascii="Bookman Old Style" w:hAnsi="Bookman Old Style"/>
          <w:sz w:val="20"/>
          <w:szCs w:val="20"/>
        </w:rPr>
        <w:t xml:space="preserve">do původního stavu na vlastní náklady. Vznikne-li </w:t>
      </w:r>
      <w:r w:rsidR="00E40127" w:rsidRPr="00A91CCF">
        <w:rPr>
          <w:rFonts w:ascii="Bookman Old Style" w:hAnsi="Bookman Old Style"/>
          <w:sz w:val="20"/>
          <w:szCs w:val="20"/>
        </w:rPr>
        <w:t>m</w:t>
      </w:r>
      <w:r w:rsidR="00FA7A92" w:rsidRPr="00A91CCF">
        <w:rPr>
          <w:rFonts w:ascii="Bookman Old Style" w:hAnsi="Bookman Old Style"/>
          <w:sz w:val="20"/>
          <w:szCs w:val="20"/>
        </w:rPr>
        <w:t>ěstu</w:t>
      </w:r>
      <w:r w:rsidRPr="00A91CCF">
        <w:rPr>
          <w:rFonts w:ascii="Bookman Old Style" w:hAnsi="Bookman Old Style"/>
          <w:sz w:val="20"/>
          <w:szCs w:val="20"/>
        </w:rPr>
        <w:t xml:space="preserve"> majetková újma způsobená v důsle</w:t>
      </w:r>
      <w:r w:rsidR="003848CA" w:rsidRPr="00A91CCF">
        <w:rPr>
          <w:rFonts w:ascii="Bookman Old Style" w:hAnsi="Bookman Old Style"/>
          <w:sz w:val="20"/>
          <w:szCs w:val="20"/>
        </w:rPr>
        <w:t>dku činností uvedených v čl. IV</w:t>
      </w:r>
      <w:r w:rsidRPr="00A91CCF">
        <w:rPr>
          <w:rFonts w:ascii="Bookman Old Style" w:hAnsi="Bookman Old Style"/>
          <w:sz w:val="20"/>
          <w:szCs w:val="20"/>
        </w:rPr>
        <w:t>.</w:t>
      </w:r>
      <w:r w:rsidR="007153C4" w:rsidRPr="00A91CCF">
        <w:rPr>
          <w:rFonts w:ascii="Bookman Old Style" w:hAnsi="Bookman Old Style"/>
          <w:sz w:val="20"/>
          <w:szCs w:val="20"/>
        </w:rPr>
        <w:t xml:space="preserve"> </w:t>
      </w:r>
      <w:r w:rsidRPr="00A91CCF">
        <w:rPr>
          <w:rFonts w:ascii="Bookman Old Style" w:hAnsi="Bookman Old Style"/>
          <w:sz w:val="20"/>
          <w:szCs w:val="20"/>
        </w:rPr>
        <w:t xml:space="preserve">této smlouvy, stavebník </w:t>
      </w:r>
      <w:r w:rsidR="00E40127" w:rsidRPr="00A91CCF">
        <w:rPr>
          <w:rFonts w:ascii="Bookman Old Style" w:hAnsi="Bookman Old Style"/>
          <w:sz w:val="20"/>
          <w:szCs w:val="20"/>
        </w:rPr>
        <w:t>m</w:t>
      </w:r>
      <w:r w:rsidR="00FA7A92" w:rsidRPr="00A91CCF">
        <w:rPr>
          <w:rFonts w:ascii="Bookman Old Style" w:hAnsi="Bookman Old Style"/>
          <w:sz w:val="20"/>
          <w:szCs w:val="20"/>
        </w:rPr>
        <w:t>ěstu</w:t>
      </w:r>
      <w:r w:rsidRPr="00A91CCF">
        <w:rPr>
          <w:rFonts w:ascii="Bookman Old Style" w:hAnsi="Bookman Old Style"/>
          <w:sz w:val="20"/>
          <w:szCs w:val="20"/>
        </w:rPr>
        <w:t xml:space="preserve"> tuto újmu uhradí.</w:t>
      </w:r>
    </w:p>
    <w:p w:rsidR="00942C6F" w:rsidRPr="00A91CCF" w:rsidRDefault="00942C6F" w:rsidP="00FA7A92">
      <w:pPr>
        <w:pStyle w:val="Bezmezer"/>
        <w:jc w:val="both"/>
        <w:rPr>
          <w:rFonts w:ascii="Bookman Old Style" w:hAnsi="Bookman Old Style"/>
          <w:sz w:val="20"/>
          <w:szCs w:val="20"/>
        </w:rPr>
      </w:pPr>
    </w:p>
    <w:p w:rsidR="00942C6F" w:rsidRPr="00A91CCF" w:rsidRDefault="00942C6F" w:rsidP="004C3945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>V.</w:t>
      </w:r>
    </w:p>
    <w:p w:rsidR="00121321" w:rsidRPr="00A91CCF" w:rsidRDefault="00A33F21" w:rsidP="00A33F21">
      <w:pPr>
        <w:pStyle w:val="Bezmezer"/>
        <w:numPr>
          <w:ilvl w:val="0"/>
          <w:numId w:val="6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Stavebník bude oprávněn zřídit stavbu výhradně na základě </w:t>
      </w:r>
      <w:r w:rsidR="000303B4" w:rsidRPr="00A91CCF">
        <w:rPr>
          <w:rFonts w:ascii="Bookman Old Style" w:hAnsi="Bookman Old Style"/>
          <w:sz w:val="20"/>
          <w:szCs w:val="20"/>
        </w:rPr>
        <w:t xml:space="preserve">příslušného </w:t>
      </w:r>
      <w:r w:rsidR="00950D7E" w:rsidRPr="00A91CCF">
        <w:rPr>
          <w:rFonts w:ascii="Bookman Old Style" w:hAnsi="Bookman Old Style"/>
          <w:sz w:val="20"/>
          <w:szCs w:val="20"/>
        </w:rPr>
        <w:t>územního souhlasu a ohlášení stavby</w:t>
      </w:r>
      <w:r w:rsidRPr="00A91CCF">
        <w:rPr>
          <w:rFonts w:ascii="Bookman Old Style" w:hAnsi="Bookman Old Style"/>
          <w:sz w:val="20"/>
          <w:szCs w:val="20"/>
        </w:rPr>
        <w:t xml:space="preserve"> </w:t>
      </w:r>
      <w:r w:rsidR="000303B4" w:rsidRPr="00A91CCF">
        <w:rPr>
          <w:rFonts w:ascii="Bookman Old Style" w:hAnsi="Bookman Old Style"/>
          <w:sz w:val="20"/>
          <w:szCs w:val="20"/>
        </w:rPr>
        <w:t xml:space="preserve">vydaného </w:t>
      </w:r>
      <w:r w:rsidRPr="00A91CCF">
        <w:rPr>
          <w:rFonts w:ascii="Bookman Old Style" w:hAnsi="Bookman Old Style"/>
          <w:sz w:val="20"/>
          <w:szCs w:val="20"/>
        </w:rPr>
        <w:t>Městsk</w:t>
      </w:r>
      <w:r w:rsidR="000303B4" w:rsidRPr="00A91CCF">
        <w:rPr>
          <w:rFonts w:ascii="Bookman Old Style" w:hAnsi="Bookman Old Style"/>
          <w:sz w:val="20"/>
          <w:szCs w:val="20"/>
        </w:rPr>
        <w:t>ým</w:t>
      </w:r>
      <w:r w:rsidRPr="00A91CCF">
        <w:rPr>
          <w:rFonts w:ascii="Bookman Old Style" w:hAnsi="Bookman Old Style"/>
          <w:sz w:val="20"/>
          <w:szCs w:val="20"/>
        </w:rPr>
        <w:t xml:space="preserve"> úřad</w:t>
      </w:r>
      <w:r w:rsidR="000303B4" w:rsidRPr="00A91CCF">
        <w:rPr>
          <w:rFonts w:ascii="Bookman Old Style" w:hAnsi="Bookman Old Style"/>
          <w:sz w:val="20"/>
          <w:szCs w:val="20"/>
        </w:rPr>
        <w:t>em</w:t>
      </w:r>
      <w:r w:rsidRPr="00A91CCF">
        <w:rPr>
          <w:rFonts w:ascii="Bookman Old Style" w:hAnsi="Bookman Old Style"/>
          <w:sz w:val="20"/>
          <w:szCs w:val="20"/>
        </w:rPr>
        <w:t xml:space="preserve"> Rokytnice v Orlických horách, odbor</w:t>
      </w:r>
      <w:r w:rsidR="000303B4" w:rsidRPr="00A91CCF">
        <w:rPr>
          <w:rFonts w:ascii="Bookman Old Style" w:hAnsi="Bookman Old Style"/>
          <w:sz w:val="20"/>
          <w:szCs w:val="20"/>
        </w:rPr>
        <w:t>em</w:t>
      </w:r>
      <w:r w:rsidRPr="00A91CCF">
        <w:rPr>
          <w:rFonts w:ascii="Bookman Old Style" w:hAnsi="Bookman Old Style"/>
          <w:sz w:val="20"/>
          <w:szCs w:val="20"/>
        </w:rPr>
        <w:t xml:space="preserve"> Výstavby a životního prostředí.</w:t>
      </w:r>
    </w:p>
    <w:p w:rsidR="00942C6F" w:rsidRPr="00A91CCF" w:rsidRDefault="00BB53D8" w:rsidP="0037614C">
      <w:pPr>
        <w:pStyle w:val="Bezmezer"/>
        <w:numPr>
          <w:ilvl w:val="0"/>
          <w:numId w:val="6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Nedojde – li k vydání příslušn</w:t>
      </w:r>
      <w:r w:rsidR="000303B4" w:rsidRPr="00A91CCF">
        <w:rPr>
          <w:rFonts w:ascii="Bookman Old Style" w:hAnsi="Bookman Old Style"/>
          <w:sz w:val="20"/>
          <w:szCs w:val="20"/>
        </w:rPr>
        <w:t>ého</w:t>
      </w:r>
      <w:r w:rsidRPr="00A91CCF">
        <w:rPr>
          <w:rFonts w:ascii="Bookman Old Style" w:hAnsi="Bookman Old Style"/>
          <w:sz w:val="20"/>
          <w:szCs w:val="20"/>
        </w:rPr>
        <w:t xml:space="preserve"> </w:t>
      </w:r>
      <w:r w:rsidR="00BC5DEE" w:rsidRPr="00A91CCF">
        <w:rPr>
          <w:rFonts w:ascii="Bookman Old Style" w:hAnsi="Bookman Old Style"/>
          <w:sz w:val="20"/>
          <w:szCs w:val="20"/>
        </w:rPr>
        <w:t>územního souhlasu a ohlášení stavby</w:t>
      </w:r>
      <w:r w:rsidRPr="00A91CCF">
        <w:rPr>
          <w:rFonts w:ascii="Bookman Old Style" w:hAnsi="Bookman Old Style"/>
          <w:sz w:val="20"/>
          <w:szCs w:val="20"/>
        </w:rPr>
        <w:t xml:space="preserve"> či uplyne je</w:t>
      </w:r>
      <w:r w:rsidR="000303B4" w:rsidRPr="00A91CCF">
        <w:rPr>
          <w:rFonts w:ascii="Bookman Old Style" w:hAnsi="Bookman Old Style"/>
          <w:sz w:val="20"/>
          <w:szCs w:val="20"/>
        </w:rPr>
        <w:t>ho platnost</w:t>
      </w:r>
      <w:r w:rsidRPr="00A91CCF">
        <w:rPr>
          <w:rFonts w:ascii="Bookman Old Style" w:hAnsi="Bookman Old Style"/>
          <w:sz w:val="20"/>
          <w:szCs w:val="20"/>
        </w:rPr>
        <w:t xml:space="preserve"> nebo </w:t>
      </w:r>
      <w:r w:rsidR="00942C6F" w:rsidRPr="00A91CCF">
        <w:rPr>
          <w:rFonts w:ascii="Bookman Old Style" w:hAnsi="Bookman Old Style"/>
          <w:sz w:val="20"/>
          <w:szCs w:val="20"/>
        </w:rPr>
        <w:t>stavba nebude z jakýchkoliv důvodů realizována,</w:t>
      </w:r>
      <w:r w:rsidR="00B46438" w:rsidRPr="00A91CCF">
        <w:rPr>
          <w:rFonts w:ascii="Bookman Old Style" w:hAnsi="Bookman Old Style"/>
          <w:sz w:val="20"/>
          <w:szCs w:val="20"/>
        </w:rPr>
        <w:t xml:space="preserve"> </w:t>
      </w:r>
      <w:r w:rsidR="00942C6F" w:rsidRPr="00A91CCF">
        <w:rPr>
          <w:rFonts w:ascii="Bookman Old Style" w:hAnsi="Bookman Old Style"/>
          <w:sz w:val="20"/>
          <w:szCs w:val="20"/>
        </w:rPr>
        <w:t>nejsou účastníci smlouvy vzájemnými závazky dle této smlouvy vázáni.</w:t>
      </w:r>
    </w:p>
    <w:p w:rsidR="00942C6F" w:rsidRPr="00A91CCF" w:rsidRDefault="00942C6F" w:rsidP="0037614C">
      <w:pPr>
        <w:pStyle w:val="Bezmezer"/>
        <w:jc w:val="both"/>
        <w:rPr>
          <w:rFonts w:ascii="Bookman Old Style" w:hAnsi="Bookman Old Style"/>
          <w:sz w:val="20"/>
          <w:szCs w:val="20"/>
        </w:rPr>
      </w:pPr>
    </w:p>
    <w:p w:rsidR="00942C6F" w:rsidRPr="00A91CCF" w:rsidRDefault="00942C6F" w:rsidP="004C3945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>VI.</w:t>
      </w:r>
    </w:p>
    <w:p w:rsidR="001B2370" w:rsidRPr="00A91CCF" w:rsidRDefault="00A33F21" w:rsidP="001B2370">
      <w:pPr>
        <w:pStyle w:val="Bezmezer"/>
        <w:numPr>
          <w:ilvl w:val="0"/>
          <w:numId w:val="7"/>
        </w:numPr>
        <w:ind w:left="426" w:hanging="426"/>
        <w:jc w:val="both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Město</w:t>
      </w:r>
      <w:r w:rsidR="00BB53D8" w:rsidRPr="00A91CCF">
        <w:rPr>
          <w:rFonts w:ascii="Bookman Old Style" w:hAnsi="Bookman Old Style"/>
          <w:sz w:val="20"/>
          <w:szCs w:val="20"/>
        </w:rPr>
        <w:t xml:space="preserve"> </w:t>
      </w:r>
      <w:r w:rsidR="00942C6F" w:rsidRPr="00A91CCF">
        <w:rPr>
          <w:rFonts w:ascii="Bookman Old Style" w:hAnsi="Bookman Old Style"/>
          <w:sz w:val="20"/>
          <w:szCs w:val="20"/>
        </w:rPr>
        <w:t>prohlašuje,</w:t>
      </w:r>
      <w:r w:rsidR="00B46438" w:rsidRPr="00A91CCF">
        <w:rPr>
          <w:rFonts w:ascii="Bookman Old Style" w:hAnsi="Bookman Old Style"/>
          <w:sz w:val="20"/>
          <w:szCs w:val="20"/>
        </w:rPr>
        <w:t xml:space="preserve"> </w:t>
      </w:r>
      <w:r w:rsidR="00942C6F" w:rsidRPr="00A91CCF">
        <w:rPr>
          <w:rFonts w:ascii="Bookman Old Style" w:hAnsi="Bookman Old Style"/>
          <w:sz w:val="20"/>
          <w:szCs w:val="20"/>
        </w:rPr>
        <w:t>že tímto vydává stavebníkovi souhlas vlastníka s umístěním a zřízením stavby</w:t>
      </w:r>
      <w:r w:rsidR="00950D7E" w:rsidRPr="00A91CCF">
        <w:rPr>
          <w:rFonts w:ascii="Bookman Old Style" w:hAnsi="Bookman Old Style"/>
          <w:sz w:val="20"/>
          <w:szCs w:val="20"/>
        </w:rPr>
        <w:t xml:space="preserve"> dle článku I</w:t>
      </w:r>
      <w:r w:rsidR="00992397" w:rsidRPr="00A91CCF">
        <w:rPr>
          <w:rFonts w:ascii="Bookman Old Style" w:hAnsi="Bookman Old Style"/>
          <w:sz w:val="20"/>
          <w:szCs w:val="20"/>
        </w:rPr>
        <w:t>I</w:t>
      </w:r>
      <w:r w:rsidR="00950D7E" w:rsidRPr="00A91CCF">
        <w:rPr>
          <w:rFonts w:ascii="Bookman Old Style" w:hAnsi="Bookman Old Style"/>
          <w:sz w:val="20"/>
          <w:szCs w:val="20"/>
        </w:rPr>
        <w:t>. shora smlouvy na pozem</w:t>
      </w:r>
      <w:r w:rsidR="00992397" w:rsidRPr="00A91CCF">
        <w:rPr>
          <w:rFonts w:ascii="Bookman Old Style" w:hAnsi="Bookman Old Style"/>
          <w:sz w:val="20"/>
          <w:szCs w:val="20"/>
        </w:rPr>
        <w:t>cích dle čl.I. shora smlouvy</w:t>
      </w:r>
      <w:r w:rsidR="00BC5DEE" w:rsidRPr="00A91CCF">
        <w:rPr>
          <w:rFonts w:ascii="Bookman Old Style" w:hAnsi="Bookman Old Style"/>
          <w:b/>
          <w:sz w:val="20"/>
          <w:szCs w:val="20"/>
        </w:rPr>
        <w:t xml:space="preserve"> </w:t>
      </w:r>
      <w:r w:rsidR="00BC5DEE" w:rsidRPr="00A91CCF">
        <w:rPr>
          <w:rFonts w:ascii="Bookman Old Style" w:hAnsi="Bookman Old Style"/>
          <w:sz w:val="20"/>
          <w:szCs w:val="20"/>
        </w:rPr>
        <w:t>k vydání</w:t>
      </w:r>
      <w:r w:rsidR="00BC5DEE" w:rsidRPr="00A91CCF">
        <w:rPr>
          <w:rFonts w:ascii="Bookman Old Style" w:hAnsi="Bookman Old Style"/>
          <w:b/>
          <w:sz w:val="20"/>
          <w:szCs w:val="20"/>
        </w:rPr>
        <w:t xml:space="preserve"> </w:t>
      </w:r>
      <w:r w:rsidR="00BC5DEE" w:rsidRPr="00A91CCF">
        <w:rPr>
          <w:rFonts w:ascii="Bookman Old Style" w:hAnsi="Bookman Old Style"/>
          <w:sz w:val="20"/>
          <w:szCs w:val="20"/>
        </w:rPr>
        <w:t>územního souhlasu a ohlášení stavby</w:t>
      </w:r>
      <w:r w:rsidR="007C7134" w:rsidRPr="00A91CCF">
        <w:rPr>
          <w:rFonts w:ascii="Bookman Old Style" w:hAnsi="Bookman Old Style"/>
          <w:sz w:val="20"/>
          <w:szCs w:val="20"/>
        </w:rPr>
        <w:t>.</w:t>
      </w:r>
    </w:p>
    <w:p w:rsidR="00BB021F" w:rsidRPr="00A91CCF" w:rsidRDefault="001B2370" w:rsidP="001B2370">
      <w:pPr>
        <w:pStyle w:val="Bezmezer"/>
        <w:numPr>
          <w:ilvl w:val="0"/>
          <w:numId w:val="7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Město</w:t>
      </w:r>
      <w:r w:rsidR="009745E3" w:rsidRPr="00A91CCF">
        <w:rPr>
          <w:rFonts w:ascii="Bookman Old Style" w:hAnsi="Bookman Old Style"/>
          <w:b/>
          <w:sz w:val="20"/>
          <w:szCs w:val="20"/>
        </w:rPr>
        <w:t xml:space="preserve"> </w:t>
      </w:r>
      <w:r w:rsidR="00BB021F" w:rsidRPr="00A91CCF">
        <w:rPr>
          <w:rFonts w:ascii="Bookman Old Style" w:hAnsi="Bookman Old Style"/>
          <w:sz w:val="20"/>
          <w:szCs w:val="20"/>
        </w:rPr>
        <w:t>souhlasí,</w:t>
      </w:r>
      <w:r w:rsidR="00BB021F" w:rsidRPr="00A91CCF">
        <w:rPr>
          <w:rFonts w:ascii="Bookman Old Style" w:hAnsi="Bookman Old Style"/>
          <w:b/>
          <w:sz w:val="20"/>
          <w:szCs w:val="20"/>
        </w:rPr>
        <w:t xml:space="preserve"> </w:t>
      </w:r>
      <w:r w:rsidR="00BB021F" w:rsidRPr="00A91CCF">
        <w:rPr>
          <w:rFonts w:ascii="Bookman Old Style" w:hAnsi="Bookman Old Style"/>
          <w:sz w:val="20"/>
          <w:szCs w:val="20"/>
        </w:rPr>
        <w:t>aby tato smlouva bylo podkladem pro správní řízení jako souhlas účastníka.</w:t>
      </w:r>
    </w:p>
    <w:p w:rsidR="004B1462" w:rsidRPr="00A91CCF" w:rsidRDefault="004B1462" w:rsidP="001B2370">
      <w:pPr>
        <w:pStyle w:val="Bezmezer"/>
        <w:numPr>
          <w:ilvl w:val="0"/>
          <w:numId w:val="7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Město se zavazuje, že </w:t>
      </w:r>
      <w:r w:rsidR="00BC5DEE" w:rsidRPr="00A91CCF">
        <w:rPr>
          <w:rFonts w:ascii="Bookman Old Style" w:hAnsi="Bookman Old Style"/>
          <w:sz w:val="20"/>
          <w:szCs w:val="20"/>
        </w:rPr>
        <w:t>umožní</w:t>
      </w:r>
      <w:r w:rsidRPr="00A91CCF">
        <w:rPr>
          <w:rFonts w:ascii="Bookman Old Style" w:hAnsi="Bookman Old Style"/>
          <w:sz w:val="20"/>
          <w:szCs w:val="20"/>
        </w:rPr>
        <w:t xml:space="preserve"> stavebníko</w:t>
      </w:r>
      <w:r w:rsidR="005D238B" w:rsidRPr="00A91CCF">
        <w:rPr>
          <w:rFonts w:ascii="Bookman Old Style" w:hAnsi="Bookman Old Style"/>
          <w:sz w:val="20"/>
          <w:szCs w:val="20"/>
        </w:rPr>
        <w:t>vi</w:t>
      </w:r>
      <w:r w:rsidRPr="00A91CCF">
        <w:rPr>
          <w:rFonts w:ascii="Bookman Old Style" w:hAnsi="Bookman Old Style"/>
          <w:sz w:val="20"/>
          <w:szCs w:val="20"/>
        </w:rPr>
        <w:t xml:space="preserve"> </w:t>
      </w:r>
      <w:r w:rsidR="00BC5DEE" w:rsidRPr="00A91CCF">
        <w:rPr>
          <w:rFonts w:ascii="Bookman Old Style" w:hAnsi="Bookman Old Style"/>
          <w:sz w:val="20"/>
          <w:szCs w:val="20"/>
        </w:rPr>
        <w:t>použít ke vstupu na pozem</w:t>
      </w:r>
      <w:r w:rsidR="00992397" w:rsidRPr="00A91CCF">
        <w:rPr>
          <w:rFonts w:ascii="Bookman Old Style" w:hAnsi="Bookman Old Style"/>
          <w:sz w:val="20"/>
          <w:szCs w:val="20"/>
        </w:rPr>
        <w:t>ky</w:t>
      </w:r>
      <w:r w:rsidR="00BC5DEE" w:rsidRPr="00A91CCF">
        <w:rPr>
          <w:rFonts w:ascii="Bookman Old Style" w:hAnsi="Bookman Old Style"/>
          <w:sz w:val="20"/>
          <w:szCs w:val="20"/>
        </w:rPr>
        <w:t xml:space="preserve"> za účelem provedení stavby sousední pozemky v nutném rozsahu</w:t>
      </w:r>
      <w:r w:rsidRPr="00A91CCF">
        <w:rPr>
          <w:rFonts w:ascii="Bookman Old Style" w:hAnsi="Bookman Old Style"/>
          <w:sz w:val="20"/>
          <w:szCs w:val="20"/>
        </w:rPr>
        <w:t>.</w:t>
      </w:r>
    </w:p>
    <w:p w:rsidR="00BB021F" w:rsidRPr="00A91CCF" w:rsidRDefault="00BB021F" w:rsidP="004C3945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BB021F" w:rsidRPr="00A91CCF" w:rsidRDefault="00992397" w:rsidP="004C3945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>VII</w:t>
      </w:r>
      <w:r w:rsidR="00BB021F" w:rsidRPr="00A91CCF">
        <w:rPr>
          <w:rFonts w:ascii="Bookman Old Style" w:hAnsi="Bookman Old Style"/>
          <w:b/>
          <w:sz w:val="20"/>
          <w:szCs w:val="20"/>
        </w:rPr>
        <w:t>.</w:t>
      </w:r>
    </w:p>
    <w:p w:rsidR="00CD2401" w:rsidRPr="00A91CCF" w:rsidRDefault="00CD2401" w:rsidP="00CD2401">
      <w:pPr>
        <w:pStyle w:val="Bezmezer"/>
        <w:ind w:firstLine="708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Součástí této smlouvy je v souladu s příslušnými ustanoveními § 1785 a následně a § 1257 a následně </w:t>
      </w:r>
      <w:r w:rsidR="0057713E" w:rsidRPr="00A91CCF">
        <w:rPr>
          <w:rFonts w:ascii="Bookman Old Style" w:hAnsi="Bookman Old Style"/>
          <w:sz w:val="20"/>
          <w:szCs w:val="20"/>
        </w:rPr>
        <w:t xml:space="preserve">zákona č.89/2012 Sb., </w:t>
      </w:r>
      <w:r w:rsidRPr="00A91CCF">
        <w:rPr>
          <w:rFonts w:ascii="Bookman Old Style" w:hAnsi="Bookman Old Style"/>
          <w:sz w:val="20"/>
          <w:szCs w:val="20"/>
        </w:rPr>
        <w:t>občansk</w:t>
      </w:r>
      <w:r w:rsidR="0057713E" w:rsidRPr="00A91CCF">
        <w:rPr>
          <w:rFonts w:ascii="Bookman Old Style" w:hAnsi="Bookman Old Style"/>
          <w:sz w:val="20"/>
          <w:szCs w:val="20"/>
        </w:rPr>
        <w:t>ý</w:t>
      </w:r>
      <w:r w:rsidRPr="00A91CCF">
        <w:rPr>
          <w:rFonts w:ascii="Bookman Old Style" w:hAnsi="Bookman Old Style"/>
          <w:sz w:val="20"/>
          <w:szCs w:val="20"/>
        </w:rPr>
        <w:t xml:space="preserve"> zákoník</w:t>
      </w:r>
      <w:r w:rsidR="0057713E" w:rsidRPr="00A91CCF">
        <w:rPr>
          <w:rFonts w:ascii="Bookman Old Style" w:hAnsi="Bookman Old Style"/>
          <w:sz w:val="20"/>
          <w:szCs w:val="20"/>
        </w:rPr>
        <w:t xml:space="preserve"> v platném znění</w:t>
      </w:r>
      <w:r w:rsidRPr="00A91CCF">
        <w:rPr>
          <w:rFonts w:ascii="Bookman Old Style" w:hAnsi="Bookman Old Style"/>
          <w:sz w:val="20"/>
          <w:szCs w:val="20"/>
        </w:rPr>
        <w:t>, tato:</w:t>
      </w:r>
    </w:p>
    <w:p w:rsidR="00CD2401" w:rsidRPr="00A91CCF" w:rsidRDefault="00CD2401" w:rsidP="00CD2401">
      <w:pPr>
        <w:pStyle w:val="Bezmezer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CD2401" w:rsidRPr="00A91CCF" w:rsidRDefault="00CD2401" w:rsidP="00CD2401">
      <w:pPr>
        <w:pStyle w:val="Bezmezer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bCs/>
          <w:sz w:val="20"/>
          <w:szCs w:val="20"/>
        </w:rPr>
        <w:t xml:space="preserve">Smlouvu o smlouvě budoucí smlouvy o zřízení </w:t>
      </w:r>
      <w:r w:rsidR="0057713E" w:rsidRPr="00A91CCF">
        <w:rPr>
          <w:rFonts w:ascii="Bookman Old Style" w:hAnsi="Bookman Old Style"/>
          <w:b/>
          <w:sz w:val="20"/>
          <w:szCs w:val="20"/>
        </w:rPr>
        <w:t xml:space="preserve">služebnosti </w:t>
      </w:r>
      <w:r w:rsidR="00AD026F" w:rsidRPr="00A91CCF">
        <w:rPr>
          <w:rFonts w:ascii="Bookman Old Style" w:hAnsi="Bookman Old Style"/>
          <w:b/>
          <w:sz w:val="20"/>
          <w:szCs w:val="20"/>
        </w:rPr>
        <w:t>inženýrské sítě</w:t>
      </w:r>
    </w:p>
    <w:p w:rsidR="00AD026F" w:rsidRPr="00A91CCF" w:rsidRDefault="00AD026F" w:rsidP="00CD2401">
      <w:pPr>
        <w:pStyle w:val="Bezmezer"/>
        <w:jc w:val="center"/>
        <w:rPr>
          <w:rFonts w:ascii="Bookman Old Style" w:hAnsi="Bookman Old Style"/>
          <w:b/>
          <w:sz w:val="20"/>
          <w:szCs w:val="20"/>
        </w:rPr>
      </w:pPr>
    </w:p>
    <w:p w:rsidR="00AD026F" w:rsidRPr="00A91CCF" w:rsidRDefault="00AD026F" w:rsidP="00AD026F">
      <w:pPr>
        <w:rPr>
          <w:rFonts w:ascii="Bookman Old Style" w:hAnsi="Bookman Old Style" w:cs="Arial"/>
          <w:bCs/>
          <w:sz w:val="20"/>
          <w:szCs w:val="20"/>
        </w:rPr>
      </w:pPr>
      <w:r w:rsidRPr="00A91CCF">
        <w:rPr>
          <w:rFonts w:ascii="Bookman Old Style" w:hAnsi="Bookman Old Style" w:cs="Arial"/>
          <w:bCs/>
          <w:sz w:val="20"/>
          <w:szCs w:val="20"/>
        </w:rPr>
        <w:t>Článek 1.</w:t>
      </w:r>
    </w:p>
    <w:p w:rsidR="00AD026F" w:rsidRPr="00A91CCF" w:rsidRDefault="00AD026F" w:rsidP="00AD026F">
      <w:pPr>
        <w:rPr>
          <w:rFonts w:ascii="Bookman Old Style" w:hAnsi="Bookman Old Style" w:cs="Arial"/>
          <w:bCs/>
          <w:sz w:val="20"/>
          <w:szCs w:val="20"/>
        </w:rPr>
      </w:pPr>
      <w:r w:rsidRPr="00A91CCF">
        <w:rPr>
          <w:rFonts w:ascii="Bookman Old Style" w:hAnsi="Bookman Old Style" w:cs="Arial"/>
          <w:bCs/>
          <w:sz w:val="20"/>
          <w:szCs w:val="20"/>
        </w:rPr>
        <w:t>Prohlášení stran</w:t>
      </w:r>
    </w:p>
    <w:p w:rsidR="00AD026F" w:rsidRPr="00A91CCF" w:rsidRDefault="00AD026F" w:rsidP="00AD026F">
      <w:pPr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A91CCF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</w:p>
    <w:p w:rsidR="00AD026F" w:rsidRPr="00A91CCF" w:rsidRDefault="00AD026F" w:rsidP="00AD026F">
      <w:pPr>
        <w:pStyle w:val="Bezmezer"/>
        <w:numPr>
          <w:ilvl w:val="0"/>
          <w:numId w:val="18"/>
        </w:num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Město </w:t>
      </w:r>
      <w:r w:rsidR="008A2F82" w:rsidRPr="00A91CCF">
        <w:rPr>
          <w:rFonts w:ascii="Bookman Old Style" w:hAnsi="Bookman Old Style"/>
          <w:sz w:val="20"/>
          <w:szCs w:val="20"/>
        </w:rPr>
        <w:t>j</w:t>
      </w:r>
      <w:r w:rsidRPr="00A91CCF">
        <w:rPr>
          <w:rFonts w:ascii="Bookman Old Style" w:hAnsi="Bookman Old Style"/>
          <w:sz w:val="20"/>
          <w:szCs w:val="20"/>
        </w:rPr>
        <w:t>ako povinný prohlašuje, že  je vlastníkem pozemk</w:t>
      </w:r>
      <w:r w:rsidR="00257591" w:rsidRPr="00A91CCF">
        <w:rPr>
          <w:rFonts w:ascii="Bookman Old Style" w:hAnsi="Bookman Old Style"/>
          <w:sz w:val="20"/>
          <w:szCs w:val="20"/>
        </w:rPr>
        <w:t>ů blíže popsaných v čl. I. shora smlouvy. Součástí těchto</w:t>
      </w:r>
      <w:r w:rsidRPr="00A91CCF">
        <w:rPr>
          <w:rFonts w:ascii="Bookman Old Style" w:hAnsi="Bookman Old Style"/>
          <w:sz w:val="20"/>
          <w:szCs w:val="20"/>
        </w:rPr>
        <w:t xml:space="preserve"> pozemk</w:t>
      </w:r>
      <w:r w:rsidR="00257591" w:rsidRPr="00A91CCF">
        <w:rPr>
          <w:rFonts w:ascii="Bookman Old Style" w:hAnsi="Bookman Old Style"/>
          <w:sz w:val="20"/>
          <w:szCs w:val="20"/>
        </w:rPr>
        <w:t>ů</w:t>
      </w:r>
      <w:r w:rsidRPr="00A91CCF">
        <w:rPr>
          <w:rFonts w:ascii="Bookman Old Style" w:hAnsi="Bookman Old Style"/>
          <w:sz w:val="20"/>
          <w:szCs w:val="20"/>
        </w:rPr>
        <w:t xml:space="preserve"> není stavba</w:t>
      </w:r>
      <w:r w:rsidR="006D1A89" w:rsidRPr="00A91CCF">
        <w:rPr>
          <w:rFonts w:ascii="Bookman Old Style" w:hAnsi="Bookman Old Style"/>
          <w:sz w:val="20"/>
          <w:szCs w:val="20"/>
        </w:rPr>
        <w:t xml:space="preserve"> m</w:t>
      </w:r>
      <w:r w:rsidRPr="00A91CCF">
        <w:rPr>
          <w:rFonts w:ascii="Bookman Old Style" w:hAnsi="Bookman Old Style"/>
          <w:sz w:val="20"/>
          <w:szCs w:val="20"/>
        </w:rPr>
        <w:t xml:space="preserve">ěsta. </w:t>
      </w:r>
    </w:p>
    <w:p w:rsidR="00AD026F" w:rsidRPr="00A91CCF" w:rsidRDefault="00AD026F" w:rsidP="00AD026F">
      <w:pPr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:rsidR="00AD026F" w:rsidRPr="00A91CCF" w:rsidRDefault="00BE5807" w:rsidP="00BE5807">
      <w:pPr>
        <w:rPr>
          <w:rFonts w:ascii="Bookman Old Style" w:hAnsi="Bookman Old Style" w:cs="Arial"/>
          <w:bCs/>
          <w:sz w:val="20"/>
          <w:szCs w:val="20"/>
        </w:rPr>
      </w:pPr>
      <w:r w:rsidRPr="00A91CCF">
        <w:rPr>
          <w:rFonts w:ascii="Bookman Old Style" w:hAnsi="Bookman Old Style" w:cs="Arial"/>
          <w:bCs/>
          <w:sz w:val="20"/>
          <w:szCs w:val="20"/>
        </w:rPr>
        <w:t>Článek 2</w:t>
      </w:r>
      <w:r w:rsidR="00AD026F" w:rsidRPr="00A91CCF">
        <w:rPr>
          <w:rFonts w:ascii="Bookman Old Style" w:hAnsi="Bookman Old Style" w:cs="Arial"/>
          <w:bCs/>
          <w:sz w:val="20"/>
          <w:szCs w:val="20"/>
        </w:rPr>
        <w:t>.</w:t>
      </w:r>
    </w:p>
    <w:p w:rsidR="00AD026F" w:rsidRPr="00A91CCF" w:rsidRDefault="00AD026F" w:rsidP="00BE5807">
      <w:pPr>
        <w:rPr>
          <w:rFonts w:ascii="Bookman Old Style" w:hAnsi="Bookman Old Style" w:cs="Arial"/>
          <w:bCs/>
          <w:sz w:val="20"/>
          <w:szCs w:val="20"/>
        </w:rPr>
      </w:pPr>
      <w:r w:rsidRPr="00A91CCF">
        <w:rPr>
          <w:rFonts w:ascii="Bookman Old Style" w:hAnsi="Bookman Old Style" w:cs="Arial"/>
          <w:bCs/>
          <w:sz w:val="20"/>
          <w:szCs w:val="20"/>
        </w:rPr>
        <w:t>Předmět smlouvy a práva a povinnosti smluvních stran</w:t>
      </w:r>
    </w:p>
    <w:p w:rsidR="00AD026F" w:rsidRPr="00A91CCF" w:rsidRDefault="00AD026F" w:rsidP="00AD026F">
      <w:pPr>
        <w:jc w:val="both"/>
        <w:rPr>
          <w:rFonts w:ascii="Bookman Old Style" w:hAnsi="Bookman Old Style" w:cs="Arial"/>
          <w:sz w:val="20"/>
          <w:szCs w:val="20"/>
        </w:rPr>
      </w:pPr>
    </w:p>
    <w:p w:rsidR="00AD026F" w:rsidRPr="00A91CCF" w:rsidRDefault="008A2F82" w:rsidP="008A2F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A91CCF">
        <w:rPr>
          <w:rFonts w:ascii="Bookman Old Style" w:hAnsi="Bookman Old Style" w:cs="Arial"/>
          <w:sz w:val="20"/>
          <w:szCs w:val="20"/>
        </w:rPr>
        <w:t>Město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se zavazuj</w:t>
      </w:r>
      <w:r w:rsidR="00391A61" w:rsidRPr="00A91CCF">
        <w:rPr>
          <w:rFonts w:ascii="Bookman Old Style" w:hAnsi="Bookman Old Style" w:cs="Arial"/>
          <w:sz w:val="20"/>
          <w:szCs w:val="20"/>
        </w:rPr>
        <w:t>e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k tomu, že s</w:t>
      </w:r>
      <w:r w:rsidRPr="00A91CCF">
        <w:rPr>
          <w:rFonts w:ascii="Bookman Old Style" w:hAnsi="Bookman Old Style" w:cs="Arial"/>
          <w:sz w:val="20"/>
          <w:szCs w:val="20"/>
        </w:rPr>
        <w:t>e stavebníkem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 uzavř</w:t>
      </w:r>
      <w:r w:rsidR="00391A61" w:rsidRPr="00A91CCF">
        <w:rPr>
          <w:rFonts w:ascii="Bookman Old Style" w:hAnsi="Bookman Old Style" w:cs="Arial"/>
          <w:sz w:val="20"/>
          <w:szCs w:val="20"/>
        </w:rPr>
        <w:t>e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smlouvu o zřízení služebnosti inženýrské sítě ve prospěch oprávněn</w:t>
      </w:r>
      <w:r w:rsidR="00391A61" w:rsidRPr="00A91CCF">
        <w:rPr>
          <w:rFonts w:ascii="Bookman Old Style" w:hAnsi="Bookman Old Style" w:cs="Arial"/>
          <w:sz w:val="20"/>
          <w:szCs w:val="20"/>
        </w:rPr>
        <w:t>ého,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</w:t>
      </w:r>
      <w:r w:rsidRPr="00A91CCF">
        <w:rPr>
          <w:rFonts w:ascii="Bookman Old Style" w:hAnsi="Bookman Old Style" w:cs="Arial"/>
          <w:sz w:val="20"/>
          <w:szCs w:val="20"/>
        </w:rPr>
        <w:t xml:space="preserve">podle které bude </w:t>
      </w:r>
      <w:r w:rsidR="00E40127" w:rsidRPr="00A91CCF">
        <w:rPr>
          <w:rFonts w:ascii="Bookman Old Style" w:hAnsi="Bookman Old Style" w:cs="Arial"/>
          <w:sz w:val="20"/>
          <w:szCs w:val="20"/>
        </w:rPr>
        <w:t>S</w:t>
      </w:r>
      <w:r w:rsidRPr="00A91CCF">
        <w:rPr>
          <w:rFonts w:ascii="Bookman Old Style" w:hAnsi="Bookman Old Style" w:cs="Arial"/>
          <w:sz w:val="20"/>
          <w:szCs w:val="20"/>
        </w:rPr>
        <w:t xml:space="preserve">tavebník oprávněn  vybudovat na své náklady podzemní </w:t>
      </w:r>
      <w:r w:rsidR="005D238B" w:rsidRPr="00A91CCF">
        <w:rPr>
          <w:rFonts w:ascii="Bookman Old Style" w:hAnsi="Bookman Old Style" w:cs="Arial"/>
          <w:sz w:val="20"/>
          <w:szCs w:val="20"/>
        </w:rPr>
        <w:t xml:space="preserve">vedení telekomunikační sítě </w:t>
      </w:r>
      <w:r w:rsidRPr="00A91CCF">
        <w:rPr>
          <w:rFonts w:ascii="Bookman Old Style" w:hAnsi="Bookman Old Style" w:cs="Arial"/>
          <w:sz w:val="20"/>
          <w:szCs w:val="20"/>
        </w:rPr>
        <w:t xml:space="preserve">zasahující i do </w:t>
      </w:r>
      <w:r w:rsidR="001E5473" w:rsidRPr="00A91CCF">
        <w:rPr>
          <w:rFonts w:ascii="Bookman Old Style" w:hAnsi="Bookman Old Style" w:cs="Arial"/>
          <w:sz w:val="20"/>
          <w:szCs w:val="20"/>
        </w:rPr>
        <w:t>částí pozemků</w:t>
      </w:r>
      <w:r w:rsidRPr="00A91CCF">
        <w:rPr>
          <w:rFonts w:ascii="Bookman Old Style" w:hAnsi="Bookman Old Style" w:cs="Arial"/>
          <w:sz w:val="20"/>
          <w:szCs w:val="20"/>
        </w:rPr>
        <w:t xml:space="preserve"> </w:t>
      </w:r>
      <w:r w:rsidRPr="00A91CCF">
        <w:rPr>
          <w:rFonts w:ascii="Bookman Old Style" w:hAnsi="Bookman Old Style"/>
          <w:sz w:val="20"/>
          <w:szCs w:val="20"/>
        </w:rPr>
        <w:t>(dále jen „stavba“), provozovat ji, udržovat a opravovat</w:t>
      </w:r>
      <w:r w:rsidRPr="00A91CCF">
        <w:rPr>
          <w:rFonts w:ascii="Bookman Old Style" w:hAnsi="Bookman Old Style" w:cs="Arial"/>
          <w:sz w:val="20"/>
          <w:szCs w:val="20"/>
        </w:rPr>
        <w:t xml:space="preserve">, 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a to v rozsahu </w:t>
      </w:r>
      <w:r w:rsidR="00391A61" w:rsidRPr="00A91CCF">
        <w:rPr>
          <w:rFonts w:ascii="Bookman Old Style" w:hAnsi="Bookman Old Style" w:cs="Arial"/>
          <w:sz w:val="20"/>
          <w:szCs w:val="20"/>
        </w:rPr>
        <w:t>dle přílohy č.1 této smlouvy. Konkrétní a přesný rozsah záboru pozemk</w:t>
      </w:r>
      <w:r w:rsidR="001E5473" w:rsidRPr="00A91CCF">
        <w:rPr>
          <w:rFonts w:ascii="Bookman Old Style" w:hAnsi="Bookman Old Style" w:cs="Arial"/>
          <w:sz w:val="20"/>
          <w:szCs w:val="20"/>
        </w:rPr>
        <w:t>ů</w:t>
      </w:r>
      <w:r w:rsidR="00391A61" w:rsidRPr="00A91CCF">
        <w:rPr>
          <w:rFonts w:ascii="Bookman Old Style" w:hAnsi="Bookman Old Style" w:cs="Arial"/>
          <w:sz w:val="20"/>
          <w:szCs w:val="20"/>
        </w:rPr>
        <w:t xml:space="preserve"> </w:t>
      </w:r>
      <w:r w:rsidR="001E5473" w:rsidRPr="00A91CCF">
        <w:rPr>
          <w:rFonts w:ascii="Bookman Old Style" w:hAnsi="Bookman Old Style" w:cs="Arial"/>
          <w:sz w:val="20"/>
          <w:szCs w:val="20"/>
        </w:rPr>
        <w:t xml:space="preserve"> k účelu </w:t>
      </w:r>
      <w:r w:rsidR="00391A61" w:rsidRPr="00A91CCF">
        <w:rPr>
          <w:rFonts w:ascii="Bookman Old Style" w:hAnsi="Bookman Old Style" w:cs="Arial"/>
          <w:sz w:val="20"/>
          <w:szCs w:val="20"/>
        </w:rPr>
        <w:t xml:space="preserve">zřízení věcného břemene bude zaměřen </w:t>
      </w:r>
      <w:r w:rsidR="00AD026F" w:rsidRPr="00A91CCF">
        <w:rPr>
          <w:rFonts w:ascii="Bookman Old Style" w:hAnsi="Bookman Old Style" w:cs="Arial"/>
          <w:sz w:val="20"/>
          <w:szCs w:val="20"/>
        </w:rPr>
        <w:t>geometrick</w:t>
      </w:r>
      <w:r w:rsidR="00391A61" w:rsidRPr="00A91CCF">
        <w:rPr>
          <w:rFonts w:ascii="Bookman Old Style" w:hAnsi="Bookman Old Style" w:cs="Arial"/>
          <w:sz w:val="20"/>
          <w:szCs w:val="20"/>
        </w:rPr>
        <w:t>ým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plán</w:t>
      </w:r>
      <w:r w:rsidR="00391A61" w:rsidRPr="00A91CCF">
        <w:rPr>
          <w:rFonts w:ascii="Bookman Old Style" w:hAnsi="Bookman Old Style" w:cs="Arial"/>
          <w:sz w:val="20"/>
          <w:szCs w:val="20"/>
        </w:rPr>
        <w:t xml:space="preserve">em 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</w:t>
      </w:r>
      <w:r w:rsidR="00391A61" w:rsidRPr="00A91CCF">
        <w:rPr>
          <w:rFonts w:ascii="Bookman Old Style" w:hAnsi="Bookman Old Style" w:cs="Arial"/>
          <w:sz w:val="20"/>
          <w:szCs w:val="20"/>
        </w:rPr>
        <w:t xml:space="preserve">provedeným odbornou geodetickou firmou,  </w:t>
      </w:r>
      <w:r w:rsidR="00AD026F" w:rsidRPr="00A91CCF">
        <w:rPr>
          <w:rFonts w:ascii="Bookman Old Style" w:hAnsi="Bookman Old Style" w:cs="Arial"/>
          <w:sz w:val="20"/>
          <w:szCs w:val="20"/>
        </w:rPr>
        <w:t>který bude přílohou a nedílnou součástí budoucí smlouvy</w:t>
      </w:r>
      <w:r w:rsidRPr="00A91CCF">
        <w:rPr>
          <w:rFonts w:ascii="Bookman Old Style" w:hAnsi="Bookman Old Style" w:cs="Arial"/>
          <w:sz w:val="20"/>
          <w:szCs w:val="20"/>
        </w:rPr>
        <w:t xml:space="preserve"> o zřízení služebnosti inženýrské sítě</w:t>
      </w:r>
      <w:r w:rsidR="00AD026F" w:rsidRPr="00A91CCF">
        <w:rPr>
          <w:rFonts w:ascii="Bookman Old Style" w:hAnsi="Bookman Old Style" w:cs="Arial"/>
          <w:sz w:val="20"/>
          <w:szCs w:val="20"/>
        </w:rPr>
        <w:t>.</w:t>
      </w:r>
    </w:p>
    <w:p w:rsidR="00AD026F" w:rsidRPr="00A91CCF" w:rsidRDefault="00391A61" w:rsidP="00391A61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A91CCF">
        <w:rPr>
          <w:rFonts w:ascii="Bookman Old Style" w:hAnsi="Bookman Old Style" w:cs="Arial"/>
          <w:sz w:val="20"/>
          <w:szCs w:val="20"/>
        </w:rPr>
        <w:t xml:space="preserve">Smluvní strany </w:t>
      </w:r>
      <w:r w:rsidR="00AD026F" w:rsidRPr="00A91CCF">
        <w:rPr>
          <w:rFonts w:ascii="Bookman Old Style" w:hAnsi="Bookman Old Style" w:cs="Arial"/>
          <w:sz w:val="20"/>
          <w:szCs w:val="20"/>
        </w:rPr>
        <w:t>se zavazuj</w:t>
      </w:r>
      <w:r w:rsidR="0094660E" w:rsidRPr="00A91CCF">
        <w:rPr>
          <w:rFonts w:ascii="Bookman Old Style" w:hAnsi="Bookman Old Style" w:cs="Arial"/>
          <w:sz w:val="20"/>
          <w:szCs w:val="20"/>
        </w:rPr>
        <w:t>í uzavřít smlouvu podle písmene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</w:t>
      </w:r>
      <w:r w:rsidR="0094660E" w:rsidRPr="00A91CCF">
        <w:rPr>
          <w:rFonts w:ascii="Bookman Old Style" w:hAnsi="Bookman Old Style" w:cs="Arial"/>
          <w:sz w:val="20"/>
          <w:szCs w:val="20"/>
        </w:rPr>
        <w:t>a) tohoto článku</w:t>
      </w:r>
      <w:r w:rsidR="00AD026F" w:rsidRPr="00A91CCF">
        <w:rPr>
          <w:rFonts w:ascii="Bookman Old Style" w:hAnsi="Bookman Old Style" w:cs="Arial"/>
          <w:sz w:val="20"/>
          <w:szCs w:val="20"/>
        </w:rPr>
        <w:t xml:space="preserve"> nejpozději do </w:t>
      </w:r>
      <w:r w:rsidRPr="00A91CCF">
        <w:rPr>
          <w:rFonts w:ascii="Bookman Old Style" w:hAnsi="Bookman Old Style" w:cs="Arial"/>
          <w:sz w:val="20"/>
          <w:szCs w:val="20"/>
        </w:rPr>
        <w:t>6</w:t>
      </w:r>
      <w:r w:rsidR="00AD026F" w:rsidRPr="00A91CCF">
        <w:rPr>
          <w:rFonts w:ascii="Bookman Old Style" w:hAnsi="Bookman Old Style" w:cs="Arial"/>
          <w:sz w:val="20"/>
          <w:szCs w:val="20"/>
        </w:rPr>
        <w:t>0 dnů od</w:t>
      </w:r>
      <w:r w:rsidR="0094660E" w:rsidRPr="00A91CCF">
        <w:rPr>
          <w:rFonts w:ascii="Bookman Old Style" w:hAnsi="Bookman Old Style" w:cs="Arial"/>
          <w:sz w:val="20"/>
          <w:szCs w:val="20"/>
        </w:rPr>
        <w:t xml:space="preserve"> dokončení stavby, </w:t>
      </w:r>
      <w:r w:rsidR="00246339" w:rsidRPr="00A91CCF">
        <w:rPr>
          <w:rFonts w:ascii="Bookman Old Style" w:hAnsi="Bookman Old Style" w:cs="Arial"/>
          <w:sz w:val="20"/>
          <w:szCs w:val="20"/>
        </w:rPr>
        <w:t xml:space="preserve">jejíž užívání </w:t>
      </w:r>
      <w:r w:rsidR="0094660E" w:rsidRPr="00A91CCF">
        <w:rPr>
          <w:rFonts w:ascii="Bookman Old Style" w:hAnsi="Bookman Old Style" w:cs="Arial"/>
          <w:sz w:val="20"/>
          <w:szCs w:val="20"/>
        </w:rPr>
        <w:t xml:space="preserve">bude </w:t>
      </w:r>
      <w:r w:rsidR="002B1CE8" w:rsidRPr="00A91CCF">
        <w:rPr>
          <w:rFonts w:ascii="Bookman Old Style" w:hAnsi="Bookman Old Style" w:cs="Arial"/>
          <w:sz w:val="20"/>
          <w:szCs w:val="20"/>
        </w:rPr>
        <w:t xml:space="preserve">protokolárně </w:t>
      </w:r>
      <w:r w:rsidR="0094660E" w:rsidRPr="00A91CCF">
        <w:rPr>
          <w:rFonts w:ascii="Bookman Old Style" w:hAnsi="Bookman Old Style" w:cs="Arial"/>
          <w:sz w:val="20"/>
          <w:szCs w:val="20"/>
        </w:rPr>
        <w:t xml:space="preserve">povoleno příslušným stavebním úřadem. </w:t>
      </w:r>
    </w:p>
    <w:p w:rsidR="00AD026F" w:rsidRPr="00A91CCF" w:rsidRDefault="00AD026F" w:rsidP="0094660E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A91CCF">
        <w:rPr>
          <w:rFonts w:ascii="Bookman Old Style" w:hAnsi="Bookman Old Style" w:cs="Arial"/>
          <w:sz w:val="20"/>
          <w:szCs w:val="20"/>
        </w:rPr>
        <w:t xml:space="preserve">Pokud </w:t>
      </w:r>
      <w:r w:rsidR="0094660E" w:rsidRPr="00A91CCF">
        <w:rPr>
          <w:rFonts w:ascii="Bookman Old Style" w:hAnsi="Bookman Old Style" w:cs="Arial"/>
          <w:sz w:val="20"/>
          <w:szCs w:val="20"/>
        </w:rPr>
        <w:t>smluvní strany</w:t>
      </w:r>
      <w:r w:rsidRPr="00A91CCF">
        <w:rPr>
          <w:rFonts w:ascii="Bookman Old Style" w:hAnsi="Bookman Old Style" w:cs="Arial"/>
          <w:sz w:val="20"/>
          <w:szCs w:val="20"/>
        </w:rPr>
        <w:t xml:space="preserve"> neuzavřou smlouvu podle </w:t>
      </w:r>
      <w:r w:rsidR="0094660E" w:rsidRPr="00A91CCF">
        <w:rPr>
          <w:rFonts w:ascii="Bookman Old Style" w:hAnsi="Bookman Old Style" w:cs="Arial"/>
          <w:sz w:val="20"/>
          <w:szCs w:val="20"/>
        </w:rPr>
        <w:t xml:space="preserve">písmene a) tohoto článku, zavazuje </w:t>
      </w:r>
      <w:r w:rsidRPr="00A91CCF">
        <w:rPr>
          <w:rFonts w:ascii="Bookman Old Style" w:hAnsi="Bookman Old Style" w:cs="Arial"/>
          <w:sz w:val="20"/>
          <w:szCs w:val="20"/>
        </w:rPr>
        <w:t xml:space="preserve">se </w:t>
      </w:r>
      <w:r w:rsidR="0094660E" w:rsidRPr="00A91CCF">
        <w:rPr>
          <w:rFonts w:ascii="Bookman Old Style" w:hAnsi="Bookman Old Style" w:cs="Arial"/>
          <w:sz w:val="20"/>
          <w:szCs w:val="20"/>
        </w:rPr>
        <w:t xml:space="preserve">strana, která zmařila uzavření smlouvy zaplatit druhé smluvní straně </w:t>
      </w:r>
      <w:r w:rsidRPr="00A91CCF">
        <w:rPr>
          <w:rFonts w:ascii="Bookman Old Style" w:hAnsi="Bookman Old Style" w:cs="Arial"/>
          <w:sz w:val="20"/>
          <w:szCs w:val="20"/>
        </w:rPr>
        <w:t xml:space="preserve"> smluvní pokutu ve výši </w:t>
      </w:r>
      <w:r w:rsidR="0094660E" w:rsidRPr="00A91CCF">
        <w:rPr>
          <w:rFonts w:ascii="Bookman Old Style" w:hAnsi="Bookman Old Style" w:cs="Arial"/>
          <w:sz w:val="20"/>
          <w:szCs w:val="20"/>
        </w:rPr>
        <w:t>5</w:t>
      </w:r>
      <w:r w:rsidRPr="00A91CCF">
        <w:rPr>
          <w:rFonts w:ascii="Bookman Old Style" w:hAnsi="Bookman Old Style" w:cs="Arial"/>
          <w:sz w:val="20"/>
          <w:szCs w:val="20"/>
        </w:rPr>
        <w:t xml:space="preserve">.000 Kč,- (slovy: </w:t>
      </w:r>
      <w:r w:rsidR="0094660E" w:rsidRPr="00A91CCF">
        <w:rPr>
          <w:rFonts w:ascii="Bookman Old Style" w:hAnsi="Bookman Old Style" w:cs="Arial"/>
          <w:sz w:val="20"/>
          <w:szCs w:val="20"/>
        </w:rPr>
        <w:t>pět</w:t>
      </w:r>
      <w:r w:rsidRPr="00A91CCF">
        <w:rPr>
          <w:rFonts w:ascii="Bookman Old Style" w:hAnsi="Bookman Old Style" w:cs="Arial"/>
          <w:sz w:val="20"/>
          <w:szCs w:val="20"/>
        </w:rPr>
        <w:t xml:space="preserve">ttisíc korun českých) splatnou do </w:t>
      </w:r>
      <w:r w:rsidR="0094660E" w:rsidRPr="00A91CCF">
        <w:rPr>
          <w:rFonts w:ascii="Bookman Old Style" w:hAnsi="Bookman Old Style" w:cs="Arial"/>
          <w:sz w:val="20"/>
          <w:szCs w:val="20"/>
        </w:rPr>
        <w:t>6</w:t>
      </w:r>
      <w:r w:rsidRPr="00A91CCF">
        <w:rPr>
          <w:rFonts w:ascii="Bookman Old Style" w:hAnsi="Bookman Old Style" w:cs="Arial"/>
          <w:sz w:val="20"/>
          <w:szCs w:val="20"/>
        </w:rPr>
        <w:t xml:space="preserve">0 </w:t>
      </w:r>
      <w:r w:rsidR="0094660E" w:rsidRPr="00A91CCF">
        <w:rPr>
          <w:rFonts w:ascii="Bookman Old Style" w:hAnsi="Bookman Old Style" w:cs="Arial"/>
          <w:sz w:val="20"/>
          <w:szCs w:val="20"/>
        </w:rPr>
        <w:t>dnů po marném uplynutí lhůty pro uzavření budoucí smlouvy o zřízení věcného břemene.</w:t>
      </w:r>
    </w:p>
    <w:p w:rsidR="00E26A20" w:rsidRPr="000D472A" w:rsidRDefault="00D372D4" w:rsidP="000D472A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Služebnost </w:t>
      </w:r>
      <w:r w:rsidR="008A2F82" w:rsidRPr="00A91CCF">
        <w:rPr>
          <w:rFonts w:ascii="Bookman Old Style" w:hAnsi="Bookman Old Style"/>
          <w:sz w:val="20"/>
          <w:szCs w:val="20"/>
        </w:rPr>
        <w:t>inženýrské sítě</w:t>
      </w:r>
      <w:r w:rsidRPr="00A91CCF">
        <w:rPr>
          <w:rFonts w:ascii="Bookman Old Style" w:hAnsi="Bookman Old Style"/>
          <w:sz w:val="20"/>
          <w:szCs w:val="20"/>
        </w:rPr>
        <w:t xml:space="preserve"> </w:t>
      </w:r>
      <w:r w:rsidR="008A2F82" w:rsidRPr="00A91CCF">
        <w:rPr>
          <w:rFonts w:ascii="Bookman Old Style" w:hAnsi="Bookman Old Style"/>
          <w:sz w:val="20"/>
          <w:szCs w:val="20"/>
        </w:rPr>
        <w:t>bude</w:t>
      </w:r>
      <w:r w:rsidRPr="00A91CCF">
        <w:rPr>
          <w:rFonts w:ascii="Bookman Old Style" w:hAnsi="Bookman Old Style"/>
          <w:sz w:val="20"/>
          <w:szCs w:val="20"/>
        </w:rPr>
        <w:t xml:space="preserve"> zř</w:t>
      </w:r>
      <w:r w:rsidR="008A2F82" w:rsidRPr="00A91CCF">
        <w:rPr>
          <w:rFonts w:ascii="Bookman Old Style" w:hAnsi="Bookman Old Style"/>
          <w:sz w:val="20"/>
          <w:szCs w:val="20"/>
        </w:rPr>
        <w:t xml:space="preserve">ízena za jednorázovou úhradu </w:t>
      </w:r>
      <w:r w:rsidR="00E26A20" w:rsidRPr="00A91CCF">
        <w:rPr>
          <w:rFonts w:ascii="Bookman Old Style" w:hAnsi="Bookman Old Style"/>
          <w:sz w:val="20"/>
          <w:szCs w:val="20"/>
        </w:rPr>
        <w:t xml:space="preserve">v souladu s platnou směrnicí Města č. 2/2016 ze dne </w:t>
      </w:r>
      <w:r w:rsidR="00A91CCF" w:rsidRPr="00A91CCF">
        <w:rPr>
          <w:rFonts w:ascii="Bookman Old Style" w:hAnsi="Bookman Old Style"/>
          <w:sz w:val="20"/>
          <w:szCs w:val="20"/>
        </w:rPr>
        <w:t>29. 8. 2016</w:t>
      </w:r>
      <w:r w:rsidR="00E26A20" w:rsidRPr="00A91CCF">
        <w:t xml:space="preserve"> </w:t>
      </w:r>
      <w:r w:rsidR="00E26A20" w:rsidRPr="00A91CCF">
        <w:rPr>
          <w:rFonts w:ascii="Bookman Old Style" w:hAnsi="Bookman Old Style"/>
          <w:sz w:val="20"/>
          <w:szCs w:val="20"/>
        </w:rPr>
        <w:t>pro zřizování věcných břemen</w:t>
      </w:r>
      <w:r w:rsidR="008A2F82" w:rsidRPr="00A91CCF">
        <w:rPr>
          <w:rFonts w:ascii="Bookman Old Style" w:hAnsi="Bookman Old Style"/>
          <w:sz w:val="20"/>
          <w:szCs w:val="20"/>
        </w:rPr>
        <w:t xml:space="preserve"> v době uzavření samotné smlouvy o zřízení služebnosti inženýrské sítě</w:t>
      </w:r>
      <w:r w:rsidR="00F06E11" w:rsidRPr="00A91CCF">
        <w:rPr>
          <w:rFonts w:ascii="Bookman Old Style" w:hAnsi="Bookman Old Style"/>
          <w:sz w:val="20"/>
          <w:szCs w:val="20"/>
        </w:rPr>
        <w:t xml:space="preserve"> v částce </w:t>
      </w:r>
      <w:r w:rsidR="004B2B68">
        <w:rPr>
          <w:rFonts w:ascii="Bookman Old Style" w:hAnsi="Bookman Old Style"/>
          <w:sz w:val="20"/>
          <w:szCs w:val="20"/>
        </w:rPr>
        <w:t>50</w:t>
      </w:r>
      <w:r w:rsidR="00F06E11" w:rsidRPr="00A91CCF">
        <w:rPr>
          <w:rFonts w:ascii="Bookman Old Style" w:hAnsi="Bookman Old Style"/>
          <w:sz w:val="20"/>
          <w:szCs w:val="20"/>
        </w:rPr>
        <w:t>,- Kč za 1 běžný metr sítě s připočtení DPH v sazbě dle platného zákona o DPH</w:t>
      </w:r>
      <w:r w:rsidR="0083248D" w:rsidRPr="00A91CCF">
        <w:rPr>
          <w:rFonts w:ascii="Bookman Old Style" w:hAnsi="Bookman Old Style"/>
          <w:sz w:val="20"/>
          <w:szCs w:val="20"/>
        </w:rPr>
        <w:t xml:space="preserve"> dle skutečného rozsahu věcného břemene</w:t>
      </w:r>
      <w:r w:rsidR="00A91CCF" w:rsidRPr="00A91CCF">
        <w:rPr>
          <w:rFonts w:ascii="Bookman Old Style" w:hAnsi="Bookman Old Style"/>
          <w:sz w:val="20"/>
          <w:szCs w:val="20"/>
        </w:rPr>
        <w:t xml:space="preserve"> (38 metrů, tj. </w:t>
      </w:r>
      <w:r w:rsidR="004B2B68">
        <w:rPr>
          <w:rFonts w:ascii="Bookman Old Style" w:hAnsi="Bookman Old Style"/>
          <w:sz w:val="20"/>
          <w:szCs w:val="20"/>
        </w:rPr>
        <w:t>50</w:t>
      </w:r>
      <w:r w:rsidR="004B2B68" w:rsidRPr="00A91CCF">
        <w:rPr>
          <w:rFonts w:ascii="Bookman Old Style" w:hAnsi="Bookman Old Style"/>
          <w:sz w:val="20"/>
          <w:szCs w:val="20"/>
        </w:rPr>
        <w:t xml:space="preserve"> </w:t>
      </w:r>
      <w:r w:rsidR="00A91CCF" w:rsidRPr="00A91CCF">
        <w:rPr>
          <w:rFonts w:ascii="Bookman Old Style" w:hAnsi="Bookman Old Style"/>
          <w:sz w:val="20"/>
          <w:szCs w:val="20"/>
        </w:rPr>
        <w:t xml:space="preserve">* 38 = </w:t>
      </w:r>
      <w:r w:rsidR="004B2B68">
        <w:rPr>
          <w:rFonts w:ascii="Bookman Old Style" w:hAnsi="Bookman Old Style"/>
          <w:sz w:val="20"/>
          <w:szCs w:val="20"/>
        </w:rPr>
        <w:t>1</w:t>
      </w:r>
      <w:r w:rsidR="00A91CCF" w:rsidRPr="00A91CCF">
        <w:rPr>
          <w:rFonts w:ascii="Bookman Old Style" w:hAnsi="Bookman Old Style"/>
          <w:sz w:val="20"/>
          <w:szCs w:val="20"/>
        </w:rPr>
        <w:t> </w:t>
      </w:r>
      <w:r w:rsidR="004B2B68">
        <w:rPr>
          <w:rFonts w:ascii="Bookman Old Style" w:hAnsi="Bookman Old Style"/>
          <w:sz w:val="20"/>
          <w:szCs w:val="20"/>
        </w:rPr>
        <w:t>900</w:t>
      </w:r>
      <w:r w:rsidR="00A91CCF" w:rsidRPr="00A91CCF">
        <w:rPr>
          <w:rFonts w:ascii="Bookman Old Style" w:hAnsi="Bookman Old Style"/>
          <w:sz w:val="20"/>
          <w:szCs w:val="20"/>
        </w:rPr>
        <w:t xml:space="preserve"> KČ + DPH)</w:t>
      </w:r>
      <w:r w:rsidR="004B2B68">
        <w:rPr>
          <w:rFonts w:ascii="Bookman Old Style" w:hAnsi="Bookman Old Style"/>
          <w:sz w:val="20"/>
          <w:szCs w:val="20"/>
        </w:rPr>
        <w:t xml:space="preserve"> pro nepodnikatelské účely</w:t>
      </w:r>
      <w:r w:rsidR="006659D4">
        <w:rPr>
          <w:rFonts w:ascii="Bookman Old Style" w:hAnsi="Bookman Old Style"/>
          <w:sz w:val="20"/>
          <w:szCs w:val="20"/>
        </w:rPr>
        <w:t xml:space="preserve">, kterým provozování automatické meteorologické stanice </w:t>
      </w:r>
      <w:r w:rsidR="006659D4">
        <w:rPr>
          <w:rFonts w:ascii="Bookman Old Style" w:hAnsi="Bookman Old Style"/>
          <w:sz w:val="20"/>
          <w:szCs w:val="20"/>
        </w:rPr>
        <w:lastRenderedPageBreak/>
        <w:t>ČHMÚ je</w:t>
      </w:r>
      <w:r w:rsidRPr="00A91CCF">
        <w:rPr>
          <w:rFonts w:ascii="Bookman Old Style" w:hAnsi="Bookman Old Style"/>
          <w:sz w:val="20"/>
          <w:szCs w:val="20"/>
        </w:rPr>
        <w:t>.</w:t>
      </w:r>
      <w:r w:rsidR="00E26A20" w:rsidRPr="00A91CCF">
        <w:rPr>
          <w:rFonts w:ascii="Bookman Old Style" w:hAnsi="Bookman Old Style"/>
          <w:sz w:val="20"/>
          <w:szCs w:val="20"/>
        </w:rPr>
        <w:t xml:space="preserve"> </w:t>
      </w:r>
      <w:r w:rsidR="000D472A">
        <w:rPr>
          <w:rFonts w:ascii="Bookman Old Style" w:hAnsi="Bookman Old Style"/>
          <w:sz w:val="20"/>
          <w:szCs w:val="20"/>
        </w:rPr>
        <w:t xml:space="preserve">Operativní data z měření této stanice jsou veřejně dostupná na </w:t>
      </w:r>
      <w:proofErr w:type="spellStart"/>
      <w:r w:rsidR="009D189F">
        <w:t>xxx</w:t>
      </w:r>
      <w:proofErr w:type="spellEnd"/>
      <w:r w:rsidR="009D189F">
        <w:t xml:space="preserve">. </w:t>
      </w:r>
      <w:bookmarkStart w:id="0" w:name="_GoBack"/>
      <w:bookmarkEnd w:id="0"/>
      <w:r w:rsidR="00E26A20" w:rsidRPr="000D472A">
        <w:rPr>
          <w:rFonts w:ascii="Bookman Old Style" w:hAnsi="Bookman Old Style"/>
          <w:sz w:val="20"/>
          <w:szCs w:val="20"/>
        </w:rPr>
        <w:t xml:space="preserve">Město a </w:t>
      </w:r>
      <w:r w:rsidR="00130206" w:rsidRPr="000D472A">
        <w:rPr>
          <w:rFonts w:ascii="Bookman Old Style" w:hAnsi="Bookman Old Style"/>
          <w:sz w:val="20"/>
          <w:szCs w:val="20"/>
        </w:rPr>
        <w:t>s</w:t>
      </w:r>
      <w:r w:rsidR="00E26A20" w:rsidRPr="000D472A">
        <w:rPr>
          <w:rFonts w:ascii="Bookman Old Style" w:hAnsi="Bookman Old Style"/>
          <w:sz w:val="20"/>
          <w:szCs w:val="20"/>
        </w:rPr>
        <w:t xml:space="preserve">tavebník společně prohlašují, že </w:t>
      </w:r>
      <w:r w:rsidR="00130206" w:rsidRPr="000D472A">
        <w:rPr>
          <w:rFonts w:ascii="Bookman Old Style" w:hAnsi="Bookman Old Style"/>
          <w:sz w:val="20"/>
          <w:szCs w:val="20"/>
        </w:rPr>
        <w:t>s</w:t>
      </w:r>
      <w:r w:rsidR="00E26A20" w:rsidRPr="000D472A">
        <w:rPr>
          <w:rFonts w:ascii="Bookman Old Style" w:hAnsi="Bookman Old Style"/>
          <w:sz w:val="20"/>
          <w:szCs w:val="20"/>
        </w:rPr>
        <w:t xml:space="preserve">tavebník byl se shora citovanou směrnicí seznámen. </w:t>
      </w:r>
    </w:p>
    <w:p w:rsidR="008A2F82" w:rsidRPr="00A91CCF" w:rsidRDefault="00D372D4" w:rsidP="008A2F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Služebnost </w:t>
      </w:r>
      <w:r w:rsidR="008A2F82" w:rsidRPr="00A91CCF">
        <w:rPr>
          <w:rFonts w:ascii="Bookman Old Style" w:hAnsi="Bookman Old Style"/>
          <w:sz w:val="20"/>
          <w:szCs w:val="20"/>
        </w:rPr>
        <w:t xml:space="preserve">nebude </w:t>
      </w:r>
      <w:r w:rsidRPr="00A91CCF">
        <w:rPr>
          <w:rFonts w:ascii="Bookman Old Style" w:hAnsi="Bookman Old Style"/>
          <w:sz w:val="20"/>
          <w:szCs w:val="20"/>
        </w:rPr>
        <w:t>zaklád</w:t>
      </w:r>
      <w:r w:rsidR="008A2F82" w:rsidRPr="00A91CCF">
        <w:rPr>
          <w:rFonts w:ascii="Bookman Old Style" w:hAnsi="Bookman Old Style"/>
          <w:sz w:val="20"/>
          <w:szCs w:val="20"/>
        </w:rPr>
        <w:t>at</w:t>
      </w:r>
      <w:r w:rsidRPr="00A91CCF">
        <w:rPr>
          <w:rFonts w:ascii="Bookman Old Style" w:hAnsi="Bookman Old Style"/>
          <w:sz w:val="20"/>
          <w:szCs w:val="20"/>
        </w:rPr>
        <w:t xml:space="preserve"> </w:t>
      </w:r>
      <w:r w:rsidR="0051558D" w:rsidRPr="00A91CCF">
        <w:rPr>
          <w:rFonts w:ascii="Bookman Old Style" w:hAnsi="Bookman Old Style"/>
          <w:sz w:val="20"/>
          <w:szCs w:val="20"/>
        </w:rPr>
        <w:t>s</w:t>
      </w:r>
      <w:r w:rsidR="008A2F82" w:rsidRPr="00A91CCF">
        <w:rPr>
          <w:rFonts w:ascii="Bookman Old Style" w:hAnsi="Bookman Old Style"/>
          <w:sz w:val="20"/>
          <w:szCs w:val="20"/>
        </w:rPr>
        <w:t xml:space="preserve">tavebníkovi </w:t>
      </w:r>
      <w:r w:rsidR="0051558D" w:rsidRPr="00A91CCF">
        <w:rPr>
          <w:rFonts w:ascii="Bookman Old Style" w:hAnsi="Bookman Old Style"/>
          <w:sz w:val="20"/>
          <w:szCs w:val="20"/>
        </w:rPr>
        <w:t>právo vláčet po služebných</w:t>
      </w:r>
      <w:r w:rsidRPr="00A91CCF">
        <w:rPr>
          <w:rFonts w:ascii="Bookman Old Style" w:hAnsi="Bookman Old Style"/>
          <w:sz w:val="20"/>
          <w:szCs w:val="20"/>
        </w:rPr>
        <w:t xml:space="preserve"> pozem</w:t>
      </w:r>
      <w:r w:rsidR="0051558D" w:rsidRPr="00A91CCF">
        <w:rPr>
          <w:rFonts w:ascii="Bookman Old Style" w:hAnsi="Bookman Old Style"/>
          <w:sz w:val="20"/>
          <w:szCs w:val="20"/>
        </w:rPr>
        <w:t>cích</w:t>
      </w:r>
      <w:r w:rsidRPr="00A91CCF">
        <w:rPr>
          <w:rFonts w:ascii="Bookman Old Style" w:hAnsi="Bookman Old Style"/>
          <w:sz w:val="20"/>
          <w:szCs w:val="20"/>
        </w:rPr>
        <w:t xml:space="preserve"> břemena, nebo právo průhonu.  </w:t>
      </w:r>
    </w:p>
    <w:p w:rsidR="00D372D4" w:rsidRPr="00A91CCF" w:rsidRDefault="00D372D4" w:rsidP="008A2F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Účastníci této smlouvy berou na vědomí, že ke vzniku služebnosti </w:t>
      </w:r>
      <w:r w:rsidR="008A2F82" w:rsidRPr="00A91CCF">
        <w:rPr>
          <w:rFonts w:ascii="Bookman Old Style" w:hAnsi="Bookman Old Style"/>
          <w:sz w:val="20"/>
          <w:szCs w:val="20"/>
        </w:rPr>
        <w:t>inženýrské sítě</w:t>
      </w:r>
      <w:r w:rsidRPr="00A91CCF">
        <w:rPr>
          <w:rFonts w:ascii="Bookman Old Style" w:hAnsi="Bookman Old Style"/>
          <w:sz w:val="20"/>
          <w:szCs w:val="20"/>
        </w:rPr>
        <w:t xml:space="preserve"> dojde až jejím vkladem do katastru nemovitostí u příslušného katastrálního úřadu. </w:t>
      </w:r>
      <w:r w:rsidR="003F679D" w:rsidRPr="00A91CCF">
        <w:rPr>
          <w:rFonts w:ascii="Bookman Old Style" w:hAnsi="Bookman Old Style"/>
          <w:sz w:val="20"/>
          <w:szCs w:val="20"/>
        </w:rPr>
        <w:t>Správní popla</w:t>
      </w:r>
      <w:r w:rsidR="000941DA" w:rsidRPr="00A91CCF">
        <w:rPr>
          <w:rFonts w:ascii="Bookman Old Style" w:hAnsi="Bookman Old Style"/>
          <w:sz w:val="20"/>
          <w:szCs w:val="20"/>
        </w:rPr>
        <w:t>tek za vklad p</w:t>
      </w:r>
      <w:r w:rsidR="008C58FE" w:rsidRPr="00A91CCF">
        <w:rPr>
          <w:rFonts w:ascii="Bookman Old Style" w:hAnsi="Bookman Old Style"/>
          <w:sz w:val="20"/>
          <w:szCs w:val="20"/>
        </w:rPr>
        <w:t xml:space="preserve">ráva věcného břemene </w:t>
      </w:r>
      <w:r w:rsidR="00B11A96" w:rsidRPr="00A91CCF">
        <w:rPr>
          <w:rFonts w:ascii="Bookman Old Style" w:hAnsi="Bookman Old Style"/>
          <w:sz w:val="20"/>
          <w:szCs w:val="20"/>
        </w:rPr>
        <w:t xml:space="preserve">do katastru nemovitostí a cenu geometrického plánu na odměření služebnosti </w:t>
      </w:r>
      <w:r w:rsidR="008A2F82" w:rsidRPr="00A91CCF">
        <w:rPr>
          <w:rFonts w:ascii="Bookman Old Style" w:hAnsi="Bookman Old Style"/>
          <w:sz w:val="20"/>
          <w:szCs w:val="20"/>
        </w:rPr>
        <w:t xml:space="preserve">inženýrské sítě </w:t>
      </w:r>
      <w:r w:rsidR="008C58FE" w:rsidRPr="00A91CCF">
        <w:rPr>
          <w:rFonts w:ascii="Bookman Old Style" w:hAnsi="Bookman Old Style"/>
          <w:sz w:val="20"/>
          <w:szCs w:val="20"/>
        </w:rPr>
        <w:t xml:space="preserve">hradí </w:t>
      </w:r>
      <w:r w:rsidR="0051558D" w:rsidRPr="00A91CCF">
        <w:rPr>
          <w:rFonts w:ascii="Bookman Old Style" w:hAnsi="Bookman Old Style"/>
          <w:sz w:val="20"/>
          <w:szCs w:val="20"/>
        </w:rPr>
        <w:t>s</w:t>
      </w:r>
      <w:r w:rsidR="008A2F82" w:rsidRPr="00A91CCF">
        <w:rPr>
          <w:rFonts w:ascii="Bookman Old Style" w:hAnsi="Bookman Old Style"/>
          <w:sz w:val="20"/>
          <w:szCs w:val="20"/>
        </w:rPr>
        <w:t>tavebník</w:t>
      </w:r>
      <w:r w:rsidR="000941DA" w:rsidRPr="00A91CCF">
        <w:rPr>
          <w:rFonts w:ascii="Bookman Old Style" w:hAnsi="Bookman Old Style"/>
          <w:sz w:val="20"/>
          <w:szCs w:val="20"/>
        </w:rPr>
        <w:t>.</w:t>
      </w:r>
    </w:p>
    <w:p w:rsidR="00D372D4" w:rsidRPr="00A91CCF" w:rsidRDefault="00D372D4" w:rsidP="008A2F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Pokud katastrální úřad vyzve navrhovatele k odstranění nedostatků návrhu na vklad práva služebnosti dle této smlouvy, zavazují se obě smluvní strany ve lhůtě stanovené katastrálním úřadem tyto nedostatky odstranit. </w:t>
      </w:r>
    </w:p>
    <w:p w:rsidR="008A2F82" w:rsidRPr="00A91CCF" w:rsidRDefault="008A2F82" w:rsidP="002F3E7E">
      <w:pPr>
        <w:pStyle w:val="Odstavecseseznamem1"/>
        <w:tabs>
          <w:tab w:val="num" w:pos="0"/>
        </w:tabs>
        <w:spacing w:after="0" w:line="240" w:lineRule="auto"/>
        <w:ind w:left="0" w:firstLine="851"/>
        <w:jc w:val="both"/>
        <w:rPr>
          <w:rFonts w:ascii="Bookman Old Style" w:hAnsi="Bookman Old Style"/>
        </w:rPr>
      </w:pPr>
    </w:p>
    <w:p w:rsidR="00991FAA" w:rsidRPr="00A91CCF" w:rsidRDefault="00991FAA" w:rsidP="007C7134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57713E" w:rsidRPr="00A91CCF" w:rsidRDefault="00E40127" w:rsidP="007C7134">
      <w:pPr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91CCF">
        <w:rPr>
          <w:rFonts w:ascii="Bookman Old Style" w:hAnsi="Bookman Old Style"/>
          <w:b/>
          <w:sz w:val="20"/>
          <w:szCs w:val="20"/>
        </w:rPr>
        <w:t>VIII</w:t>
      </w:r>
      <w:r w:rsidR="007C7134" w:rsidRPr="00A91CCF">
        <w:rPr>
          <w:rFonts w:ascii="Bookman Old Style" w:hAnsi="Bookman Old Style"/>
          <w:b/>
          <w:sz w:val="20"/>
          <w:szCs w:val="20"/>
        </w:rPr>
        <w:t>.</w:t>
      </w:r>
    </w:p>
    <w:p w:rsidR="007C7134" w:rsidRPr="00A91CCF" w:rsidRDefault="00BB021F" w:rsidP="007C7134">
      <w:pPr>
        <w:pStyle w:val="Odstavecseseznamem"/>
        <w:numPr>
          <w:ilvl w:val="0"/>
          <w:numId w:val="14"/>
        </w:numPr>
        <w:ind w:left="426" w:hanging="426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Tuto smlouvu lze změnit a doplňovat pouze se souhlasem obou zúčastněných stran a to </w:t>
      </w:r>
    </w:p>
    <w:p w:rsidR="007C7134" w:rsidRPr="00A91CCF" w:rsidRDefault="007C7134" w:rsidP="007C7134">
      <w:p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       </w:t>
      </w:r>
      <w:r w:rsidR="00BB021F" w:rsidRPr="00A91CCF">
        <w:rPr>
          <w:rFonts w:ascii="Bookman Old Style" w:hAnsi="Bookman Old Style"/>
          <w:sz w:val="20"/>
          <w:szCs w:val="20"/>
        </w:rPr>
        <w:t>formou písemného dodatku k této smlouvě.</w:t>
      </w:r>
    </w:p>
    <w:p w:rsidR="007C7134" w:rsidRPr="00A91CCF" w:rsidRDefault="007C7134" w:rsidP="007C7134">
      <w:pPr>
        <w:jc w:val="both"/>
        <w:rPr>
          <w:rFonts w:ascii="Bookman Old Style" w:hAnsi="Bookman Old Style"/>
          <w:sz w:val="20"/>
          <w:szCs w:val="20"/>
        </w:rPr>
      </w:pPr>
    </w:p>
    <w:p w:rsidR="00BB021F" w:rsidRPr="00A91CCF" w:rsidRDefault="00BB021F" w:rsidP="007C7134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Práva a povinnosti plynoucí z této smlouvy jsou závazná i pro případné právní </w:t>
      </w:r>
      <w:r w:rsidR="003F6307" w:rsidRPr="00A91CCF">
        <w:rPr>
          <w:rFonts w:ascii="Bookman Old Style" w:hAnsi="Bookman Old Style"/>
          <w:sz w:val="20"/>
          <w:szCs w:val="20"/>
        </w:rPr>
        <w:t>nástupce účastníků této smlouvy.</w:t>
      </w:r>
    </w:p>
    <w:p w:rsidR="00C018FA" w:rsidRPr="00A91CCF" w:rsidRDefault="00C018FA" w:rsidP="00C018FA">
      <w:pPr>
        <w:pStyle w:val="Odstavecseseznamem"/>
        <w:ind w:left="426"/>
        <w:jc w:val="both"/>
        <w:rPr>
          <w:rFonts w:ascii="Bookman Old Style" w:hAnsi="Bookman Old Style"/>
          <w:sz w:val="20"/>
          <w:szCs w:val="20"/>
        </w:rPr>
      </w:pPr>
    </w:p>
    <w:p w:rsidR="00C018FA" w:rsidRPr="00A91CCF" w:rsidRDefault="00C018FA" w:rsidP="00C018FA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ČHMÚ je ČHMÚ je povinným subjektem ve smyslu § 2 odst. 1 zákona č. 340/2015 Sb., o zvláštních podmínkách účinnosti některých smluv a o registru smluv (zákon o registru smluv).</w:t>
      </w:r>
    </w:p>
    <w:p w:rsidR="00C018FA" w:rsidRPr="00A91CCF" w:rsidRDefault="00C018FA" w:rsidP="005613D7">
      <w:pPr>
        <w:jc w:val="both"/>
        <w:rPr>
          <w:rFonts w:ascii="Bookman Old Style" w:hAnsi="Bookman Old Style"/>
          <w:sz w:val="20"/>
          <w:szCs w:val="20"/>
        </w:rPr>
      </w:pPr>
    </w:p>
    <w:p w:rsidR="00C018FA" w:rsidRPr="00A91CCF" w:rsidRDefault="00C018FA" w:rsidP="00C018FA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Tato smlouva nabývá platnosti a účinnosti dnem podpisu smluvních stran.</w:t>
      </w:r>
    </w:p>
    <w:p w:rsidR="00C018FA" w:rsidRPr="00A91CCF" w:rsidRDefault="00C018FA" w:rsidP="005613D7"/>
    <w:p w:rsidR="00C018FA" w:rsidRPr="00A91CCF" w:rsidRDefault="00C018FA" w:rsidP="005613D7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Tato smlouva je vyhotovena v třech </w:t>
      </w:r>
      <w:r w:rsidR="006E6A78" w:rsidRPr="00A91CCF">
        <w:rPr>
          <w:rFonts w:ascii="Bookman Old Style" w:hAnsi="Bookman Old Style"/>
          <w:sz w:val="20"/>
          <w:szCs w:val="20"/>
        </w:rPr>
        <w:t xml:space="preserve">(3) </w:t>
      </w:r>
      <w:r w:rsidRPr="00A91CCF">
        <w:rPr>
          <w:rFonts w:ascii="Bookman Old Style" w:hAnsi="Bookman Old Style"/>
          <w:sz w:val="20"/>
          <w:szCs w:val="20"/>
        </w:rPr>
        <w:t xml:space="preserve">stejnopisech s platností originálu s tím, že dva </w:t>
      </w:r>
      <w:r w:rsidR="006E6A78" w:rsidRPr="00A91CCF">
        <w:rPr>
          <w:rFonts w:ascii="Bookman Old Style" w:hAnsi="Bookman Old Style"/>
          <w:sz w:val="20"/>
          <w:szCs w:val="20"/>
        </w:rPr>
        <w:t xml:space="preserve">(2) </w:t>
      </w:r>
      <w:r w:rsidRPr="00A91CCF">
        <w:rPr>
          <w:rFonts w:ascii="Bookman Old Style" w:hAnsi="Bookman Old Style"/>
          <w:sz w:val="20"/>
          <w:szCs w:val="20"/>
        </w:rPr>
        <w:t>stejnopisy obdrží Město a jeden</w:t>
      </w:r>
      <w:r w:rsidR="006E6A78" w:rsidRPr="00A91CCF">
        <w:rPr>
          <w:rFonts w:ascii="Bookman Old Style" w:hAnsi="Bookman Old Style"/>
          <w:sz w:val="20"/>
          <w:szCs w:val="20"/>
        </w:rPr>
        <w:t xml:space="preserve"> (1)</w:t>
      </w:r>
      <w:r w:rsidRPr="00A91CCF">
        <w:rPr>
          <w:rFonts w:ascii="Bookman Old Style" w:hAnsi="Bookman Old Style"/>
          <w:sz w:val="20"/>
          <w:szCs w:val="20"/>
        </w:rPr>
        <w:t xml:space="preserve"> obdrží stavebník.  </w:t>
      </w:r>
    </w:p>
    <w:p w:rsidR="006E6A78" w:rsidRPr="00A91CCF" w:rsidRDefault="006E6A78" w:rsidP="006E6A78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Uzavření této smlouvy bylo schváleno Usnesením číslo xxx ze dne </w:t>
      </w:r>
      <w:r w:rsidR="00A91CCF" w:rsidRPr="00A91CCF">
        <w:rPr>
          <w:rFonts w:ascii="Bookman Old Style" w:hAnsi="Bookman Old Style"/>
          <w:sz w:val="20"/>
          <w:szCs w:val="20"/>
        </w:rPr>
        <w:t>xx</w:t>
      </w:r>
      <w:r w:rsidRPr="00A91CCF">
        <w:rPr>
          <w:rFonts w:ascii="Bookman Old Style" w:hAnsi="Bookman Old Style"/>
          <w:sz w:val="20"/>
          <w:szCs w:val="20"/>
        </w:rPr>
        <w:t>xxx</w:t>
      </w:r>
      <w:r w:rsidR="00A91CCF" w:rsidRPr="00A91CCF">
        <w:rPr>
          <w:rFonts w:ascii="Bookman Old Style" w:hAnsi="Bookman Old Style"/>
          <w:sz w:val="20"/>
          <w:szCs w:val="20"/>
        </w:rPr>
        <w:t xml:space="preserve"> R</w:t>
      </w:r>
      <w:r w:rsidRPr="00A91CCF">
        <w:rPr>
          <w:rFonts w:ascii="Bookman Old Style" w:hAnsi="Bookman Old Style"/>
          <w:sz w:val="20"/>
          <w:szCs w:val="20"/>
        </w:rPr>
        <w:t>ady města Rokytnice v Orlických horách.</w:t>
      </w:r>
    </w:p>
    <w:p w:rsidR="006E6A78" w:rsidRPr="00A91CCF" w:rsidRDefault="006E6A78" w:rsidP="006E6A78">
      <w:pPr>
        <w:pStyle w:val="Odstavecseseznamem"/>
        <w:rPr>
          <w:rFonts w:ascii="Bookman Old Style" w:hAnsi="Bookman Old Style"/>
          <w:sz w:val="20"/>
          <w:szCs w:val="20"/>
        </w:rPr>
      </w:pPr>
    </w:p>
    <w:p w:rsidR="00371748" w:rsidRPr="00A91CCF" w:rsidRDefault="006E6A78" w:rsidP="005613D7">
      <w:pPr>
        <w:pStyle w:val="Odstavecseseznamem"/>
        <w:numPr>
          <w:ilvl w:val="0"/>
          <w:numId w:val="14"/>
        </w:numPr>
        <w:ind w:left="426" w:hanging="426"/>
        <w:jc w:val="both"/>
      </w:pPr>
      <w:r w:rsidRPr="00A91CCF">
        <w:rPr>
          <w:rFonts w:ascii="Bookman Old Style" w:hAnsi="Bookman Old Style"/>
          <w:sz w:val="20"/>
          <w:szCs w:val="20"/>
        </w:rPr>
        <w:t xml:space="preserve">Účastníci této smlouvy prohlašují, </w:t>
      </w:r>
      <w:r w:rsidR="00A91CCF" w:rsidRPr="00A91CCF">
        <w:rPr>
          <w:rFonts w:ascii="Bookman Old Style" w:hAnsi="Bookman Old Style"/>
          <w:sz w:val="20"/>
          <w:szCs w:val="20"/>
        </w:rPr>
        <w:t>že si</w:t>
      </w:r>
      <w:r w:rsidRPr="00A91CCF">
        <w:rPr>
          <w:rFonts w:ascii="Bookman Old Style" w:hAnsi="Bookman Old Style"/>
          <w:sz w:val="20"/>
          <w:szCs w:val="20"/>
        </w:rPr>
        <w:t xml:space="preserve"> smlouvu řádně přečetly, s jejím obsahem jsou srozuměné a na důkaz toho připojují své podpisy</w:t>
      </w:r>
    </w:p>
    <w:p w:rsidR="003309CC" w:rsidRPr="00A91CCF" w:rsidRDefault="003309CC" w:rsidP="007C7134">
      <w:pPr>
        <w:rPr>
          <w:rFonts w:ascii="Bookman Old Style" w:hAnsi="Bookman Old Style"/>
          <w:sz w:val="20"/>
          <w:szCs w:val="20"/>
        </w:rPr>
      </w:pPr>
    </w:p>
    <w:p w:rsidR="004C3945" w:rsidRPr="00A91CCF" w:rsidRDefault="004C3945" w:rsidP="007C7134">
      <w:pPr>
        <w:rPr>
          <w:rFonts w:ascii="Bookman Old Style" w:hAnsi="Bookman Old Style"/>
          <w:sz w:val="20"/>
          <w:szCs w:val="20"/>
        </w:rPr>
      </w:pPr>
    </w:p>
    <w:p w:rsidR="00030A4F" w:rsidRPr="00A91CCF" w:rsidRDefault="003309CC" w:rsidP="007C7134">
      <w:pPr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V</w:t>
      </w:r>
      <w:r w:rsidR="00C7465F" w:rsidRPr="00A91CCF">
        <w:rPr>
          <w:rFonts w:ascii="Bookman Old Style" w:hAnsi="Bookman Old Style"/>
          <w:sz w:val="20"/>
          <w:szCs w:val="20"/>
        </w:rPr>
        <w:t> Rokytnici v Orlických horách</w:t>
      </w:r>
      <w:r w:rsidRPr="00A91CCF">
        <w:rPr>
          <w:rFonts w:ascii="Bookman Old Style" w:hAnsi="Bookman Old Style"/>
          <w:sz w:val="20"/>
          <w:szCs w:val="20"/>
        </w:rPr>
        <w:t xml:space="preserve"> dne</w:t>
      </w:r>
      <w:r w:rsidR="00AA0784" w:rsidRPr="00A91CCF">
        <w:rPr>
          <w:rFonts w:ascii="Bookman Old Style" w:hAnsi="Bookman Old Style"/>
          <w:sz w:val="20"/>
          <w:szCs w:val="20"/>
        </w:rPr>
        <w:t xml:space="preserve"> ….. </w:t>
      </w:r>
      <w:r w:rsidR="00CE40FA" w:rsidRPr="00A91CCF">
        <w:rPr>
          <w:rFonts w:ascii="Bookman Old Style" w:hAnsi="Bookman Old Style"/>
          <w:sz w:val="20"/>
          <w:szCs w:val="20"/>
        </w:rPr>
        <w:t>.</w:t>
      </w:r>
    </w:p>
    <w:p w:rsidR="00BE481A" w:rsidRPr="00A91CCF" w:rsidRDefault="00BE481A" w:rsidP="007C7134">
      <w:pPr>
        <w:rPr>
          <w:rFonts w:ascii="Bookman Old Style" w:hAnsi="Bookman Old Style"/>
          <w:sz w:val="20"/>
          <w:szCs w:val="20"/>
        </w:rPr>
      </w:pPr>
    </w:p>
    <w:p w:rsidR="004C3945" w:rsidRPr="00A91CCF" w:rsidRDefault="004C3945" w:rsidP="007C7134">
      <w:pPr>
        <w:rPr>
          <w:rFonts w:ascii="Bookman Old Style" w:hAnsi="Bookman Old Style"/>
          <w:sz w:val="20"/>
          <w:szCs w:val="20"/>
        </w:rPr>
      </w:pPr>
    </w:p>
    <w:p w:rsidR="004C3945" w:rsidRPr="00A91CCF" w:rsidRDefault="004C3945" w:rsidP="007C7134">
      <w:pPr>
        <w:rPr>
          <w:rFonts w:ascii="Bookman Old Style" w:hAnsi="Bookman Old Style"/>
          <w:sz w:val="20"/>
          <w:szCs w:val="20"/>
        </w:rPr>
      </w:pPr>
    </w:p>
    <w:p w:rsidR="004C3945" w:rsidRPr="00A91CCF" w:rsidRDefault="004C3945" w:rsidP="007C7134">
      <w:pPr>
        <w:rPr>
          <w:rFonts w:ascii="Bookman Old Style" w:hAnsi="Bookman Old Style"/>
          <w:sz w:val="20"/>
          <w:szCs w:val="20"/>
        </w:rPr>
      </w:pPr>
    </w:p>
    <w:p w:rsidR="003309CC" w:rsidRPr="00A91CCF" w:rsidRDefault="003309CC" w:rsidP="007C7134">
      <w:pPr>
        <w:rPr>
          <w:rFonts w:ascii="Bookman Old Style" w:hAnsi="Bookman Old Style"/>
          <w:sz w:val="20"/>
          <w:szCs w:val="20"/>
        </w:rPr>
      </w:pPr>
    </w:p>
    <w:p w:rsidR="004C3945" w:rsidRPr="00A91CCF" w:rsidRDefault="004C3945" w:rsidP="00E4440D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ab/>
        <w:t>..........................</w:t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  <w:t xml:space="preserve">                  …............................</w:t>
      </w:r>
      <w:r w:rsidRPr="00A91CCF">
        <w:rPr>
          <w:rFonts w:ascii="Bookman Old Style" w:hAnsi="Bookman Old Style"/>
          <w:sz w:val="20"/>
          <w:szCs w:val="20"/>
        </w:rPr>
        <w:tab/>
      </w:r>
    </w:p>
    <w:p w:rsidR="0069394B" w:rsidRPr="00A91CCF" w:rsidRDefault="004C3945" w:rsidP="00E4440D">
      <w:pPr>
        <w:jc w:val="both"/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ab/>
        <w:t xml:space="preserve">     stavebník</w:t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</w:r>
      <w:r w:rsidRPr="00A91CCF">
        <w:rPr>
          <w:rFonts w:ascii="Bookman Old Style" w:hAnsi="Bookman Old Style"/>
          <w:sz w:val="20"/>
          <w:szCs w:val="20"/>
        </w:rPr>
        <w:tab/>
        <w:t xml:space="preserve">             </w:t>
      </w:r>
      <w:r w:rsidRPr="00A91CCF">
        <w:rPr>
          <w:rFonts w:ascii="Bookman Old Style" w:hAnsi="Bookman Old Style"/>
          <w:sz w:val="20"/>
          <w:szCs w:val="20"/>
        </w:rPr>
        <w:tab/>
      </w:r>
      <w:r w:rsidR="00E4440D" w:rsidRPr="00A91CCF">
        <w:rPr>
          <w:rFonts w:ascii="Bookman Old Style" w:hAnsi="Bookman Old Style"/>
          <w:sz w:val="20"/>
          <w:szCs w:val="20"/>
        </w:rPr>
        <w:t xml:space="preserve">     Město</w:t>
      </w:r>
    </w:p>
    <w:p w:rsidR="0069394B" w:rsidRPr="00A91CCF" w:rsidRDefault="0069394B" w:rsidP="007C7134">
      <w:pPr>
        <w:rPr>
          <w:rFonts w:ascii="Bookman Old Style" w:hAnsi="Bookman Old Style"/>
          <w:sz w:val="20"/>
          <w:szCs w:val="20"/>
        </w:rPr>
      </w:pPr>
    </w:p>
    <w:p w:rsidR="0069394B" w:rsidRPr="00A91CCF" w:rsidRDefault="0069394B" w:rsidP="007C7134">
      <w:pPr>
        <w:rPr>
          <w:rFonts w:ascii="Bookman Old Style" w:hAnsi="Bookman Old Style"/>
          <w:sz w:val="20"/>
          <w:szCs w:val="20"/>
        </w:rPr>
      </w:pPr>
    </w:p>
    <w:p w:rsidR="0069394B" w:rsidRPr="00A91CCF" w:rsidRDefault="0069394B" w:rsidP="007C7134">
      <w:pPr>
        <w:rPr>
          <w:rFonts w:ascii="Bookman Old Style" w:hAnsi="Bookman Old Style"/>
          <w:sz w:val="20"/>
          <w:szCs w:val="20"/>
        </w:rPr>
      </w:pPr>
    </w:p>
    <w:p w:rsidR="003309CC" w:rsidRPr="00A91CCF" w:rsidRDefault="003309CC" w:rsidP="007C7134">
      <w:pPr>
        <w:rPr>
          <w:rFonts w:ascii="Bookman Old Style" w:hAnsi="Bookman Old Style"/>
          <w:sz w:val="20"/>
          <w:szCs w:val="20"/>
        </w:rPr>
      </w:pPr>
    </w:p>
    <w:p w:rsidR="00FE0803" w:rsidRPr="00A91CCF" w:rsidRDefault="00FE0803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CE40FA" w:rsidRPr="00A91CCF" w:rsidRDefault="00CE40FA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5613D7" w:rsidRPr="00A91CCF" w:rsidRDefault="005613D7" w:rsidP="007C7134">
      <w:pPr>
        <w:rPr>
          <w:rFonts w:ascii="Bookman Old Style" w:hAnsi="Bookman Old Style"/>
          <w:sz w:val="20"/>
          <w:szCs w:val="20"/>
        </w:rPr>
      </w:pPr>
    </w:p>
    <w:p w:rsidR="00FE0803" w:rsidRPr="00A91CCF" w:rsidRDefault="0074409B" w:rsidP="007C7134">
      <w:pPr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 xml:space="preserve">Příloha </w:t>
      </w:r>
      <w:r w:rsidR="00BA6DE7" w:rsidRPr="00A91CCF">
        <w:rPr>
          <w:rFonts w:ascii="Bookman Old Style" w:hAnsi="Bookman Old Style"/>
          <w:sz w:val="20"/>
          <w:szCs w:val="20"/>
        </w:rPr>
        <w:t>č. 1:</w:t>
      </w:r>
    </w:p>
    <w:p w:rsidR="003E78A7" w:rsidRPr="00A91CCF" w:rsidRDefault="00CE40FA" w:rsidP="007C7134">
      <w:pPr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sz w:val="20"/>
          <w:szCs w:val="20"/>
        </w:rPr>
        <w:t>Orientační označení</w:t>
      </w:r>
      <w:r w:rsidR="00A8309B" w:rsidRPr="00A91CCF">
        <w:rPr>
          <w:rFonts w:ascii="Bookman Old Style" w:hAnsi="Bookman Old Style"/>
          <w:sz w:val="20"/>
          <w:szCs w:val="20"/>
        </w:rPr>
        <w:t xml:space="preserve"> vedení kabelu na parc.</w:t>
      </w:r>
      <w:r w:rsidR="003E78A7" w:rsidRPr="00A91CCF">
        <w:rPr>
          <w:rFonts w:ascii="Bookman Old Style" w:hAnsi="Bookman Old Style"/>
          <w:sz w:val="20"/>
          <w:szCs w:val="20"/>
        </w:rPr>
        <w:t>č.</w:t>
      </w:r>
      <w:r w:rsidR="005D238B" w:rsidRPr="00A91CCF">
        <w:rPr>
          <w:rFonts w:ascii="Bookman Old Style" w:hAnsi="Bookman Old Style"/>
          <w:sz w:val="20"/>
          <w:szCs w:val="20"/>
        </w:rPr>
        <w:t xml:space="preserve"> </w:t>
      </w:r>
      <w:r w:rsidR="00A8309B" w:rsidRPr="00A91CCF">
        <w:rPr>
          <w:rFonts w:ascii="Bookman Old Style" w:hAnsi="Bookman Old Style"/>
          <w:sz w:val="20"/>
          <w:szCs w:val="20"/>
        </w:rPr>
        <w:t xml:space="preserve">794/41 a parc.č. 794/7 </w:t>
      </w:r>
      <w:r w:rsidR="003E78A7" w:rsidRPr="00A91CCF">
        <w:rPr>
          <w:rFonts w:ascii="Bookman Old Style" w:hAnsi="Bookman Old Style"/>
          <w:sz w:val="20"/>
          <w:szCs w:val="20"/>
        </w:rPr>
        <w:t>v obci a k.ú. Rokytnice v Orlických horách</w:t>
      </w:r>
      <w:r w:rsidR="005D238B" w:rsidRPr="00A91CCF">
        <w:rPr>
          <w:rFonts w:ascii="Bookman Old Style" w:hAnsi="Bookman Old Style"/>
          <w:sz w:val="20"/>
          <w:szCs w:val="20"/>
        </w:rPr>
        <w:t xml:space="preserve"> </w:t>
      </w:r>
      <w:r w:rsidR="002B1CE8" w:rsidRPr="00A91CCF">
        <w:rPr>
          <w:rFonts w:ascii="Bookman Old Style" w:hAnsi="Bookman Old Style"/>
          <w:sz w:val="20"/>
          <w:szCs w:val="20"/>
        </w:rPr>
        <w:t>k provedení stavby</w:t>
      </w:r>
    </w:p>
    <w:p w:rsidR="002B1CE8" w:rsidRPr="00A91CCF" w:rsidRDefault="00A8309B" w:rsidP="007C7134">
      <w:pPr>
        <w:rPr>
          <w:rFonts w:ascii="Bookman Old Style" w:hAnsi="Bookman Old Style"/>
          <w:sz w:val="20"/>
          <w:szCs w:val="20"/>
        </w:rPr>
      </w:pPr>
      <w:r w:rsidRPr="00A91CCF">
        <w:rPr>
          <w:rFonts w:ascii="Bookman Old Style" w:hAnsi="Bookman Old Style"/>
          <w:noProof/>
          <w:sz w:val="20"/>
          <w:szCs w:val="20"/>
        </w:rPr>
        <w:drawing>
          <wp:inline distT="0" distB="0" distL="0" distR="0" wp14:anchorId="3F12CE69" wp14:editId="4F85726D">
            <wp:extent cx="5760720" cy="7760944"/>
            <wp:effectExtent l="19050" t="0" r="0" b="0"/>
            <wp:docPr id="2" name="obrázek 3" descr="\\HK-VOTROK\home\5520\Staniční_síť\Smlouvy se stanicemi\Rokytnice v Orl.horách\Rekonstrukce_2018\Rokytnice v O.h., kat.mapa 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K-VOTROK\home\5520\Staniční_síť\Smlouvy se stanicemi\Rokytnice v Orl.horách\Rekonstrukce_2018\Rokytnice v O.h., kat.mapa 1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0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1CE8" w:rsidRPr="00A91CCF" w:rsidSect="00E17040">
      <w:footerReference w:type="even" r:id="rId9"/>
      <w:footerReference w:type="default" r:id="rId10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62" w:rsidRDefault="00D03162">
      <w:r>
        <w:separator/>
      </w:r>
    </w:p>
  </w:endnote>
  <w:endnote w:type="continuationSeparator" w:id="0">
    <w:p w:rsidR="00D03162" w:rsidRDefault="00D0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FD" w:rsidRDefault="00DB0389" w:rsidP="00286E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A40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40FD" w:rsidRDefault="00EA40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FD" w:rsidRDefault="00DB0389" w:rsidP="00286E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A40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743B">
      <w:rPr>
        <w:rStyle w:val="slostrnky"/>
        <w:noProof/>
      </w:rPr>
      <w:t>4</w:t>
    </w:r>
    <w:r>
      <w:rPr>
        <w:rStyle w:val="slostrnky"/>
      </w:rPr>
      <w:fldChar w:fldCharType="end"/>
    </w:r>
  </w:p>
  <w:p w:rsidR="00EA40FD" w:rsidRPr="00B1717F" w:rsidRDefault="00EA40FD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62" w:rsidRDefault="00D03162">
      <w:r>
        <w:separator/>
      </w:r>
    </w:p>
  </w:footnote>
  <w:footnote w:type="continuationSeparator" w:id="0">
    <w:p w:rsidR="00D03162" w:rsidRDefault="00D0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1B123BC"/>
    <w:multiLevelType w:val="hybridMultilevel"/>
    <w:tmpl w:val="FB4A0B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1280D"/>
    <w:multiLevelType w:val="hybridMultilevel"/>
    <w:tmpl w:val="46601EC2"/>
    <w:lvl w:ilvl="0" w:tplc="4A0E5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A2693"/>
    <w:multiLevelType w:val="hybridMultilevel"/>
    <w:tmpl w:val="E8C67958"/>
    <w:lvl w:ilvl="0" w:tplc="E32E07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124FB"/>
    <w:multiLevelType w:val="hybridMultilevel"/>
    <w:tmpl w:val="B95A538E"/>
    <w:lvl w:ilvl="0" w:tplc="4A0E5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8126C"/>
    <w:multiLevelType w:val="hybridMultilevel"/>
    <w:tmpl w:val="D9BCC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07FF3"/>
    <w:multiLevelType w:val="hybridMultilevel"/>
    <w:tmpl w:val="B574AD1A"/>
    <w:lvl w:ilvl="0" w:tplc="DB6A20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32EDF"/>
    <w:multiLevelType w:val="hybridMultilevel"/>
    <w:tmpl w:val="C388A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714EF"/>
    <w:multiLevelType w:val="hybridMultilevel"/>
    <w:tmpl w:val="770A536E"/>
    <w:lvl w:ilvl="0" w:tplc="4A0E5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01B6C"/>
    <w:multiLevelType w:val="hybridMultilevel"/>
    <w:tmpl w:val="4078C43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91FF3"/>
    <w:multiLevelType w:val="hybridMultilevel"/>
    <w:tmpl w:val="B99AEB04"/>
    <w:lvl w:ilvl="0" w:tplc="FAB8F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B7E0F"/>
    <w:multiLevelType w:val="hybridMultilevel"/>
    <w:tmpl w:val="41CEF3B0"/>
    <w:lvl w:ilvl="0" w:tplc="4A0E5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E6906"/>
    <w:multiLevelType w:val="multilevel"/>
    <w:tmpl w:val="42D0724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482"/>
        </w:tabs>
        <w:ind w:left="482" w:hanging="482"/>
      </w:pPr>
      <w:rPr>
        <w:rFonts w:ascii="Arial" w:eastAsia="Calibri" w:hAnsi="Arial" w:cs="Aria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457265C"/>
    <w:multiLevelType w:val="hybridMultilevel"/>
    <w:tmpl w:val="0ED69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5326C"/>
    <w:multiLevelType w:val="multilevel"/>
    <w:tmpl w:val="41CEF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3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</w:num>
  <w:num w:numId="16">
    <w:abstractNumId w:val="1"/>
  </w:num>
  <w:num w:numId="17">
    <w:abstractNumId w:val="2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8MXN4E7cxkFidglK6o5rkD4k81k=" w:salt="g4oXv5jxdMu3EYW1N0b2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E2"/>
    <w:rsid w:val="000010D9"/>
    <w:rsid w:val="00002460"/>
    <w:rsid w:val="00003129"/>
    <w:rsid w:val="00003E7D"/>
    <w:rsid w:val="00004A85"/>
    <w:rsid w:val="00006A7F"/>
    <w:rsid w:val="000078A0"/>
    <w:rsid w:val="00007F5A"/>
    <w:rsid w:val="00013DC5"/>
    <w:rsid w:val="00015440"/>
    <w:rsid w:val="00017FFE"/>
    <w:rsid w:val="00022059"/>
    <w:rsid w:val="00022573"/>
    <w:rsid w:val="00025CD3"/>
    <w:rsid w:val="00026488"/>
    <w:rsid w:val="00026558"/>
    <w:rsid w:val="000303B4"/>
    <w:rsid w:val="00030A4F"/>
    <w:rsid w:val="000336AA"/>
    <w:rsid w:val="00035206"/>
    <w:rsid w:val="0003759D"/>
    <w:rsid w:val="0004132C"/>
    <w:rsid w:val="00041564"/>
    <w:rsid w:val="00041EE1"/>
    <w:rsid w:val="00042191"/>
    <w:rsid w:val="000426BF"/>
    <w:rsid w:val="0004365C"/>
    <w:rsid w:val="000436D6"/>
    <w:rsid w:val="00047ADD"/>
    <w:rsid w:val="00051E70"/>
    <w:rsid w:val="0005384C"/>
    <w:rsid w:val="000577B1"/>
    <w:rsid w:val="00060B7F"/>
    <w:rsid w:val="00062D16"/>
    <w:rsid w:val="0006488C"/>
    <w:rsid w:val="000663F5"/>
    <w:rsid w:val="00070672"/>
    <w:rsid w:val="000714E3"/>
    <w:rsid w:val="00071B2B"/>
    <w:rsid w:val="00073504"/>
    <w:rsid w:val="00076EFB"/>
    <w:rsid w:val="00083797"/>
    <w:rsid w:val="000933FB"/>
    <w:rsid w:val="000935C4"/>
    <w:rsid w:val="000941DA"/>
    <w:rsid w:val="0009583E"/>
    <w:rsid w:val="0009640C"/>
    <w:rsid w:val="0009713F"/>
    <w:rsid w:val="000A0534"/>
    <w:rsid w:val="000A4CA4"/>
    <w:rsid w:val="000A6304"/>
    <w:rsid w:val="000B04A0"/>
    <w:rsid w:val="000B10A5"/>
    <w:rsid w:val="000B110B"/>
    <w:rsid w:val="000B50EF"/>
    <w:rsid w:val="000B5D14"/>
    <w:rsid w:val="000C257D"/>
    <w:rsid w:val="000D0FAC"/>
    <w:rsid w:val="000D3521"/>
    <w:rsid w:val="000D3B5D"/>
    <w:rsid w:val="000D472A"/>
    <w:rsid w:val="000D575D"/>
    <w:rsid w:val="000D6870"/>
    <w:rsid w:val="000D7A48"/>
    <w:rsid w:val="000D7BE2"/>
    <w:rsid w:val="000E142F"/>
    <w:rsid w:val="000E4688"/>
    <w:rsid w:val="000E4B78"/>
    <w:rsid w:val="000E57F3"/>
    <w:rsid w:val="000E6B09"/>
    <w:rsid w:val="000E7E5C"/>
    <w:rsid w:val="000F4C48"/>
    <w:rsid w:val="000F5BB9"/>
    <w:rsid w:val="000F5D5B"/>
    <w:rsid w:val="000F6424"/>
    <w:rsid w:val="001000F6"/>
    <w:rsid w:val="0010020D"/>
    <w:rsid w:val="00103FB5"/>
    <w:rsid w:val="0011003D"/>
    <w:rsid w:val="001105AD"/>
    <w:rsid w:val="001118D9"/>
    <w:rsid w:val="001119AC"/>
    <w:rsid w:val="0011515C"/>
    <w:rsid w:val="00116E17"/>
    <w:rsid w:val="00116EB2"/>
    <w:rsid w:val="00120B31"/>
    <w:rsid w:val="00121321"/>
    <w:rsid w:val="00121D63"/>
    <w:rsid w:val="00121ECC"/>
    <w:rsid w:val="001258F3"/>
    <w:rsid w:val="00126408"/>
    <w:rsid w:val="00130206"/>
    <w:rsid w:val="00130407"/>
    <w:rsid w:val="00132F66"/>
    <w:rsid w:val="001363C1"/>
    <w:rsid w:val="00137790"/>
    <w:rsid w:val="001457C8"/>
    <w:rsid w:val="00150EA5"/>
    <w:rsid w:val="00152088"/>
    <w:rsid w:val="0015229E"/>
    <w:rsid w:val="00152CA7"/>
    <w:rsid w:val="00155A2E"/>
    <w:rsid w:val="001649FB"/>
    <w:rsid w:val="001660F2"/>
    <w:rsid w:val="00167CB5"/>
    <w:rsid w:val="00170E41"/>
    <w:rsid w:val="00171693"/>
    <w:rsid w:val="00175166"/>
    <w:rsid w:val="0017574B"/>
    <w:rsid w:val="00175D33"/>
    <w:rsid w:val="00194008"/>
    <w:rsid w:val="0019508E"/>
    <w:rsid w:val="00195E13"/>
    <w:rsid w:val="001963D8"/>
    <w:rsid w:val="001973FA"/>
    <w:rsid w:val="001A39F3"/>
    <w:rsid w:val="001A6028"/>
    <w:rsid w:val="001A7436"/>
    <w:rsid w:val="001B03DC"/>
    <w:rsid w:val="001B2370"/>
    <w:rsid w:val="001B2418"/>
    <w:rsid w:val="001B288D"/>
    <w:rsid w:val="001B2F1E"/>
    <w:rsid w:val="001B4E90"/>
    <w:rsid w:val="001B50EC"/>
    <w:rsid w:val="001C41FF"/>
    <w:rsid w:val="001C4C46"/>
    <w:rsid w:val="001D67E4"/>
    <w:rsid w:val="001D7D52"/>
    <w:rsid w:val="001E02F4"/>
    <w:rsid w:val="001E03CC"/>
    <w:rsid w:val="001E4DDE"/>
    <w:rsid w:val="001E5473"/>
    <w:rsid w:val="001E55A7"/>
    <w:rsid w:val="001E5EE2"/>
    <w:rsid w:val="001E63A5"/>
    <w:rsid w:val="001E75C1"/>
    <w:rsid w:val="001E7AF0"/>
    <w:rsid w:val="001F0E1C"/>
    <w:rsid w:val="001F2683"/>
    <w:rsid w:val="001F3C6D"/>
    <w:rsid w:val="001F44C5"/>
    <w:rsid w:val="001F4962"/>
    <w:rsid w:val="001F6558"/>
    <w:rsid w:val="00200ED3"/>
    <w:rsid w:val="002038AB"/>
    <w:rsid w:val="0020454E"/>
    <w:rsid w:val="002058BC"/>
    <w:rsid w:val="00210ABD"/>
    <w:rsid w:val="00210F91"/>
    <w:rsid w:val="00211DBF"/>
    <w:rsid w:val="00217237"/>
    <w:rsid w:val="00217B1D"/>
    <w:rsid w:val="0023249A"/>
    <w:rsid w:val="00233063"/>
    <w:rsid w:val="00236CD0"/>
    <w:rsid w:val="00241342"/>
    <w:rsid w:val="00242172"/>
    <w:rsid w:val="00242FEA"/>
    <w:rsid w:val="00243878"/>
    <w:rsid w:val="002439E9"/>
    <w:rsid w:val="00244918"/>
    <w:rsid w:val="002456B3"/>
    <w:rsid w:val="0024609F"/>
    <w:rsid w:val="00246339"/>
    <w:rsid w:val="00247393"/>
    <w:rsid w:val="002475BE"/>
    <w:rsid w:val="00252262"/>
    <w:rsid w:val="002529C1"/>
    <w:rsid w:val="00257591"/>
    <w:rsid w:val="00257D1C"/>
    <w:rsid w:val="0026193F"/>
    <w:rsid w:val="00262647"/>
    <w:rsid w:val="00267A89"/>
    <w:rsid w:val="0027484E"/>
    <w:rsid w:val="00276905"/>
    <w:rsid w:val="0028095B"/>
    <w:rsid w:val="00280FAA"/>
    <w:rsid w:val="00283A2F"/>
    <w:rsid w:val="00285E38"/>
    <w:rsid w:val="00286580"/>
    <w:rsid w:val="00286EE2"/>
    <w:rsid w:val="0029004B"/>
    <w:rsid w:val="0029403F"/>
    <w:rsid w:val="00294DB2"/>
    <w:rsid w:val="002A2E62"/>
    <w:rsid w:val="002A5CA2"/>
    <w:rsid w:val="002A681C"/>
    <w:rsid w:val="002A6A49"/>
    <w:rsid w:val="002B1717"/>
    <w:rsid w:val="002B1CE8"/>
    <w:rsid w:val="002B2009"/>
    <w:rsid w:val="002B3A55"/>
    <w:rsid w:val="002B5139"/>
    <w:rsid w:val="002B6610"/>
    <w:rsid w:val="002B6BB9"/>
    <w:rsid w:val="002B7C83"/>
    <w:rsid w:val="002C0F14"/>
    <w:rsid w:val="002C6D66"/>
    <w:rsid w:val="002C764A"/>
    <w:rsid w:val="002D17E1"/>
    <w:rsid w:val="002D28B1"/>
    <w:rsid w:val="002E0342"/>
    <w:rsid w:val="002E184D"/>
    <w:rsid w:val="002E2CC9"/>
    <w:rsid w:val="002E4CF8"/>
    <w:rsid w:val="002E6B0A"/>
    <w:rsid w:val="002F01CC"/>
    <w:rsid w:val="002F0380"/>
    <w:rsid w:val="002F1144"/>
    <w:rsid w:val="002F1413"/>
    <w:rsid w:val="002F19E1"/>
    <w:rsid w:val="002F3E7E"/>
    <w:rsid w:val="002F59A4"/>
    <w:rsid w:val="002F7EA5"/>
    <w:rsid w:val="00300395"/>
    <w:rsid w:val="00304AAD"/>
    <w:rsid w:val="00305297"/>
    <w:rsid w:val="00310B37"/>
    <w:rsid w:val="00312332"/>
    <w:rsid w:val="00314232"/>
    <w:rsid w:val="00314B14"/>
    <w:rsid w:val="0031743B"/>
    <w:rsid w:val="0032184F"/>
    <w:rsid w:val="003218A2"/>
    <w:rsid w:val="003218C4"/>
    <w:rsid w:val="00325665"/>
    <w:rsid w:val="003261BB"/>
    <w:rsid w:val="00326A1D"/>
    <w:rsid w:val="00330656"/>
    <w:rsid w:val="003309CC"/>
    <w:rsid w:val="00331B26"/>
    <w:rsid w:val="00333367"/>
    <w:rsid w:val="00334698"/>
    <w:rsid w:val="00336673"/>
    <w:rsid w:val="0034107B"/>
    <w:rsid w:val="003428B6"/>
    <w:rsid w:val="003530D0"/>
    <w:rsid w:val="003556DB"/>
    <w:rsid w:val="00356500"/>
    <w:rsid w:val="00357686"/>
    <w:rsid w:val="0036072A"/>
    <w:rsid w:val="00363EB3"/>
    <w:rsid w:val="0036408C"/>
    <w:rsid w:val="00365210"/>
    <w:rsid w:val="003665A2"/>
    <w:rsid w:val="00370A3C"/>
    <w:rsid w:val="00370F97"/>
    <w:rsid w:val="00371748"/>
    <w:rsid w:val="003737F3"/>
    <w:rsid w:val="00373AE1"/>
    <w:rsid w:val="00374298"/>
    <w:rsid w:val="003758F5"/>
    <w:rsid w:val="0037614C"/>
    <w:rsid w:val="0037681D"/>
    <w:rsid w:val="00376950"/>
    <w:rsid w:val="003770AB"/>
    <w:rsid w:val="00380E5F"/>
    <w:rsid w:val="003848CA"/>
    <w:rsid w:val="00387380"/>
    <w:rsid w:val="00391095"/>
    <w:rsid w:val="00391A61"/>
    <w:rsid w:val="00393244"/>
    <w:rsid w:val="003954A4"/>
    <w:rsid w:val="00396EBB"/>
    <w:rsid w:val="003A57A3"/>
    <w:rsid w:val="003A7920"/>
    <w:rsid w:val="003B13B6"/>
    <w:rsid w:val="003B2E13"/>
    <w:rsid w:val="003B3D39"/>
    <w:rsid w:val="003B64B1"/>
    <w:rsid w:val="003C09D2"/>
    <w:rsid w:val="003C27F9"/>
    <w:rsid w:val="003C2B6C"/>
    <w:rsid w:val="003C372A"/>
    <w:rsid w:val="003C4CD3"/>
    <w:rsid w:val="003C5D22"/>
    <w:rsid w:val="003C6006"/>
    <w:rsid w:val="003C6906"/>
    <w:rsid w:val="003D0AFF"/>
    <w:rsid w:val="003D22BB"/>
    <w:rsid w:val="003D2E28"/>
    <w:rsid w:val="003D6B3B"/>
    <w:rsid w:val="003E09A4"/>
    <w:rsid w:val="003E0D70"/>
    <w:rsid w:val="003E18CC"/>
    <w:rsid w:val="003E5B69"/>
    <w:rsid w:val="003E64FF"/>
    <w:rsid w:val="003E6689"/>
    <w:rsid w:val="003E6CA8"/>
    <w:rsid w:val="003E78A7"/>
    <w:rsid w:val="003F2B8A"/>
    <w:rsid w:val="003F3767"/>
    <w:rsid w:val="003F474C"/>
    <w:rsid w:val="003F6307"/>
    <w:rsid w:val="003F6459"/>
    <w:rsid w:val="003F679D"/>
    <w:rsid w:val="004022E7"/>
    <w:rsid w:val="00403266"/>
    <w:rsid w:val="0040785E"/>
    <w:rsid w:val="0041494A"/>
    <w:rsid w:val="00415ED4"/>
    <w:rsid w:val="00417362"/>
    <w:rsid w:val="00420D0E"/>
    <w:rsid w:val="004323AB"/>
    <w:rsid w:val="004340DE"/>
    <w:rsid w:val="00437996"/>
    <w:rsid w:val="0044367E"/>
    <w:rsid w:val="00443B60"/>
    <w:rsid w:val="004445AD"/>
    <w:rsid w:val="0044768D"/>
    <w:rsid w:val="0045002C"/>
    <w:rsid w:val="00450BD0"/>
    <w:rsid w:val="00456A9A"/>
    <w:rsid w:val="00460B04"/>
    <w:rsid w:val="00466696"/>
    <w:rsid w:val="00466B85"/>
    <w:rsid w:val="004674FD"/>
    <w:rsid w:val="00467D4C"/>
    <w:rsid w:val="004760F2"/>
    <w:rsid w:val="0048246B"/>
    <w:rsid w:val="00482865"/>
    <w:rsid w:val="004829A9"/>
    <w:rsid w:val="00483BE3"/>
    <w:rsid w:val="0048697C"/>
    <w:rsid w:val="00487A84"/>
    <w:rsid w:val="0049264D"/>
    <w:rsid w:val="00493441"/>
    <w:rsid w:val="004937D4"/>
    <w:rsid w:val="0049443F"/>
    <w:rsid w:val="00495BD2"/>
    <w:rsid w:val="004969E9"/>
    <w:rsid w:val="004A4172"/>
    <w:rsid w:val="004A596D"/>
    <w:rsid w:val="004A67E6"/>
    <w:rsid w:val="004A7BF4"/>
    <w:rsid w:val="004B0704"/>
    <w:rsid w:val="004B1462"/>
    <w:rsid w:val="004B1C0F"/>
    <w:rsid w:val="004B1F37"/>
    <w:rsid w:val="004B2B68"/>
    <w:rsid w:val="004B2E7F"/>
    <w:rsid w:val="004B5023"/>
    <w:rsid w:val="004B5C9A"/>
    <w:rsid w:val="004B7EC4"/>
    <w:rsid w:val="004C228C"/>
    <w:rsid w:val="004C2E48"/>
    <w:rsid w:val="004C3945"/>
    <w:rsid w:val="004C5371"/>
    <w:rsid w:val="004C6D13"/>
    <w:rsid w:val="004D104D"/>
    <w:rsid w:val="004D397F"/>
    <w:rsid w:val="004D41B3"/>
    <w:rsid w:val="004D45F2"/>
    <w:rsid w:val="004D5730"/>
    <w:rsid w:val="004E3B75"/>
    <w:rsid w:val="004F22D0"/>
    <w:rsid w:val="004F5709"/>
    <w:rsid w:val="004F6AB7"/>
    <w:rsid w:val="004F712A"/>
    <w:rsid w:val="004F73D6"/>
    <w:rsid w:val="00500A90"/>
    <w:rsid w:val="00503598"/>
    <w:rsid w:val="00504928"/>
    <w:rsid w:val="00506203"/>
    <w:rsid w:val="00510070"/>
    <w:rsid w:val="00513F92"/>
    <w:rsid w:val="0051558D"/>
    <w:rsid w:val="005156D0"/>
    <w:rsid w:val="00515AC5"/>
    <w:rsid w:val="00517DC8"/>
    <w:rsid w:val="00520CDA"/>
    <w:rsid w:val="00526FEC"/>
    <w:rsid w:val="00527BDA"/>
    <w:rsid w:val="00530660"/>
    <w:rsid w:val="00531928"/>
    <w:rsid w:val="00533153"/>
    <w:rsid w:val="00533A26"/>
    <w:rsid w:val="0053593F"/>
    <w:rsid w:val="00540F09"/>
    <w:rsid w:val="00542680"/>
    <w:rsid w:val="005452CA"/>
    <w:rsid w:val="00550854"/>
    <w:rsid w:val="00552B6C"/>
    <w:rsid w:val="00553F5B"/>
    <w:rsid w:val="005546A6"/>
    <w:rsid w:val="00555961"/>
    <w:rsid w:val="00555A70"/>
    <w:rsid w:val="00560341"/>
    <w:rsid w:val="005613D7"/>
    <w:rsid w:val="00564330"/>
    <w:rsid w:val="00564574"/>
    <w:rsid w:val="005653C7"/>
    <w:rsid w:val="00566E3D"/>
    <w:rsid w:val="00570F0C"/>
    <w:rsid w:val="0057558E"/>
    <w:rsid w:val="00575AC3"/>
    <w:rsid w:val="005767E4"/>
    <w:rsid w:val="0057713E"/>
    <w:rsid w:val="005842DA"/>
    <w:rsid w:val="00584974"/>
    <w:rsid w:val="00584E13"/>
    <w:rsid w:val="005851EB"/>
    <w:rsid w:val="005857E1"/>
    <w:rsid w:val="00587DF5"/>
    <w:rsid w:val="00591958"/>
    <w:rsid w:val="0059232A"/>
    <w:rsid w:val="00592BBA"/>
    <w:rsid w:val="00595AB5"/>
    <w:rsid w:val="00597124"/>
    <w:rsid w:val="00597E0B"/>
    <w:rsid w:val="005A0D33"/>
    <w:rsid w:val="005A3BA7"/>
    <w:rsid w:val="005A4623"/>
    <w:rsid w:val="005A48BA"/>
    <w:rsid w:val="005A6E6E"/>
    <w:rsid w:val="005A7997"/>
    <w:rsid w:val="005B0E4B"/>
    <w:rsid w:val="005B2566"/>
    <w:rsid w:val="005B2766"/>
    <w:rsid w:val="005B5FA8"/>
    <w:rsid w:val="005C7A77"/>
    <w:rsid w:val="005D0F0C"/>
    <w:rsid w:val="005D238B"/>
    <w:rsid w:val="005D4DD1"/>
    <w:rsid w:val="005E2831"/>
    <w:rsid w:val="005E4F14"/>
    <w:rsid w:val="005E592E"/>
    <w:rsid w:val="005E5F4D"/>
    <w:rsid w:val="005F1617"/>
    <w:rsid w:val="005F1D1F"/>
    <w:rsid w:val="005F6824"/>
    <w:rsid w:val="00601E2A"/>
    <w:rsid w:val="0061051C"/>
    <w:rsid w:val="006127CF"/>
    <w:rsid w:val="00620CBF"/>
    <w:rsid w:val="00622E98"/>
    <w:rsid w:val="0062446A"/>
    <w:rsid w:val="00624584"/>
    <w:rsid w:val="006255BE"/>
    <w:rsid w:val="00636173"/>
    <w:rsid w:val="006402C0"/>
    <w:rsid w:val="006409F7"/>
    <w:rsid w:val="00642473"/>
    <w:rsid w:val="006448C0"/>
    <w:rsid w:val="006460B0"/>
    <w:rsid w:val="006470EB"/>
    <w:rsid w:val="0065296B"/>
    <w:rsid w:val="00653C94"/>
    <w:rsid w:val="00654436"/>
    <w:rsid w:val="00657206"/>
    <w:rsid w:val="006577F2"/>
    <w:rsid w:val="006610A1"/>
    <w:rsid w:val="0066302B"/>
    <w:rsid w:val="006646F4"/>
    <w:rsid w:val="0066577B"/>
    <w:rsid w:val="006659D4"/>
    <w:rsid w:val="00665C8A"/>
    <w:rsid w:val="0066663E"/>
    <w:rsid w:val="00666D0B"/>
    <w:rsid w:val="006729E0"/>
    <w:rsid w:val="0067422E"/>
    <w:rsid w:val="0067647F"/>
    <w:rsid w:val="006765DE"/>
    <w:rsid w:val="006773D0"/>
    <w:rsid w:val="00682C0E"/>
    <w:rsid w:val="00684D3E"/>
    <w:rsid w:val="006851D6"/>
    <w:rsid w:val="00686543"/>
    <w:rsid w:val="0068767F"/>
    <w:rsid w:val="006908D3"/>
    <w:rsid w:val="00691B73"/>
    <w:rsid w:val="00693358"/>
    <w:rsid w:val="0069394B"/>
    <w:rsid w:val="0069424D"/>
    <w:rsid w:val="00694F43"/>
    <w:rsid w:val="00695363"/>
    <w:rsid w:val="00696D15"/>
    <w:rsid w:val="00696DDD"/>
    <w:rsid w:val="006A5584"/>
    <w:rsid w:val="006A7456"/>
    <w:rsid w:val="006A7909"/>
    <w:rsid w:val="006B061C"/>
    <w:rsid w:val="006B1E84"/>
    <w:rsid w:val="006B2646"/>
    <w:rsid w:val="006B2BB9"/>
    <w:rsid w:val="006B4B2A"/>
    <w:rsid w:val="006B5745"/>
    <w:rsid w:val="006B687C"/>
    <w:rsid w:val="006B6BDA"/>
    <w:rsid w:val="006C170D"/>
    <w:rsid w:val="006C3FAA"/>
    <w:rsid w:val="006C53C4"/>
    <w:rsid w:val="006C614F"/>
    <w:rsid w:val="006C680A"/>
    <w:rsid w:val="006C792C"/>
    <w:rsid w:val="006D1A89"/>
    <w:rsid w:val="006D5C37"/>
    <w:rsid w:val="006E1524"/>
    <w:rsid w:val="006E20BA"/>
    <w:rsid w:val="006E3270"/>
    <w:rsid w:val="006E3FC5"/>
    <w:rsid w:val="006E43DA"/>
    <w:rsid w:val="006E5273"/>
    <w:rsid w:val="006E57B7"/>
    <w:rsid w:val="006E6A78"/>
    <w:rsid w:val="006F1B0D"/>
    <w:rsid w:val="006F49BC"/>
    <w:rsid w:val="006F7519"/>
    <w:rsid w:val="006F783D"/>
    <w:rsid w:val="006F7C4A"/>
    <w:rsid w:val="00700A5E"/>
    <w:rsid w:val="007022A6"/>
    <w:rsid w:val="007029FB"/>
    <w:rsid w:val="0070591C"/>
    <w:rsid w:val="00707F2F"/>
    <w:rsid w:val="007118AB"/>
    <w:rsid w:val="00712ABF"/>
    <w:rsid w:val="00712ACD"/>
    <w:rsid w:val="007153C4"/>
    <w:rsid w:val="0071643D"/>
    <w:rsid w:val="0071734B"/>
    <w:rsid w:val="00717D91"/>
    <w:rsid w:val="0072197B"/>
    <w:rsid w:val="00722804"/>
    <w:rsid w:val="00722832"/>
    <w:rsid w:val="00723F57"/>
    <w:rsid w:val="007246D5"/>
    <w:rsid w:val="00725377"/>
    <w:rsid w:val="007262A4"/>
    <w:rsid w:val="007303F8"/>
    <w:rsid w:val="007326C9"/>
    <w:rsid w:val="0073397F"/>
    <w:rsid w:val="00733F55"/>
    <w:rsid w:val="007361CE"/>
    <w:rsid w:val="00736257"/>
    <w:rsid w:val="007405C8"/>
    <w:rsid w:val="00740E1F"/>
    <w:rsid w:val="00741222"/>
    <w:rsid w:val="00741DBC"/>
    <w:rsid w:val="0074409B"/>
    <w:rsid w:val="00744506"/>
    <w:rsid w:val="0074607B"/>
    <w:rsid w:val="0074692C"/>
    <w:rsid w:val="0075034E"/>
    <w:rsid w:val="00751840"/>
    <w:rsid w:val="007528AE"/>
    <w:rsid w:val="00755142"/>
    <w:rsid w:val="00755563"/>
    <w:rsid w:val="00755645"/>
    <w:rsid w:val="00755F0D"/>
    <w:rsid w:val="00762642"/>
    <w:rsid w:val="00763BAB"/>
    <w:rsid w:val="00766376"/>
    <w:rsid w:val="00770F87"/>
    <w:rsid w:val="007713D9"/>
    <w:rsid w:val="00771708"/>
    <w:rsid w:val="00775A57"/>
    <w:rsid w:val="00775D61"/>
    <w:rsid w:val="007769E2"/>
    <w:rsid w:val="00784059"/>
    <w:rsid w:val="007840BD"/>
    <w:rsid w:val="00784AAD"/>
    <w:rsid w:val="00785771"/>
    <w:rsid w:val="0078687B"/>
    <w:rsid w:val="00787AD2"/>
    <w:rsid w:val="00792720"/>
    <w:rsid w:val="00796843"/>
    <w:rsid w:val="00796EF8"/>
    <w:rsid w:val="007A4A6A"/>
    <w:rsid w:val="007A71BC"/>
    <w:rsid w:val="007A75D9"/>
    <w:rsid w:val="007B05E1"/>
    <w:rsid w:val="007B3879"/>
    <w:rsid w:val="007B3F4C"/>
    <w:rsid w:val="007B4D9B"/>
    <w:rsid w:val="007B5123"/>
    <w:rsid w:val="007B5647"/>
    <w:rsid w:val="007C157C"/>
    <w:rsid w:val="007C19C3"/>
    <w:rsid w:val="007C2110"/>
    <w:rsid w:val="007C402E"/>
    <w:rsid w:val="007C46A6"/>
    <w:rsid w:val="007C46D2"/>
    <w:rsid w:val="007C7134"/>
    <w:rsid w:val="007D33EB"/>
    <w:rsid w:val="007D5287"/>
    <w:rsid w:val="007D7B94"/>
    <w:rsid w:val="007E01A8"/>
    <w:rsid w:val="007E03B2"/>
    <w:rsid w:val="007E1202"/>
    <w:rsid w:val="007E195E"/>
    <w:rsid w:val="007E75CC"/>
    <w:rsid w:val="007F29FA"/>
    <w:rsid w:val="008001DB"/>
    <w:rsid w:val="0080426F"/>
    <w:rsid w:val="00804431"/>
    <w:rsid w:val="008107D4"/>
    <w:rsid w:val="00814D15"/>
    <w:rsid w:val="00824934"/>
    <w:rsid w:val="00824F7F"/>
    <w:rsid w:val="008301A2"/>
    <w:rsid w:val="0083051F"/>
    <w:rsid w:val="0083248D"/>
    <w:rsid w:val="00834C5E"/>
    <w:rsid w:val="0083513B"/>
    <w:rsid w:val="00836880"/>
    <w:rsid w:val="008377DF"/>
    <w:rsid w:val="008378F1"/>
    <w:rsid w:val="00840689"/>
    <w:rsid w:val="0084147D"/>
    <w:rsid w:val="00845D40"/>
    <w:rsid w:val="00847EB2"/>
    <w:rsid w:val="0085133E"/>
    <w:rsid w:val="008533BE"/>
    <w:rsid w:val="0085662E"/>
    <w:rsid w:val="00860B4E"/>
    <w:rsid w:val="00860F33"/>
    <w:rsid w:val="0086168E"/>
    <w:rsid w:val="00861F46"/>
    <w:rsid w:val="00862C55"/>
    <w:rsid w:val="00862F60"/>
    <w:rsid w:val="0086556B"/>
    <w:rsid w:val="0087205D"/>
    <w:rsid w:val="0087257F"/>
    <w:rsid w:val="008831A7"/>
    <w:rsid w:val="00883702"/>
    <w:rsid w:val="00886BB8"/>
    <w:rsid w:val="00887557"/>
    <w:rsid w:val="00887F12"/>
    <w:rsid w:val="008960B5"/>
    <w:rsid w:val="00896C72"/>
    <w:rsid w:val="008A1E6B"/>
    <w:rsid w:val="008A2F82"/>
    <w:rsid w:val="008A64E0"/>
    <w:rsid w:val="008A74C8"/>
    <w:rsid w:val="008A7A6D"/>
    <w:rsid w:val="008B1207"/>
    <w:rsid w:val="008B127E"/>
    <w:rsid w:val="008B19DD"/>
    <w:rsid w:val="008C0C6C"/>
    <w:rsid w:val="008C25B3"/>
    <w:rsid w:val="008C58FE"/>
    <w:rsid w:val="008D1093"/>
    <w:rsid w:val="008D2CCF"/>
    <w:rsid w:val="008D305D"/>
    <w:rsid w:val="008D32DC"/>
    <w:rsid w:val="008D4F20"/>
    <w:rsid w:val="008D620D"/>
    <w:rsid w:val="008E02F1"/>
    <w:rsid w:val="008E0CA9"/>
    <w:rsid w:val="008E18F4"/>
    <w:rsid w:val="008E213C"/>
    <w:rsid w:val="008E22E9"/>
    <w:rsid w:val="008E31DB"/>
    <w:rsid w:val="008E46BD"/>
    <w:rsid w:val="008E48A0"/>
    <w:rsid w:val="008E6F8A"/>
    <w:rsid w:val="008E77E9"/>
    <w:rsid w:val="008F2E2F"/>
    <w:rsid w:val="008F31C1"/>
    <w:rsid w:val="008F320D"/>
    <w:rsid w:val="008F38CB"/>
    <w:rsid w:val="008F6D0A"/>
    <w:rsid w:val="00902F7C"/>
    <w:rsid w:val="00904952"/>
    <w:rsid w:val="009051AF"/>
    <w:rsid w:val="00907A65"/>
    <w:rsid w:val="00907D02"/>
    <w:rsid w:val="00911FFE"/>
    <w:rsid w:val="00912FDE"/>
    <w:rsid w:val="009131E4"/>
    <w:rsid w:val="009132A5"/>
    <w:rsid w:val="00914D7D"/>
    <w:rsid w:val="009168FC"/>
    <w:rsid w:val="00920C1D"/>
    <w:rsid w:val="009230CC"/>
    <w:rsid w:val="009301A4"/>
    <w:rsid w:val="00940AD6"/>
    <w:rsid w:val="00942C6F"/>
    <w:rsid w:val="0094660E"/>
    <w:rsid w:val="00946EAD"/>
    <w:rsid w:val="00947D14"/>
    <w:rsid w:val="00950448"/>
    <w:rsid w:val="009509A5"/>
    <w:rsid w:val="00950D7E"/>
    <w:rsid w:val="00953182"/>
    <w:rsid w:val="00953CFA"/>
    <w:rsid w:val="0095470C"/>
    <w:rsid w:val="00957837"/>
    <w:rsid w:val="00957EBC"/>
    <w:rsid w:val="00965C0F"/>
    <w:rsid w:val="0096760E"/>
    <w:rsid w:val="00967BD4"/>
    <w:rsid w:val="00967F28"/>
    <w:rsid w:val="00970334"/>
    <w:rsid w:val="009707E7"/>
    <w:rsid w:val="0097122A"/>
    <w:rsid w:val="0097254F"/>
    <w:rsid w:val="009728CC"/>
    <w:rsid w:val="00972A42"/>
    <w:rsid w:val="009745E3"/>
    <w:rsid w:val="00976165"/>
    <w:rsid w:val="00976E02"/>
    <w:rsid w:val="00981D84"/>
    <w:rsid w:val="00981EFB"/>
    <w:rsid w:val="00983E12"/>
    <w:rsid w:val="00984CC2"/>
    <w:rsid w:val="00986D9F"/>
    <w:rsid w:val="00987FB1"/>
    <w:rsid w:val="00990EAA"/>
    <w:rsid w:val="00991FAA"/>
    <w:rsid w:val="00992397"/>
    <w:rsid w:val="0099737E"/>
    <w:rsid w:val="009A013E"/>
    <w:rsid w:val="009A34B1"/>
    <w:rsid w:val="009A561C"/>
    <w:rsid w:val="009B2450"/>
    <w:rsid w:val="009B45D3"/>
    <w:rsid w:val="009C0B51"/>
    <w:rsid w:val="009C1430"/>
    <w:rsid w:val="009C2CF1"/>
    <w:rsid w:val="009C7188"/>
    <w:rsid w:val="009C788F"/>
    <w:rsid w:val="009D189F"/>
    <w:rsid w:val="009D1BAE"/>
    <w:rsid w:val="009E204A"/>
    <w:rsid w:val="009F4236"/>
    <w:rsid w:val="009F6805"/>
    <w:rsid w:val="00A00C86"/>
    <w:rsid w:val="00A06BE4"/>
    <w:rsid w:val="00A07197"/>
    <w:rsid w:val="00A13450"/>
    <w:rsid w:val="00A13E8C"/>
    <w:rsid w:val="00A23832"/>
    <w:rsid w:val="00A24BE3"/>
    <w:rsid w:val="00A2664E"/>
    <w:rsid w:val="00A26D2D"/>
    <w:rsid w:val="00A27868"/>
    <w:rsid w:val="00A31EEC"/>
    <w:rsid w:val="00A31F49"/>
    <w:rsid w:val="00A33F21"/>
    <w:rsid w:val="00A373C4"/>
    <w:rsid w:val="00A40724"/>
    <w:rsid w:val="00A4080E"/>
    <w:rsid w:val="00A441E9"/>
    <w:rsid w:val="00A44265"/>
    <w:rsid w:val="00A442E3"/>
    <w:rsid w:val="00A47AD0"/>
    <w:rsid w:val="00A506ED"/>
    <w:rsid w:val="00A5097A"/>
    <w:rsid w:val="00A5147F"/>
    <w:rsid w:val="00A52F53"/>
    <w:rsid w:val="00A5415B"/>
    <w:rsid w:val="00A54E90"/>
    <w:rsid w:val="00A565D5"/>
    <w:rsid w:val="00A570EE"/>
    <w:rsid w:val="00A62381"/>
    <w:rsid w:val="00A63BF6"/>
    <w:rsid w:val="00A64F75"/>
    <w:rsid w:val="00A65AEA"/>
    <w:rsid w:val="00A661C6"/>
    <w:rsid w:val="00A66A49"/>
    <w:rsid w:val="00A71ADB"/>
    <w:rsid w:val="00A71E5A"/>
    <w:rsid w:val="00A73905"/>
    <w:rsid w:val="00A75398"/>
    <w:rsid w:val="00A8309B"/>
    <w:rsid w:val="00A8703B"/>
    <w:rsid w:val="00A91CCF"/>
    <w:rsid w:val="00A921AB"/>
    <w:rsid w:val="00A938E3"/>
    <w:rsid w:val="00A9423A"/>
    <w:rsid w:val="00A9475C"/>
    <w:rsid w:val="00A958F6"/>
    <w:rsid w:val="00A97318"/>
    <w:rsid w:val="00AA0784"/>
    <w:rsid w:val="00AA22AE"/>
    <w:rsid w:val="00AA26FF"/>
    <w:rsid w:val="00AA2775"/>
    <w:rsid w:val="00AA2ACF"/>
    <w:rsid w:val="00AA44B5"/>
    <w:rsid w:val="00AA4516"/>
    <w:rsid w:val="00AA72CF"/>
    <w:rsid w:val="00AB104F"/>
    <w:rsid w:val="00AB5521"/>
    <w:rsid w:val="00AB5BC7"/>
    <w:rsid w:val="00AB6DE8"/>
    <w:rsid w:val="00AC08FF"/>
    <w:rsid w:val="00AC19AB"/>
    <w:rsid w:val="00AC2971"/>
    <w:rsid w:val="00AC3EE2"/>
    <w:rsid w:val="00AC7E8F"/>
    <w:rsid w:val="00AD026F"/>
    <w:rsid w:val="00AD13A4"/>
    <w:rsid w:val="00AD5853"/>
    <w:rsid w:val="00AE1883"/>
    <w:rsid w:val="00AE381F"/>
    <w:rsid w:val="00AE5504"/>
    <w:rsid w:val="00AE7FA3"/>
    <w:rsid w:val="00AF2AFA"/>
    <w:rsid w:val="00AF365B"/>
    <w:rsid w:val="00AF5723"/>
    <w:rsid w:val="00AF5E87"/>
    <w:rsid w:val="00AF71CD"/>
    <w:rsid w:val="00AF7602"/>
    <w:rsid w:val="00AF7CD8"/>
    <w:rsid w:val="00B00CF0"/>
    <w:rsid w:val="00B06DE7"/>
    <w:rsid w:val="00B07C3B"/>
    <w:rsid w:val="00B10CAD"/>
    <w:rsid w:val="00B11A96"/>
    <w:rsid w:val="00B1301F"/>
    <w:rsid w:val="00B14C28"/>
    <w:rsid w:val="00B15FFF"/>
    <w:rsid w:val="00B1717F"/>
    <w:rsid w:val="00B176B1"/>
    <w:rsid w:val="00B17999"/>
    <w:rsid w:val="00B20BDB"/>
    <w:rsid w:val="00B21DCD"/>
    <w:rsid w:val="00B21E7C"/>
    <w:rsid w:val="00B23113"/>
    <w:rsid w:val="00B2443D"/>
    <w:rsid w:val="00B267BD"/>
    <w:rsid w:val="00B312EB"/>
    <w:rsid w:val="00B31BBE"/>
    <w:rsid w:val="00B32655"/>
    <w:rsid w:val="00B34312"/>
    <w:rsid w:val="00B36D69"/>
    <w:rsid w:val="00B376C6"/>
    <w:rsid w:val="00B37FD2"/>
    <w:rsid w:val="00B40032"/>
    <w:rsid w:val="00B40C27"/>
    <w:rsid w:val="00B40DDD"/>
    <w:rsid w:val="00B45C1A"/>
    <w:rsid w:val="00B46438"/>
    <w:rsid w:val="00B5063E"/>
    <w:rsid w:val="00B506AD"/>
    <w:rsid w:val="00B52F2A"/>
    <w:rsid w:val="00B606BF"/>
    <w:rsid w:val="00B61DAB"/>
    <w:rsid w:val="00B6554C"/>
    <w:rsid w:val="00B655DD"/>
    <w:rsid w:val="00B73459"/>
    <w:rsid w:val="00B7514C"/>
    <w:rsid w:val="00B770DF"/>
    <w:rsid w:val="00B803D8"/>
    <w:rsid w:val="00B807F2"/>
    <w:rsid w:val="00B82171"/>
    <w:rsid w:val="00B8487F"/>
    <w:rsid w:val="00B85189"/>
    <w:rsid w:val="00B85A5D"/>
    <w:rsid w:val="00B94683"/>
    <w:rsid w:val="00B978BD"/>
    <w:rsid w:val="00BA0690"/>
    <w:rsid w:val="00BA25FB"/>
    <w:rsid w:val="00BA4FC0"/>
    <w:rsid w:val="00BA6038"/>
    <w:rsid w:val="00BA6DE7"/>
    <w:rsid w:val="00BA7E99"/>
    <w:rsid w:val="00BB021F"/>
    <w:rsid w:val="00BB1DB2"/>
    <w:rsid w:val="00BB2C67"/>
    <w:rsid w:val="00BB3671"/>
    <w:rsid w:val="00BB53D8"/>
    <w:rsid w:val="00BC1EB3"/>
    <w:rsid w:val="00BC3D0C"/>
    <w:rsid w:val="00BC4B08"/>
    <w:rsid w:val="00BC5DEE"/>
    <w:rsid w:val="00BC6D10"/>
    <w:rsid w:val="00BC6DDB"/>
    <w:rsid w:val="00BC7573"/>
    <w:rsid w:val="00BD7AAE"/>
    <w:rsid w:val="00BE0557"/>
    <w:rsid w:val="00BE24C3"/>
    <w:rsid w:val="00BE481A"/>
    <w:rsid w:val="00BE5807"/>
    <w:rsid w:val="00BE5C3D"/>
    <w:rsid w:val="00BE5DA1"/>
    <w:rsid w:val="00BF02D2"/>
    <w:rsid w:val="00BF051C"/>
    <w:rsid w:val="00BF096C"/>
    <w:rsid w:val="00BF3EF3"/>
    <w:rsid w:val="00BF5A87"/>
    <w:rsid w:val="00C00F6A"/>
    <w:rsid w:val="00C018FA"/>
    <w:rsid w:val="00C02553"/>
    <w:rsid w:val="00C02816"/>
    <w:rsid w:val="00C059DD"/>
    <w:rsid w:val="00C07E36"/>
    <w:rsid w:val="00C14F57"/>
    <w:rsid w:val="00C16C3D"/>
    <w:rsid w:val="00C17434"/>
    <w:rsid w:val="00C201A2"/>
    <w:rsid w:val="00C213EB"/>
    <w:rsid w:val="00C22717"/>
    <w:rsid w:val="00C246B6"/>
    <w:rsid w:val="00C36185"/>
    <w:rsid w:val="00C36240"/>
    <w:rsid w:val="00C42F0E"/>
    <w:rsid w:val="00C44489"/>
    <w:rsid w:val="00C53396"/>
    <w:rsid w:val="00C5415C"/>
    <w:rsid w:val="00C5764D"/>
    <w:rsid w:val="00C61A05"/>
    <w:rsid w:val="00C625FD"/>
    <w:rsid w:val="00C71D17"/>
    <w:rsid w:val="00C72D3B"/>
    <w:rsid w:val="00C73641"/>
    <w:rsid w:val="00C7454B"/>
    <w:rsid w:val="00C7465F"/>
    <w:rsid w:val="00C754BC"/>
    <w:rsid w:val="00C75B7E"/>
    <w:rsid w:val="00C81AE4"/>
    <w:rsid w:val="00C83093"/>
    <w:rsid w:val="00C83EE7"/>
    <w:rsid w:val="00C841C6"/>
    <w:rsid w:val="00C84371"/>
    <w:rsid w:val="00C849A8"/>
    <w:rsid w:val="00C86C0A"/>
    <w:rsid w:val="00C87DB5"/>
    <w:rsid w:val="00C91AF7"/>
    <w:rsid w:val="00C960AD"/>
    <w:rsid w:val="00CA0A55"/>
    <w:rsid w:val="00CA27C8"/>
    <w:rsid w:val="00CA332C"/>
    <w:rsid w:val="00CA34C9"/>
    <w:rsid w:val="00CA34D9"/>
    <w:rsid w:val="00CA4420"/>
    <w:rsid w:val="00CA5210"/>
    <w:rsid w:val="00CA5911"/>
    <w:rsid w:val="00CA6958"/>
    <w:rsid w:val="00CB4DD3"/>
    <w:rsid w:val="00CB5F5C"/>
    <w:rsid w:val="00CB6EC4"/>
    <w:rsid w:val="00CB7305"/>
    <w:rsid w:val="00CB7C4A"/>
    <w:rsid w:val="00CC0096"/>
    <w:rsid w:val="00CC0304"/>
    <w:rsid w:val="00CC0617"/>
    <w:rsid w:val="00CC0A01"/>
    <w:rsid w:val="00CC2540"/>
    <w:rsid w:val="00CC6689"/>
    <w:rsid w:val="00CC7136"/>
    <w:rsid w:val="00CD18E0"/>
    <w:rsid w:val="00CD2401"/>
    <w:rsid w:val="00CD56A6"/>
    <w:rsid w:val="00CD705E"/>
    <w:rsid w:val="00CE192A"/>
    <w:rsid w:val="00CE40FA"/>
    <w:rsid w:val="00CE6660"/>
    <w:rsid w:val="00CF26B2"/>
    <w:rsid w:val="00D0086D"/>
    <w:rsid w:val="00D02E09"/>
    <w:rsid w:val="00D03162"/>
    <w:rsid w:val="00D03E21"/>
    <w:rsid w:val="00D0558A"/>
    <w:rsid w:val="00D111CE"/>
    <w:rsid w:val="00D15231"/>
    <w:rsid w:val="00D2386A"/>
    <w:rsid w:val="00D25ADA"/>
    <w:rsid w:val="00D301BF"/>
    <w:rsid w:val="00D30CA7"/>
    <w:rsid w:val="00D32EFB"/>
    <w:rsid w:val="00D33206"/>
    <w:rsid w:val="00D33CE7"/>
    <w:rsid w:val="00D350D3"/>
    <w:rsid w:val="00D372D4"/>
    <w:rsid w:val="00D41378"/>
    <w:rsid w:val="00D41F0D"/>
    <w:rsid w:val="00D45854"/>
    <w:rsid w:val="00D463D1"/>
    <w:rsid w:val="00D50B99"/>
    <w:rsid w:val="00D50D3F"/>
    <w:rsid w:val="00D52F07"/>
    <w:rsid w:val="00D554FC"/>
    <w:rsid w:val="00D57504"/>
    <w:rsid w:val="00D57A50"/>
    <w:rsid w:val="00D60FCF"/>
    <w:rsid w:val="00D65205"/>
    <w:rsid w:val="00D65E78"/>
    <w:rsid w:val="00D71668"/>
    <w:rsid w:val="00D72FB2"/>
    <w:rsid w:val="00D74C34"/>
    <w:rsid w:val="00D76EBF"/>
    <w:rsid w:val="00D775D0"/>
    <w:rsid w:val="00D82D0B"/>
    <w:rsid w:val="00D83193"/>
    <w:rsid w:val="00D83EDB"/>
    <w:rsid w:val="00D9089C"/>
    <w:rsid w:val="00D90B09"/>
    <w:rsid w:val="00D91330"/>
    <w:rsid w:val="00D93132"/>
    <w:rsid w:val="00D933A3"/>
    <w:rsid w:val="00D95DB9"/>
    <w:rsid w:val="00D96C56"/>
    <w:rsid w:val="00D971BF"/>
    <w:rsid w:val="00D97BF4"/>
    <w:rsid w:val="00DA0BF0"/>
    <w:rsid w:val="00DA27E2"/>
    <w:rsid w:val="00DA3C9F"/>
    <w:rsid w:val="00DA5095"/>
    <w:rsid w:val="00DA5BD6"/>
    <w:rsid w:val="00DB0389"/>
    <w:rsid w:val="00DB0DD2"/>
    <w:rsid w:val="00DC0C4E"/>
    <w:rsid w:val="00DC14FD"/>
    <w:rsid w:val="00DC22B1"/>
    <w:rsid w:val="00DC5BA4"/>
    <w:rsid w:val="00DC6C11"/>
    <w:rsid w:val="00DD2B3C"/>
    <w:rsid w:val="00DD31AA"/>
    <w:rsid w:val="00DD78A5"/>
    <w:rsid w:val="00DE28E9"/>
    <w:rsid w:val="00DE3AD6"/>
    <w:rsid w:val="00DE4209"/>
    <w:rsid w:val="00DE66E0"/>
    <w:rsid w:val="00DE678C"/>
    <w:rsid w:val="00DE74DA"/>
    <w:rsid w:val="00DF03B3"/>
    <w:rsid w:val="00DF709D"/>
    <w:rsid w:val="00E0066D"/>
    <w:rsid w:val="00E02E56"/>
    <w:rsid w:val="00E03A84"/>
    <w:rsid w:val="00E03BBE"/>
    <w:rsid w:val="00E04691"/>
    <w:rsid w:val="00E05B89"/>
    <w:rsid w:val="00E0653D"/>
    <w:rsid w:val="00E10073"/>
    <w:rsid w:val="00E10569"/>
    <w:rsid w:val="00E10F9A"/>
    <w:rsid w:val="00E14B01"/>
    <w:rsid w:val="00E16502"/>
    <w:rsid w:val="00E17040"/>
    <w:rsid w:val="00E17488"/>
    <w:rsid w:val="00E26A20"/>
    <w:rsid w:val="00E3250D"/>
    <w:rsid w:val="00E3371F"/>
    <w:rsid w:val="00E40127"/>
    <w:rsid w:val="00E42565"/>
    <w:rsid w:val="00E436BB"/>
    <w:rsid w:val="00E4440D"/>
    <w:rsid w:val="00E4594D"/>
    <w:rsid w:val="00E50A10"/>
    <w:rsid w:val="00E537EF"/>
    <w:rsid w:val="00E55149"/>
    <w:rsid w:val="00E55A88"/>
    <w:rsid w:val="00E5675B"/>
    <w:rsid w:val="00E5750B"/>
    <w:rsid w:val="00E63738"/>
    <w:rsid w:val="00E6387A"/>
    <w:rsid w:val="00E6733E"/>
    <w:rsid w:val="00E6748D"/>
    <w:rsid w:val="00E67625"/>
    <w:rsid w:val="00E677D6"/>
    <w:rsid w:val="00E67998"/>
    <w:rsid w:val="00E73E8C"/>
    <w:rsid w:val="00E74ABC"/>
    <w:rsid w:val="00E74BD3"/>
    <w:rsid w:val="00E77EA3"/>
    <w:rsid w:val="00E845AE"/>
    <w:rsid w:val="00E8484A"/>
    <w:rsid w:val="00E86DBB"/>
    <w:rsid w:val="00E87290"/>
    <w:rsid w:val="00E9357F"/>
    <w:rsid w:val="00E975DE"/>
    <w:rsid w:val="00E97B99"/>
    <w:rsid w:val="00EA3463"/>
    <w:rsid w:val="00EA40FD"/>
    <w:rsid w:val="00EB1E8E"/>
    <w:rsid w:val="00EB329F"/>
    <w:rsid w:val="00EB47F6"/>
    <w:rsid w:val="00EB55B9"/>
    <w:rsid w:val="00EB5A7A"/>
    <w:rsid w:val="00EB7084"/>
    <w:rsid w:val="00EC1317"/>
    <w:rsid w:val="00EC1F9F"/>
    <w:rsid w:val="00EC251C"/>
    <w:rsid w:val="00EC4083"/>
    <w:rsid w:val="00EC4124"/>
    <w:rsid w:val="00EC6059"/>
    <w:rsid w:val="00EC72E3"/>
    <w:rsid w:val="00EC7890"/>
    <w:rsid w:val="00ED0A9E"/>
    <w:rsid w:val="00ED37E3"/>
    <w:rsid w:val="00ED39C0"/>
    <w:rsid w:val="00ED5851"/>
    <w:rsid w:val="00ED79AC"/>
    <w:rsid w:val="00EE0790"/>
    <w:rsid w:val="00EE1878"/>
    <w:rsid w:val="00EE30FB"/>
    <w:rsid w:val="00EE4199"/>
    <w:rsid w:val="00EE4562"/>
    <w:rsid w:val="00EE5399"/>
    <w:rsid w:val="00EE5B4E"/>
    <w:rsid w:val="00EF08CF"/>
    <w:rsid w:val="00EF198B"/>
    <w:rsid w:val="00EF389C"/>
    <w:rsid w:val="00EF68FF"/>
    <w:rsid w:val="00EF69CB"/>
    <w:rsid w:val="00F007D5"/>
    <w:rsid w:val="00F01147"/>
    <w:rsid w:val="00F04055"/>
    <w:rsid w:val="00F056B1"/>
    <w:rsid w:val="00F05F7B"/>
    <w:rsid w:val="00F06E11"/>
    <w:rsid w:val="00F0716A"/>
    <w:rsid w:val="00F10F5C"/>
    <w:rsid w:val="00F116F8"/>
    <w:rsid w:val="00F13B48"/>
    <w:rsid w:val="00F221D9"/>
    <w:rsid w:val="00F23760"/>
    <w:rsid w:val="00F25772"/>
    <w:rsid w:val="00F26510"/>
    <w:rsid w:val="00F317B4"/>
    <w:rsid w:val="00F36ADB"/>
    <w:rsid w:val="00F436E4"/>
    <w:rsid w:val="00F55E37"/>
    <w:rsid w:val="00F55E86"/>
    <w:rsid w:val="00F577FD"/>
    <w:rsid w:val="00F57B8A"/>
    <w:rsid w:val="00F57C52"/>
    <w:rsid w:val="00F61D1E"/>
    <w:rsid w:val="00F642B0"/>
    <w:rsid w:val="00F64957"/>
    <w:rsid w:val="00F65219"/>
    <w:rsid w:val="00F65247"/>
    <w:rsid w:val="00F6735E"/>
    <w:rsid w:val="00F677DA"/>
    <w:rsid w:val="00F71316"/>
    <w:rsid w:val="00F77370"/>
    <w:rsid w:val="00F81952"/>
    <w:rsid w:val="00F81A9C"/>
    <w:rsid w:val="00F8529D"/>
    <w:rsid w:val="00F868E1"/>
    <w:rsid w:val="00F94EA1"/>
    <w:rsid w:val="00F94F84"/>
    <w:rsid w:val="00F956B0"/>
    <w:rsid w:val="00F9691F"/>
    <w:rsid w:val="00F96C94"/>
    <w:rsid w:val="00FA2245"/>
    <w:rsid w:val="00FA43CE"/>
    <w:rsid w:val="00FA70C4"/>
    <w:rsid w:val="00FA7756"/>
    <w:rsid w:val="00FA7A92"/>
    <w:rsid w:val="00FB08AC"/>
    <w:rsid w:val="00FB0F28"/>
    <w:rsid w:val="00FB1C43"/>
    <w:rsid w:val="00FB29AD"/>
    <w:rsid w:val="00FB5EBE"/>
    <w:rsid w:val="00FC0793"/>
    <w:rsid w:val="00FC1268"/>
    <w:rsid w:val="00FC1482"/>
    <w:rsid w:val="00FC24EA"/>
    <w:rsid w:val="00FC25A8"/>
    <w:rsid w:val="00FC2A8D"/>
    <w:rsid w:val="00FC3FDD"/>
    <w:rsid w:val="00FC4C3C"/>
    <w:rsid w:val="00FD2BD9"/>
    <w:rsid w:val="00FD2F92"/>
    <w:rsid w:val="00FD3DD7"/>
    <w:rsid w:val="00FD5FE5"/>
    <w:rsid w:val="00FD6A9C"/>
    <w:rsid w:val="00FD717B"/>
    <w:rsid w:val="00FE0803"/>
    <w:rsid w:val="00FE0C39"/>
    <w:rsid w:val="00FE1D34"/>
    <w:rsid w:val="00FE23F9"/>
    <w:rsid w:val="00FE24DF"/>
    <w:rsid w:val="00FE334C"/>
    <w:rsid w:val="00FF1621"/>
    <w:rsid w:val="00FF24B6"/>
    <w:rsid w:val="00FF334F"/>
    <w:rsid w:val="00FF60CB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1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171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717F"/>
  </w:style>
  <w:style w:type="paragraph" w:styleId="Zhlav">
    <w:name w:val="header"/>
    <w:basedOn w:val="Normln"/>
    <w:rsid w:val="00B1717F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A4F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F33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D372D4"/>
    <w:pPr>
      <w:numPr>
        <w:ilvl w:val="1"/>
        <w:numId w:val="8"/>
      </w:numPr>
      <w:spacing w:before="240" w:after="120"/>
      <w:jc w:val="both"/>
    </w:pPr>
    <w:rPr>
      <w:rFonts w:ascii="Calibri" w:eastAsia="Calibri" w:hAnsi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D372D4"/>
    <w:rPr>
      <w:rFonts w:ascii="Calibri" w:eastAsia="Calibri" w:hAnsi="Calibri"/>
      <w:color w:val="00000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E080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0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09B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AD026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837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7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7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7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797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84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84D3E"/>
    <w:rPr>
      <w:rFonts w:ascii="Courier New" w:eastAsiaTheme="minorHAns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1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171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717F"/>
  </w:style>
  <w:style w:type="paragraph" w:styleId="Zhlav">
    <w:name w:val="header"/>
    <w:basedOn w:val="Normln"/>
    <w:rsid w:val="00B1717F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A4F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F33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D372D4"/>
    <w:pPr>
      <w:numPr>
        <w:ilvl w:val="1"/>
        <w:numId w:val="8"/>
      </w:numPr>
      <w:spacing w:before="240" w:after="120"/>
      <w:jc w:val="both"/>
    </w:pPr>
    <w:rPr>
      <w:rFonts w:ascii="Calibri" w:eastAsia="Calibri" w:hAnsi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D372D4"/>
    <w:rPr>
      <w:rFonts w:ascii="Calibri" w:eastAsia="Calibri" w:hAnsi="Calibri"/>
      <w:color w:val="00000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E080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0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09B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AD026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837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37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7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7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797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84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84D3E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1126</Words>
  <Characters>6649</Characters>
  <Application>Microsoft Office Word</Application>
  <DocSecurity>8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právu k provedení stavby</vt:lpstr>
    </vt:vector>
  </TitlesOfParts>
  <Company>Jablonec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právu k provedení stavby</dc:title>
  <dc:creator>Tereza Růžičková</dc:creator>
  <cp:lastModifiedBy>Tibitanzlova</cp:lastModifiedBy>
  <cp:revision>4</cp:revision>
  <cp:lastPrinted>2018-02-19T08:35:00Z</cp:lastPrinted>
  <dcterms:created xsi:type="dcterms:W3CDTF">2018-02-19T08:32:00Z</dcterms:created>
  <dcterms:modified xsi:type="dcterms:W3CDTF">2018-02-19T08:40:00Z</dcterms:modified>
</cp:coreProperties>
</file>