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3D9" w:rsidRDefault="004F33D9" w:rsidP="004F33D9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</w:t>
      </w:r>
    </w:p>
    <w:p w:rsidR="004C7A2B" w:rsidRPr="00074471" w:rsidRDefault="00993D22" w:rsidP="00993D22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309B3">
        <w:rPr>
          <w:b/>
          <w:bCs/>
        </w:rPr>
        <w:t>815</w:t>
      </w:r>
      <w:r w:rsidRPr="00074471">
        <w:rPr>
          <w:b/>
          <w:bCs/>
        </w:rPr>
        <w:t>/OŠK/</w:t>
      </w:r>
      <w:r w:rsidR="008B7FFA" w:rsidRPr="00074471">
        <w:rPr>
          <w:b/>
          <w:bCs/>
        </w:rPr>
        <w:t>1</w:t>
      </w:r>
      <w:r w:rsidR="00442EAD" w:rsidRPr="00074471">
        <w:rPr>
          <w:b/>
          <w:bCs/>
        </w:rPr>
        <w:t>8</w:t>
      </w:r>
    </w:p>
    <w:p w:rsidR="006C3E81" w:rsidRDefault="006C3E81">
      <w:pPr>
        <w:jc w:val="center"/>
        <w:rPr>
          <w:b/>
          <w:bCs/>
        </w:rPr>
      </w:pPr>
    </w:p>
    <w:p w:rsidR="00CB086C" w:rsidRPr="00492C91" w:rsidRDefault="00CB086C">
      <w:pPr>
        <w:jc w:val="center"/>
        <w:rPr>
          <w:b/>
          <w:bCs/>
        </w:rPr>
      </w:pPr>
      <w:r w:rsidRPr="00492C91">
        <w:rPr>
          <w:b/>
          <w:bCs/>
        </w:rPr>
        <w:t>Smlouva o přepravě osob</w:t>
      </w:r>
    </w:p>
    <w:p w:rsidR="00240DA8" w:rsidRDefault="000F5A00">
      <w:pPr>
        <w:jc w:val="center"/>
        <w:rPr>
          <w:color w:val="FF0000"/>
        </w:rPr>
      </w:pPr>
      <w:r w:rsidRPr="00492C91">
        <w:t xml:space="preserve">uzavřená podle § </w:t>
      </w:r>
      <w:r w:rsidR="00EA2D5A">
        <w:t xml:space="preserve">1746 odst. 2 zák. č. 89/2012 Sb., občanský </w:t>
      </w:r>
      <w:r w:rsidR="00EA2D5A" w:rsidRPr="00796CF6">
        <w:t>zákoník</w:t>
      </w:r>
      <w:r w:rsidR="00240DA8" w:rsidRPr="00796CF6">
        <w:t>,</w:t>
      </w:r>
      <w:r w:rsidR="00240DA8">
        <w:rPr>
          <w:color w:val="FF0000"/>
        </w:rPr>
        <w:t xml:space="preserve"> </w:t>
      </w:r>
    </w:p>
    <w:p w:rsidR="00CB086C" w:rsidRPr="009125E6" w:rsidRDefault="00240DA8">
      <w:pPr>
        <w:jc w:val="center"/>
      </w:pPr>
      <w:r w:rsidRPr="009125E6">
        <w:t xml:space="preserve">ve znění pozdějších předpisů </w:t>
      </w:r>
    </w:p>
    <w:p w:rsidR="00CB086C" w:rsidRPr="009125E6" w:rsidRDefault="00CB086C">
      <w:pPr>
        <w:jc w:val="center"/>
      </w:pPr>
    </w:p>
    <w:p w:rsidR="00CB086C" w:rsidRPr="009125E6" w:rsidRDefault="00CB086C">
      <w:pPr>
        <w:jc w:val="center"/>
      </w:pPr>
    </w:p>
    <w:p w:rsidR="00CB086C" w:rsidRPr="009125E6" w:rsidRDefault="00563F75">
      <w:pPr>
        <w:jc w:val="center"/>
        <w:rPr>
          <w:b/>
          <w:bCs/>
        </w:rPr>
      </w:pPr>
      <w:r w:rsidRPr="009125E6">
        <w:rPr>
          <w:b/>
          <w:bCs/>
        </w:rPr>
        <w:t xml:space="preserve">Článek </w:t>
      </w:r>
      <w:r w:rsidR="00CB086C" w:rsidRPr="009125E6">
        <w:rPr>
          <w:b/>
          <w:bCs/>
        </w:rPr>
        <w:t>I</w:t>
      </w:r>
    </w:p>
    <w:p w:rsidR="00CB086C" w:rsidRPr="009125E6" w:rsidRDefault="00CB086C">
      <w:pPr>
        <w:jc w:val="center"/>
        <w:rPr>
          <w:b/>
          <w:bCs/>
        </w:rPr>
      </w:pPr>
      <w:r w:rsidRPr="009125E6">
        <w:rPr>
          <w:b/>
          <w:bCs/>
        </w:rPr>
        <w:t xml:space="preserve">Smluvní strany </w:t>
      </w:r>
    </w:p>
    <w:p w:rsidR="00CB086C" w:rsidRPr="009125E6" w:rsidRDefault="00CB086C">
      <w:pPr>
        <w:jc w:val="center"/>
        <w:rPr>
          <w:b/>
          <w:bCs/>
        </w:rPr>
      </w:pPr>
    </w:p>
    <w:p w:rsidR="00CB086C" w:rsidRPr="009125E6" w:rsidRDefault="00CB086C">
      <w:pPr>
        <w:jc w:val="center"/>
        <w:rPr>
          <w:b/>
          <w:bCs/>
        </w:rPr>
      </w:pPr>
    </w:p>
    <w:p w:rsidR="00240DA8" w:rsidRPr="009125E6" w:rsidRDefault="00563F75" w:rsidP="00412A0C">
      <w:pPr>
        <w:ind w:left="4111" w:hanging="4111"/>
        <w:jc w:val="both"/>
      </w:pPr>
      <w:r w:rsidRPr="009125E6">
        <w:rPr>
          <w:b/>
          <w:bCs/>
        </w:rPr>
        <w:t xml:space="preserve">1. </w:t>
      </w:r>
      <w:r w:rsidR="008A19B1" w:rsidRPr="009125E6">
        <w:rPr>
          <w:b/>
          <w:bCs/>
        </w:rPr>
        <w:t>Dopravce</w:t>
      </w:r>
      <w:r w:rsidR="006B54B2" w:rsidRPr="009125E6">
        <w:rPr>
          <w:b/>
          <w:bCs/>
        </w:rPr>
        <w:t>:</w:t>
      </w:r>
      <w:r w:rsidR="006B54B2" w:rsidRPr="009125E6">
        <w:rPr>
          <w:b/>
          <w:bCs/>
        </w:rPr>
        <w:tab/>
      </w:r>
      <w:r w:rsidR="000B5693" w:rsidRPr="000B5693">
        <w:rPr>
          <w:bCs/>
        </w:rPr>
        <w:t xml:space="preserve">CK </w:t>
      </w:r>
      <w:proofErr w:type="spellStart"/>
      <w:r w:rsidR="000B5693" w:rsidRPr="000B5693">
        <w:rPr>
          <w:bCs/>
        </w:rPr>
        <w:t>Dakol</w:t>
      </w:r>
      <w:proofErr w:type="spellEnd"/>
      <w:r w:rsidR="000B5693" w:rsidRPr="000B5693">
        <w:rPr>
          <w:bCs/>
        </w:rPr>
        <w:t>, s.r.o.</w:t>
      </w:r>
      <w:r w:rsidR="00B37A1C" w:rsidRPr="000B5693">
        <w:br/>
      </w:r>
      <w:r w:rsidR="000B5693" w:rsidRPr="000B5693">
        <w:t>Petrovice u Karviné č. 570</w:t>
      </w:r>
      <w:r w:rsidR="00B37A1C" w:rsidRPr="000B5693">
        <w:br/>
      </w:r>
      <w:r w:rsidR="000B5693" w:rsidRPr="000B5693">
        <w:t>735 72</w:t>
      </w:r>
    </w:p>
    <w:p w:rsidR="006C3E81" w:rsidRDefault="006C3E81" w:rsidP="00412A0C">
      <w:pPr>
        <w:tabs>
          <w:tab w:val="left" w:pos="4111"/>
        </w:tabs>
        <w:jc w:val="both"/>
        <w:rPr>
          <w:bCs/>
        </w:rPr>
      </w:pPr>
    </w:p>
    <w:p w:rsidR="002335DF" w:rsidRPr="009125E6" w:rsidRDefault="00240DA8" w:rsidP="00412A0C">
      <w:pPr>
        <w:tabs>
          <w:tab w:val="left" w:pos="4111"/>
        </w:tabs>
        <w:jc w:val="both"/>
        <w:rPr>
          <w:bCs/>
        </w:rPr>
      </w:pPr>
      <w:r w:rsidRPr="009125E6">
        <w:rPr>
          <w:bCs/>
        </w:rPr>
        <w:t xml:space="preserve">zapsán v obchodním rejstříku vedeném u Krajského soudu v Ostravě, oddíl </w:t>
      </w:r>
      <w:r w:rsidR="00C15B18">
        <w:rPr>
          <w:bCs/>
        </w:rPr>
        <w:t>C</w:t>
      </w:r>
      <w:r w:rsidRPr="009125E6">
        <w:rPr>
          <w:bCs/>
        </w:rPr>
        <w:t xml:space="preserve">, vložka </w:t>
      </w:r>
      <w:r w:rsidR="00C15B18">
        <w:rPr>
          <w:bCs/>
        </w:rPr>
        <w:t>22844</w:t>
      </w:r>
      <w:r w:rsidR="006B54B2" w:rsidRPr="009125E6">
        <w:rPr>
          <w:bCs/>
        </w:rPr>
        <w:tab/>
      </w:r>
      <w:r w:rsidRPr="009125E6">
        <w:rPr>
          <w:bCs/>
        </w:rPr>
        <w:t xml:space="preserve"> </w:t>
      </w:r>
    </w:p>
    <w:p w:rsidR="002335DF" w:rsidRPr="009125E6" w:rsidRDefault="002335DF" w:rsidP="00412A0C">
      <w:pPr>
        <w:tabs>
          <w:tab w:val="left" w:pos="4111"/>
        </w:tabs>
        <w:jc w:val="both"/>
        <w:rPr>
          <w:bCs/>
        </w:rPr>
      </w:pPr>
    </w:p>
    <w:p w:rsidR="00563F75" w:rsidRPr="009125E6" w:rsidRDefault="00CB086C" w:rsidP="00412A0C">
      <w:pPr>
        <w:tabs>
          <w:tab w:val="left" w:pos="4111"/>
        </w:tabs>
        <w:jc w:val="both"/>
      </w:pPr>
      <w:r w:rsidRPr="009125E6">
        <w:t>zastoupen</w:t>
      </w:r>
      <w:r w:rsidR="00563F75" w:rsidRPr="009125E6">
        <w:t>:</w:t>
      </w:r>
      <w:r w:rsidRPr="009125E6">
        <w:t xml:space="preserve"> </w:t>
      </w:r>
      <w:r w:rsidR="00563F75" w:rsidRPr="009125E6">
        <w:tab/>
      </w:r>
      <w:r w:rsidR="000B5693">
        <w:t xml:space="preserve">Mgr. Vladimír </w:t>
      </w:r>
      <w:proofErr w:type="spellStart"/>
      <w:r w:rsidR="000B5693">
        <w:t>Kolder</w:t>
      </w:r>
      <w:proofErr w:type="spellEnd"/>
      <w:r w:rsidR="000B5693">
        <w:t xml:space="preserve"> – jednatel společnosti</w:t>
      </w:r>
    </w:p>
    <w:p w:rsidR="002335DF" w:rsidRPr="009125E6" w:rsidRDefault="002335DF" w:rsidP="00412A0C">
      <w:pPr>
        <w:tabs>
          <w:tab w:val="left" w:pos="4111"/>
        </w:tabs>
        <w:jc w:val="both"/>
      </w:pPr>
      <w:r w:rsidRPr="009125E6">
        <w:tab/>
      </w:r>
    </w:p>
    <w:p w:rsidR="00563F75" w:rsidRDefault="00563F75" w:rsidP="000B5693">
      <w:pPr>
        <w:tabs>
          <w:tab w:val="left" w:pos="4111"/>
        </w:tabs>
        <w:jc w:val="both"/>
      </w:pPr>
      <w:r w:rsidRPr="009125E6">
        <w:t>kontaktní osoba:</w:t>
      </w:r>
      <w:r w:rsidRPr="009125E6">
        <w:tab/>
      </w:r>
      <w:r w:rsidR="000B5693">
        <w:t xml:space="preserve">David </w:t>
      </w:r>
      <w:proofErr w:type="spellStart"/>
      <w:r w:rsidR="000B5693">
        <w:t>Totek</w:t>
      </w:r>
      <w:proofErr w:type="spellEnd"/>
      <w:r w:rsidR="000B5693">
        <w:t xml:space="preserve"> – ředitel společnosti</w:t>
      </w:r>
    </w:p>
    <w:p w:rsidR="000B5693" w:rsidRPr="009125E6" w:rsidRDefault="000B5693" w:rsidP="000B5693">
      <w:pPr>
        <w:tabs>
          <w:tab w:val="left" w:pos="4111"/>
        </w:tabs>
        <w:jc w:val="both"/>
      </w:pPr>
    </w:p>
    <w:p w:rsidR="004010EA" w:rsidRDefault="00563F75" w:rsidP="00412A0C">
      <w:pPr>
        <w:tabs>
          <w:tab w:val="left" w:pos="4111"/>
        </w:tabs>
      </w:pPr>
      <w:r w:rsidRPr="009125E6">
        <w:t>bankovní spojení:</w:t>
      </w:r>
      <w:r w:rsidRPr="009125E6">
        <w:tab/>
      </w:r>
      <w:proofErr w:type="spellStart"/>
      <w:r w:rsidR="004010EA">
        <w:t>xxxxxxxxxxx</w:t>
      </w:r>
      <w:proofErr w:type="spellEnd"/>
    </w:p>
    <w:p w:rsidR="006B54B2" w:rsidRPr="009125E6" w:rsidRDefault="00563F75" w:rsidP="00412A0C">
      <w:pPr>
        <w:tabs>
          <w:tab w:val="left" w:pos="4111"/>
        </w:tabs>
      </w:pPr>
      <w:r w:rsidRPr="009125E6">
        <w:t>číslo účtu</w:t>
      </w:r>
      <w:r w:rsidR="00CB086C" w:rsidRPr="009125E6">
        <w:t>:</w:t>
      </w:r>
      <w:r w:rsidRPr="009125E6">
        <w:tab/>
      </w:r>
      <w:proofErr w:type="spellStart"/>
      <w:r w:rsidR="004010EA">
        <w:t>xxxxxxxxxxx</w:t>
      </w:r>
      <w:proofErr w:type="spellEnd"/>
      <w:r w:rsidR="00CB086C" w:rsidRPr="009125E6">
        <w:tab/>
      </w:r>
      <w:r w:rsidR="00CB086C" w:rsidRPr="009125E6">
        <w:tab/>
      </w:r>
      <w:r w:rsidR="00CB086C" w:rsidRPr="009125E6">
        <w:tab/>
      </w:r>
      <w:r w:rsidR="00CB086C" w:rsidRPr="009125E6">
        <w:tab/>
      </w:r>
    </w:p>
    <w:p w:rsidR="005D231F" w:rsidRDefault="00240DA8" w:rsidP="005D231F">
      <w:pPr>
        <w:pStyle w:val="ZkladntextIMP"/>
        <w:tabs>
          <w:tab w:val="left" w:pos="4111"/>
        </w:tabs>
        <w:spacing w:line="240" w:lineRule="auto"/>
        <w:jc w:val="both"/>
      </w:pPr>
      <w:r w:rsidRPr="009125E6">
        <w:t xml:space="preserve">ID datové schránky: </w:t>
      </w:r>
      <w:r w:rsidRPr="009125E6">
        <w:tab/>
      </w:r>
      <w:r w:rsidR="005D231F">
        <w:t>vy5aq2</w:t>
      </w:r>
    </w:p>
    <w:p w:rsidR="00CB086C" w:rsidRPr="009125E6" w:rsidRDefault="008A19B1" w:rsidP="005D231F">
      <w:pPr>
        <w:pStyle w:val="ZkladntextIMP"/>
        <w:tabs>
          <w:tab w:val="left" w:pos="4111"/>
        </w:tabs>
        <w:spacing w:line="240" w:lineRule="auto"/>
        <w:jc w:val="both"/>
      </w:pPr>
      <w:r w:rsidRPr="009125E6">
        <w:t>IČO</w:t>
      </w:r>
      <w:r w:rsidR="00CB086C" w:rsidRPr="009125E6">
        <w:t>:</w:t>
      </w:r>
      <w:r w:rsidR="00563F75" w:rsidRPr="009125E6">
        <w:tab/>
      </w:r>
      <w:r w:rsidR="005D231F">
        <w:t>25860402</w:t>
      </w:r>
      <w:r w:rsidR="00CB086C" w:rsidRPr="009125E6">
        <w:tab/>
      </w:r>
      <w:r w:rsidR="00CB086C" w:rsidRPr="009125E6">
        <w:tab/>
      </w:r>
      <w:r w:rsidR="00CB086C" w:rsidRPr="009125E6">
        <w:tab/>
      </w:r>
    </w:p>
    <w:p w:rsidR="00CB086C" w:rsidRPr="009125E6" w:rsidRDefault="00CB086C" w:rsidP="00412A0C">
      <w:pPr>
        <w:tabs>
          <w:tab w:val="left" w:pos="4111"/>
        </w:tabs>
      </w:pPr>
      <w:r w:rsidRPr="009125E6">
        <w:t>D</w:t>
      </w:r>
      <w:r w:rsidR="008A19B1" w:rsidRPr="009125E6">
        <w:t>IČ</w:t>
      </w:r>
      <w:r w:rsidRPr="009125E6">
        <w:t xml:space="preserve">: </w:t>
      </w:r>
      <w:r w:rsidR="00563F75" w:rsidRPr="009125E6">
        <w:tab/>
      </w:r>
      <w:r w:rsidR="005D231F">
        <w:t>cz25860402</w:t>
      </w:r>
      <w:r w:rsidRPr="009125E6">
        <w:tab/>
      </w:r>
      <w:r w:rsidRPr="009125E6">
        <w:tab/>
      </w:r>
      <w:r w:rsidRPr="009125E6">
        <w:tab/>
      </w:r>
      <w:r w:rsidRPr="009125E6">
        <w:tab/>
      </w:r>
    </w:p>
    <w:p w:rsidR="004C7A2B" w:rsidRPr="009125E6" w:rsidRDefault="004C7A2B" w:rsidP="006B54B2"/>
    <w:p w:rsidR="00CB086C" w:rsidRPr="009125E6" w:rsidRDefault="00CB086C">
      <w:pPr>
        <w:jc w:val="both"/>
      </w:pPr>
    </w:p>
    <w:p w:rsidR="003D12EE" w:rsidRPr="009125E6" w:rsidRDefault="003D12EE">
      <w:pPr>
        <w:jc w:val="both"/>
      </w:pPr>
    </w:p>
    <w:p w:rsidR="00563F75" w:rsidRPr="009125E6" w:rsidRDefault="00563F75" w:rsidP="00412A0C">
      <w:pPr>
        <w:tabs>
          <w:tab w:val="left" w:pos="4111"/>
        </w:tabs>
        <w:jc w:val="both"/>
      </w:pPr>
      <w:r w:rsidRPr="009125E6">
        <w:rPr>
          <w:b/>
          <w:bCs/>
        </w:rPr>
        <w:t xml:space="preserve">2. </w:t>
      </w:r>
      <w:r w:rsidR="008A19B1" w:rsidRPr="009125E6">
        <w:rPr>
          <w:b/>
          <w:bCs/>
        </w:rPr>
        <w:t>Objednatel</w:t>
      </w:r>
      <w:r w:rsidRPr="009125E6">
        <w:rPr>
          <w:b/>
          <w:bCs/>
        </w:rPr>
        <w:t xml:space="preserve">: </w:t>
      </w:r>
      <w:r w:rsidRPr="009125E6">
        <w:rPr>
          <w:b/>
          <w:bCs/>
        </w:rPr>
        <w:tab/>
      </w:r>
      <w:r w:rsidRPr="009125E6">
        <w:t>statutární město Havířov</w:t>
      </w:r>
    </w:p>
    <w:p w:rsidR="00563F75" w:rsidRPr="009125E6" w:rsidRDefault="006C3E81" w:rsidP="00412A0C">
      <w:pPr>
        <w:tabs>
          <w:tab w:val="left" w:pos="4111"/>
        </w:tabs>
        <w:jc w:val="both"/>
      </w:pPr>
      <w:r>
        <w:t>s</w:t>
      </w:r>
      <w:r w:rsidR="002335DF" w:rsidRPr="009125E6">
        <w:t>e sídlem:</w:t>
      </w:r>
      <w:r w:rsidR="00563F75" w:rsidRPr="009125E6">
        <w:tab/>
        <w:t>Svornosti 86/2</w:t>
      </w:r>
      <w:r w:rsidR="00563F75" w:rsidRPr="009125E6">
        <w:tab/>
      </w:r>
      <w:r w:rsidR="00563F75" w:rsidRPr="009125E6">
        <w:tab/>
      </w:r>
    </w:p>
    <w:p w:rsidR="00563F75" w:rsidRPr="009125E6" w:rsidRDefault="00563F75" w:rsidP="00412A0C">
      <w:pPr>
        <w:tabs>
          <w:tab w:val="left" w:pos="4111"/>
        </w:tabs>
        <w:jc w:val="both"/>
      </w:pPr>
      <w:r w:rsidRPr="009125E6">
        <w:tab/>
        <w:t>736 01 Havířov - Město</w:t>
      </w:r>
      <w:r w:rsidRPr="009125E6">
        <w:tab/>
      </w:r>
      <w:r w:rsidRPr="009125E6">
        <w:tab/>
      </w:r>
      <w:r w:rsidRPr="009125E6">
        <w:tab/>
      </w:r>
    </w:p>
    <w:p w:rsidR="00563F75" w:rsidRPr="009125E6" w:rsidRDefault="00240DA8" w:rsidP="00563F75">
      <w:pPr>
        <w:jc w:val="both"/>
      </w:pPr>
      <w:r w:rsidRPr="009125E6">
        <w:t>není zapsán v obchodním rejstříku</w:t>
      </w:r>
    </w:p>
    <w:p w:rsidR="00412A0C" w:rsidRPr="009125E6" w:rsidRDefault="00563F75" w:rsidP="00412A0C">
      <w:pPr>
        <w:tabs>
          <w:tab w:val="left" w:pos="4111"/>
        </w:tabs>
        <w:jc w:val="both"/>
      </w:pPr>
      <w:r w:rsidRPr="009125E6">
        <w:t xml:space="preserve">zastoupen: </w:t>
      </w:r>
      <w:r w:rsidRPr="009125E6">
        <w:tab/>
      </w:r>
      <w:r w:rsidR="00442EAD" w:rsidRPr="009125E6">
        <w:t>PhDr. Pavlem Hamzou</w:t>
      </w:r>
      <w:r w:rsidR="00431FCA" w:rsidRPr="009125E6">
        <w:t xml:space="preserve">, </w:t>
      </w:r>
      <w:r w:rsidR="00671ECE" w:rsidRPr="009125E6">
        <w:t>vedoucí</w:t>
      </w:r>
      <w:r w:rsidR="00DB55FF" w:rsidRPr="009125E6">
        <w:t>m</w:t>
      </w:r>
      <w:r w:rsidR="00671ECE" w:rsidRPr="009125E6">
        <w:t xml:space="preserve"> odboru</w:t>
      </w:r>
      <w:r w:rsidR="00412A0C" w:rsidRPr="009125E6">
        <w:t xml:space="preserve"> </w:t>
      </w:r>
      <w:r w:rsidR="00671ECE" w:rsidRPr="009125E6">
        <w:t xml:space="preserve">školství </w:t>
      </w:r>
    </w:p>
    <w:p w:rsidR="00431FCA" w:rsidRPr="009125E6" w:rsidRDefault="00412A0C" w:rsidP="00412A0C">
      <w:pPr>
        <w:tabs>
          <w:tab w:val="left" w:pos="4111"/>
        </w:tabs>
        <w:jc w:val="both"/>
      </w:pPr>
      <w:r w:rsidRPr="009125E6">
        <w:tab/>
      </w:r>
      <w:r w:rsidR="00671ECE" w:rsidRPr="009125E6">
        <w:t>a kultury</w:t>
      </w:r>
      <w:r w:rsidR="00240DA8" w:rsidRPr="009125E6">
        <w:t xml:space="preserve"> na základě pověření ze dne 9.</w:t>
      </w:r>
      <w:r w:rsidR="0055691A" w:rsidRPr="009125E6">
        <w:t xml:space="preserve"> </w:t>
      </w:r>
      <w:r w:rsidR="00240DA8" w:rsidRPr="009125E6">
        <w:t>5.</w:t>
      </w:r>
      <w:r w:rsidR="0055691A" w:rsidRPr="009125E6">
        <w:t xml:space="preserve"> </w:t>
      </w:r>
      <w:r w:rsidR="00240DA8" w:rsidRPr="009125E6">
        <w:t>2018</w:t>
      </w:r>
    </w:p>
    <w:p w:rsidR="00563F75" w:rsidRPr="009125E6" w:rsidRDefault="006D4B03" w:rsidP="00412A0C">
      <w:pPr>
        <w:tabs>
          <w:tab w:val="left" w:pos="4111"/>
        </w:tabs>
        <w:ind w:left="4254" w:hanging="4254"/>
        <w:jc w:val="both"/>
      </w:pPr>
      <w:r w:rsidRPr="009125E6">
        <w:t>kontaktní </w:t>
      </w:r>
      <w:r w:rsidR="00563F75" w:rsidRPr="009125E6">
        <w:t>osoba:</w:t>
      </w:r>
      <w:r w:rsidRPr="009125E6">
        <w:tab/>
      </w:r>
      <w:r w:rsidR="00442EAD" w:rsidRPr="009125E6">
        <w:t>Markéta Habasová</w:t>
      </w:r>
      <w:r w:rsidR="00F61A13" w:rsidRPr="009125E6">
        <w:t>, </w:t>
      </w:r>
      <w:r w:rsidR="00671ECE" w:rsidRPr="009125E6">
        <w:t>referent</w:t>
      </w:r>
      <w:r w:rsidR="00F61A13" w:rsidRPr="009125E6">
        <w:t> </w:t>
      </w:r>
      <w:r w:rsidR="00563F75" w:rsidRPr="009125E6">
        <w:t>odboru</w:t>
      </w:r>
      <w:r w:rsidR="00412A0C" w:rsidRPr="009125E6">
        <w:t xml:space="preserve"> školství </w:t>
      </w:r>
      <w:r w:rsidR="00563F75" w:rsidRPr="009125E6">
        <w:t>a kultury</w:t>
      </w:r>
    </w:p>
    <w:p w:rsidR="00563F75" w:rsidRPr="009125E6" w:rsidRDefault="00563F75" w:rsidP="00412A0C">
      <w:pPr>
        <w:tabs>
          <w:tab w:val="left" w:pos="4111"/>
        </w:tabs>
        <w:jc w:val="both"/>
      </w:pPr>
    </w:p>
    <w:p w:rsidR="004010EA" w:rsidRDefault="00563F75" w:rsidP="00412A0C">
      <w:pPr>
        <w:tabs>
          <w:tab w:val="left" w:pos="4111"/>
        </w:tabs>
        <w:jc w:val="both"/>
      </w:pPr>
      <w:r w:rsidRPr="009125E6">
        <w:t>bankovní spojení:</w:t>
      </w:r>
      <w:r w:rsidRPr="009125E6">
        <w:tab/>
      </w:r>
      <w:proofErr w:type="spellStart"/>
      <w:r w:rsidR="004010EA">
        <w:t>xxxxxxxxxxxxx</w:t>
      </w:r>
      <w:proofErr w:type="spellEnd"/>
    </w:p>
    <w:p w:rsidR="004010EA" w:rsidRDefault="00563F75" w:rsidP="00412A0C">
      <w:pPr>
        <w:tabs>
          <w:tab w:val="left" w:pos="4111"/>
        </w:tabs>
        <w:jc w:val="both"/>
      </w:pPr>
      <w:r w:rsidRPr="009125E6">
        <w:t xml:space="preserve">číslo účtu: </w:t>
      </w:r>
      <w:r w:rsidRPr="009125E6">
        <w:tab/>
      </w:r>
      <w:proofErr w:type="spellStart"/>
      <w:r w:rsidR="004010EA">
        <w:t>xxxxxxxxxxxxx</w:t>
      </w:r>
      <w:proofErr w:type="spellEnd"/>
    </w:p>
    <w:p w:rsidR="00563F75" w:rsidRPr="009125E6" w:rsidRDefault="00563F75" w:rsidP="00412A0C">
      <w:pPr>
        <w:tabs>
          <w:tab w:val="left" w:pos="4111"/>
        </w:tabs>
        <w:jc w:val="both"/>
      </w:pPr>
      <w:r w:rsidRPr="009125E6">
        <w:tab/>
      </w:r>
      <w:proofErr w:type="spellStart"/>
      <w:r w:rsidR="004010EA">
        <w:t>xxxxxxxxxxxxx</w:t>
      </w:r>
      <w:proofErr w:type="spellEnd"/>
    </w:p>
    <w:p w:rsidR="00240DA8" w:rsidRPr="009125E6" w:rsidRDefault="00240DA8" w:rsidP="00412A0C">
      <w:pPr>
        <w:tabs>
          <w:tab w:val="left" w:pos="4111"/>
        </w:tabs>
        <w:jc w:val="both"/>
      </w:pPr>
      <w:r w:rsidRPr="009125E6">
        <w:t xml:space="preserve">ID datové schránky: </w:t>
      </w:r>
      <w:r w:rsidRPr="009125E6">
        <w:tab/>
        <w:t>7zhb6tn</w:t>
      </w:r>
    </w:p>
    <w:p w:rsidR="00563F75" w:rsidRPr="009125E6" w:rsidRDefault="008A19B1" w:rsidP="00412A0C">
      <w:pPr>
        <w:tabs>
          <w:tab w:val="left" w:pos="4111"/>
        </w:tabs>
        <w:jc w:val="both"/>
      </w:pPr>
      <w:r w:rsidRPr="009125E6">
        <w:t>IČO</w:t>
      </w:r>
      <w:r w:rsidR="00563F75" w:rsidRPr="009125E6">
        <w:t xml:space="preserve">: </w:t>
      </w:r>
      <w:r w:rsidR="00563F75" w:rsidRPr="009125E6">
        <w:tab/>
        <w:t xml:space="preserve">00 29 74 88      </w:t>
      </w:r>
    </w:p>
    <w:p w:rsidR="00563F75" w:rsidRPr="009125E6" w:rsidRDefault="008A19B1" w:rsidP="00412A0C">
      <w:pPr>
        <w:tabs>
          <w:tab w:val="left" w:pos="4111"/>
        </w:tabs>
        <w:jc w:val="both"/>
      </w:pPr>
      <w:r w:rsidRPr="009125E6">
        <w:t>DIČ</w:t>
      </w:r>
      <w:r w:rsidR="00563F75" w:rsidRPr="009125E6">
        <w:t xml:space="preserve">:     </w:t>
      </w:r>
      <w:r w:rsidR="00563F75" w:rsidRPr="009125E6">
        <w:tab/>
        <w:t>CZ00297488</w:t>
      </w:r>
    </w:p>
    <w:p w:rsidR="00563F75" w:rsidRPr="009125E6" w:rsidRDefault="00563F75" w:rsidP="00412A0C">
      <w:pPr>
        <w:tabs>
          <w:tab w:val="left" w:pos="4111"/>
        </w:tabs>
        <w:jc w:val="both"/>
      </w:pPr>
    </w:p>
    <w:p w:rsidR="006E642B" w:rsidRPr="009125E6" w:rsidRDefault="006E642B">
      <w:pPr>
        <w:jc w:val="both"/>
      </w:pPr>
    </w:p>
    <w:p w:rsidR="003D12EE" w:rsidRPr="009125E6" w:rsidRDefault="003D12EE">
      <w:pPr>
        <w:jc w:val="both"/>
      </w:pPr>
    </w:p>
    <w:p w:rsidR="003D12EE" w:rsidRPr="009125E6" w:rsidRDefault="003D12EE" w:rsidP="003D12EE">
      <w:pPr>
        <w:pStyle w:val="NormlnIMP2"/>
        <w:spacing w:line="240" w:lineRule="auto"/>
        <w:jc w:val="both"/>
        <w:rPr>
          <w:szCs w:val="24"/>
        </w:rPr>
      </w:pPr>
      <w:r w:rsidRPr="009125E6">
        <w:rPr>
          <w:szCs w:val="24"/>
        </w:rPr>
        <w:t>dále také obecně „smluvní strany“</w:t>
      </w:r>
    </w:p>
    <w:p w:rsidR="003D12EE" w:rsidRPr="009125E6" w:rsidRDefault="003D12EE">
      <w:pPr>
        <w:jc w:val="both"/>
      </w:pPr>
    </w:p>
    <w:p w:rsidR="003D12EE" w:rsidRPr="009125E6" w:rsidRDefault="003D12EE">
      <w:pPr>
        <w:jc w:val="both"/>
      </w:pPr>
    </w:p>
    <w:p w:rsidR="003D12EE" w:rsidRPr="009125E6" w:rsidRDefault="003D12EE">
      <w:pPr>
        <w:jc w:val="both"/>
      </w:pPr>
    </w:p>
    <w:p w:rsidR="00563F75" w:rsidRPr="009125E6" w:rsidRDefault="00563F75">
      <w:pPr>
        <w:jc w:val="both"/>
      </w:pPr>
    </w:p>
    <w:p w:rsidR="002335DF" w:rsidRPr="009125E6" w:rsidRDefault="002335DF">
      <w:pPr>
        <w:jc w:val="both"/>
      </w:pPr>
    </w:p>
    <w:p w:rsidR="00CB086C" w:rsidRPr="009125E6" w:rsidRDefault="00E51EA4">
      <w:pPr>
        <w:jc w:val="center"/>
        <w:rPr>
          <w:b/>
          <w:bCs/>
        </w:rPr>
      </w:pPr>
      <w:r w:rsidRPr="009125E6">
        <w:rPr>
          <w:b/>
          <w:bCs/>
        </w:rPr>
        <w:t>Článek II</w:t>
      </w:r>
    </w:p>
    <w:p w:rsidR="003D12EE" w:rsidRPr="009125E6" w:rsidRDefault="003D12EE" w:rsidP="003D12EE">
      <w:pPr>
        <w:pStyle w:val="NormlnIMP0"/>
        <w:spacing w:line="240" w:lineRule="auto"/>
        <w:jc w:val="center"/>
        <w:rPr>
          <w:b/>
          <w:szCs w:val="24"/>
        </w:rPr>
      </w:pPr>
      <w:r w:rsidRPr="009125E6">
        <w:rPr>
          <w:b/>
          <w:szCs w:val="24"/>
        </w:rPr>
        <w:t>Základní ustanovení</w:t>
      </w:r>
    </w:p>
    <w:p w:rsidR="003D12EE" w:rsidRPr="009125E6" w:rsidRDefault="003D12EE" w:rsidP="003D12EE">
      <w:pPr>
        <w:rPr>
          <w:b/>
        </w:rPr>
      </w:pPr>
    </w:p>
    <w:p w:rsidR="003D12EE" w:rsidRPr="009125E6" w:rsidRDefault="003D12EE" w:rsidP="003D12EE">
      <w:pPr>
        <w:pStyle w:val="NormlnIMP0"/>
        <w:numPr>
          <w:ilvl w:val="1"/>
          <w:numId w:val="13"/>
        </w:numPr>
        <w:tabs>
          <w:tab w:val="clear" w:pos="567"/>
        </w:tabs>
        <w:spacing w:line="240" w:lineRule="auto"/>
        <w:ind w:left="426" w:hanging="426"/>
        <w:jc w:val="both"/>
        <w:rPr>
          <w:szCs w:val="24"/>
        </w:rPr>
      </w:pPr>
      <w:r w:rsidRPr="009125E6">
        <w:rPr>
          <w:szCs w:val="24"/>
        </w:rPr>
        <w:t>Zástupci smluvních stran podepisující tuto smlouvu prohlašují:</w:t>
      </w:r>
    </w:p>
    <w:p w:rsidR="003D12EE" w:rsidRPr="009125E6" w:rsidRDefault="003D12EE" w:rsidP="003D12EE">
      <w:pPr>
        <w:pStyle w:val="NormlnIMP0"/>
        <w:numPr>
          <w:ilvl w:val="0"/>
          <w:numId w:val="15"/>
        </w:numPr>
        <w:tabs>
          <w:tab w:val="clear" w:pos="851"/>
        </w:tabs>
        <w:spacing w:line="240" w:lineRule="auto"/>
        <w:ind w:left="709" w:hanging="283"/>
        <w:jc w:val="both"/>
        <w:rPr>
          <w:szCs w:val="24"/>
        </w:rPr>
      </w:pPr>
      <w:r w:rsidRPr="009125E6">
        <w:rPr>
          <w:szCs w:val="24"/>
        </w:rPr>
        <w:t xml:space="preserve">že údaje uvedené v článku I. této smlouvy (dále jen „identifikační údaje“) a taktéž oprávnění k podnikání jsou v souladu s právní skutečností v době uzavření této smlouvy,         </w:t>
      </w:r>
    </w:p>
    <w:p w:rsidR="003D12EE" w:rsidRPr="009125E6" w:rsidRDefault="003D12EE" w:rsidP="003D12EE">
      <w:pPr>
        <w:pStyle w:val="NormlnIMP0"/>
        <w:numPr>
          <w:ilvl w:val="0"/>
          <w:numId w:val="15"/>
        </w:numPr>
        <w:tabs>
          <w:tab w:val="clear" w:pos="851"/>
        </w:tabs>
        <w:spacing w:line="240" w:lineRule="auto"/>
        <w:ind w:left="709" w:hanging="283"/>
        <w:jc w:val="both"/>
        <w:rPr>
          <w:szCs w:val="24"/>
        </w:rPr>
      </w:pPr>
      <w:r w:rsidRPr="009125E6">
        <w:t>že podle vnitřních předpisů nebo jiného obdobného předpisu či rozhodnutí orgánu jsou oprávněni podepsat tuto smlouvu,</w:t>
      </w:r>
    </w:p>
    <w:p w:rsidR="003D12EE" w:rsidRPr="006D6D36" w:rsidRDefault="003D12EE" w:rsidP="003D12EE">
      <w:pPr>
        <w:pStyle w:val="NormlnIMP0"/>
        <w:numPr>
          <w:ilvl w:val="0"/>
          <w:numId w:val="15"/>
        </w:numPr>
        <w:tabs>
          <w:tab w:val="clear" w:pos="851"/>
        </w:tabs>
        <w:spacing w:line="240" w:lineRule="auto"/>
        <w:ind w:left="709" w:hanging="283"/>
        <w:jc w:val="both"/>
        <w:rPr>
          <w:szCs w:val="24"/>
        </w:rPr>
      </w:pPr>
      <w:r w:rsidRPr="009125E6">
        <w:t xml:space="preserve">že k platnosti smlouvy ze strany </w:t>
      </w:r>
      <w:r w:rsidR="008A3012" w:rsidRPr="009125E6">
        <w:t>dopravce</w:t>
      </w:r>
      <w:r w:rsidRPr="009125E6">
        <w:t xml:space="preserve"> není potřeba podpisu jiné osoby či dalšího </w:t>
      </w:r>
      <w:r w:rsidRPr="006D6D36">
        <w:t>právního úkonu,</w:t>
      </w:r>
    </w:p>
    <w:p w:rsidR="003D12EE" w:rsidRPr="006D6D36" w:rsidRDefault="003D12EE" w:rsidP="003D12EE">
      <w:pPr>
        <w:pStyle w:val="NormlnIMP0"/>
        <w:numPr>
          <w:ilvl w:val="0"/>
          <w:numId w:val="15"/>
        </w:numPr>
        <w:tabs>
          <w:tab w:val="clear" w:pos="851"/>
        </w:tabs>
        <w:spacing w:line="240" w:lineRule="auto"/>
        <w:ind w:left="709" w:hanging="283"/>
        <w:jc w:val="both"/>
        <w:rPr>
          <w:strike/>
          <w:szCs w:val="24"/>
        </w:rPr>
      </w:pPr>
      <w:r w:rsidRPr="006D6D36">
        <w:t xml:space="preserve">že ze strany objednatele o uzavření této smlouvy rozhodl vedoucí odboru školství a kultury dne </w:t>
      </w:r>
      <w:r w:rsidR="005D231F">
        <w:t>29. 10. 2018</w:t>
      </w:r>
      <w:r w:rsidR="005D71BD">
        <w:t>,</w:t>
      </w:r>
    </w:p>
    <w:p w:rsidR="003D12EE" w:rsidRPr="009125E6" w:rsidRDefault="003D12EE" w:rsidP="003D12EE">
      <w:pPr>
        <w:pStyle w:val="NormlnIMP0"/>
        <w:numPr>
          <w:ilvl w:val="0"/>
          <w:numId w:val="15"/>
        </w:numPr>
        <w:tabs>
          <w:tab w:val="clear" w:pos="851"/>
        </w:tabs>
        <w:spacing w:line="240" w:lineRule="auto"/>
        <w:ind w:left="709" w:hanging="283"/>
        <w:jc w:val="both"/>
        <w:rPr>
          <w:szCs w:val="24"/>
        </w:rPr>
      </w:pPr>
      <w:r w:rsidRPr="009125E6">
        <w:t xml:space="preserve">že </w:t>
      </w:r>
      <w:r w:rsidR="008A3012" w:rsidRPr="009125E6">
        <w:t xml:space="preserve">dopravce </w:t>
      </w:r>
      <w:r w:rsidRPr="009125E6">
        <w:t>byl vybrán na základě zadávacího řízení na veřejnou zakázku objednatele zn. VZ/</w:t>
      </w:r>
      <w:r w:rsidR="00F37582" w:rsidRPr="009125E6">
        <w:t>4</w:t>
      </w:r>
      <w:r w:rsidR="009A7089">
        <w:t>81</w:t>
      </w:r>
      <w:r w:rsidRPr="009125E6">
        <w:t>/OŠK/18 – „</w:t>
      </w:r>
      <w:r w:rsidR="009A7089">
        <w:t>Přeprava dětí z mateřských škol v r</w:t>
      </w:r>
      <w:r w:rsidR="002335DF" w:rsidRPr="009125E6">
        <w:t>ámci projektu Pohybová výchova“</w:t>
      </w:r>
      <w:r w:rsidR="008A3012" w:rsidRPr="009125E6">
        <w:rPr>
          <w:noProof/>
          <w:szCs w:val="24"/>
        </w:rPr>
        <w:t>.</w:t>
      </w:r>
    </w:p>
    <w:p w:rsidR="008A3012" w:rsidRPr="009125E6" w:rsidRDefault="008A3012" w:rsidP="008A3012">
      <w:pPr>
        <w:pStyle w:val="NormlnIMP0"/>
        <w:spacing w:line="240" w:lineRule="auto"/>
        <w:ind w:left="709"/>
        <w:jc w:val="both"/>
        <w:rPr>
          <w:szCs w:val="24"/>
        </w:rPr>
      </w:pPr>
    </w:p>
    <w:p w:rsidR="003D12EE" w:rsidRPr="009125E6" w:rsidRDefault="003D12EE" w:rsidP="003D12EE">
      <w:pPr>
        <w:pStyle w:val="NormlnIMP0"/>
        <w:numPr>
          <w:ilvl w:val="0"/>
          <w:numId w:val="14"/>
        </w:numPr>
        <w:tabs>
          <w:tab w:val="clear" w:pos="567"/>
        </w:tabs>
        <w:spacing w:line="240" w:lineRule="auto"/>
        <w:ind w:left="426" w:hanging="426"/>
        <w:jc w:val="both"/>
        <w:rPr>
          <w:szCs w:val="24"/>
        </w:rPr>
      </w:pPr>
      <w:r w:rsidRPr="009125E6">
        <w:t xml:space="preserve">Smluvní strany se zavazují, že zástupci smluvních stran, podepisující tuto smlouvu, změny svých identifikačních údajů písemně oznámí bez prodlení </w:t>
      </w:r>
      <w:r w:rsidRPr="009125E6">
        <w:rPr>
          <w:szCs w:val="24"/>
        </w:rPr>
        <w:t xml:space="preserve">druhé smluvní straně.  </w:t>
      </w:r>
    </w:p>
    <w:p w:rsidR="003D12EE" w:rsidRPr="009125E6" w:rsidRDefault="003D12EE" w:rsidP="003D12EE">
      <w:pPr>
        <w:pStyle w:val="NormlnIMP0"/>
        <w:spacing w:line="240" w:lineRule="auto"/>
        <w:ind w:left="426"/>
        <w:jc w:val="both"/>
        <w:rPr>
          <w:szCs w:val="24"/>
        </w:rPr>
      </w:pPr>
      <w:r w:rsidRPr="009125E6">
        <w:rPr>
          <w:szCs w:val="24"/>
        </w:rPr>
        <w:t>Písemné oznámení o změně identifikačních údajů, a to včetně změny bankovního spojení, smluvní strana zašle k  rukám osoby pověřené zastupováním druhé smluvní strany ve věcech realizace.</w:t>
      </w:r>
    </w:p>
    <w:p w:rsidR="003D12EE" w:rsidRPr="009125E6" w:rsidRDefault="003D12EE" w:rsidP="003D12EE">
      <w:pPr>
        <w:pStyle w:val="NormlnIMP0"/>
        <w:spacing w:line="240" w:lineRule="auto"/>
        <w:ind w:left="426"/>
        <w:jc w:val="both"/>
        <w:rPr>
          <w:szCs w:val="24"/>
        </w:rPr>
      </w:pPr>
      <w:r w:rsidRPr="009125E6">
        <w:rPr>
          <w:szCs w:val="24"/>
        </w:rPr>
        <w:t xml:space="preserve">Písemné oznámení o změně zástupce smluvní strany podepisujícího tuto smlouvu smluvní strana doloží dokladem o volbě nebo jmenování. </w:t>
      </w:r>
    </w:p>
    <w:p w:rsidR="003D12EE" w:rsidRPr="009125E6" w:rsidRDefault="003D12EE" w:rsidP="003D12EE">
      <w:pPr>
        <w:pStyle w:val="NormlnIMP0"/>
        <w:spacing w:line="240" w:lineRule="auto"/>
        <w:ind w:left="426"/>
        <w:jc w:val="both"/>
        <w:rPr>
          <w:szCs w:val="24"/>
        </w:rPr>
      </w:pPr>
      <w:r w:rsidRPr="009125E6">
        <w:rPr>
          <w:szCs w:val="24"/>
        </w:rPr>
        <w:t>Písemné oznámení o změně bankovního spojení smlu</w:t>
      </w:r>
      <w:r w:rsidR="008A3012" w:rsidRPr="009125E6">
        <w:rPr>
          <w:szCs w:val="24"/>
        </w:rPr>
        <w:t xml:space="preserve">vní strana doloží kopií smlouvy </w:t>
      </w:r>
      <w:r w:rsidRPr="009125E6">
        <w:rPr>
          <w:szCs w:val="24"/>
        </w:rPr>
        <w:t xml:space="preserve">o zřízení daného účtu. </w:t>
      </w:r>
    </w:p>
    <w:p w:rsidR="003D12EE" w:rsidRPr="009125E6" w:rsidRDefault="003D12EE" w:rsidP="003D12EE">
      <w:pPr>
        <w:pStyle w:val="NormlnIMP0"/>
        <w:spacing w:line="240" w:lineRule="auto"/>
        <w:ind w:left="426"/>
      </w:pPr>
      <w:r w:rsidRPr="009125E6">
        <w:t xml:space="preserve">V písemném oznámení smluvní strana vždy uvede odkaz na číslo smlouvy a datum účinnosti oznamované změny. </w:t>
      </w:r>
    </w:p>
    <w:p w:rsidR="008A3012" w:rsidRPr="009125E6" w:rsidRDefault="008A3012" w:rsidP="003D12EE">
      <w:pPr>
        <w:pStyle w:val="NormlnIMP0"/>
        <w:spacing w:line="240" w:lineRule="auto"/>
        <w:ind w:left="426"/>
      </w:pPr>
    </w:p>
    <w:p w:rsidR="003D12EE" w:rsidRPr="009125E6" w:rsidRDefault="008A3012" w:rsidP="003D12EE">
      <w:pPr>
        <w:pStyle w:val="NormlnIMP0"/>
        <w:numPr>
          <w:ilvl w:val="0"/>
          <w:numId w:val="14"/>
        </w:numPr>
        <w:tabs>
          <w:tab w:val="clear" w:pos="567"/>
        </w:tabs>
        <w:spacing w:line="240" w:lineRule="auto"/>
        <w:ind w:left="426" w:hanging="426"/>
        <w:jc w:val="both"/>
      </w:pPr>
      <w:r w:rsidRPr="009125E6">
        <w:rPr>
          <w:szCs w:val="24"/>
        </w:rPr>
        <w:t xml:space="preserve">Dopravce </w:t>
      </w:r>
      <w:r w:rsidR="003D12EE" w:rsidRPr="009125E6">
        <w:rPr>
          <w:szCs w:val="24"/>
        </w:rPr>
        <w:t xml:space="preserve">výslovně prohlašuje, že je odborně způsobilý k zajištění předmětu plnění podle této smlouvy. </w:t>
      </w:r>
    </w:p>
    <w:p w:rsidR="003D12EE" w:rsidRPr="009125E6" w:rsidRDefault="003D12EE" w:rsidP="003D12EE">
      <w:pPr>
        <w:rPr>
          <w:b/>
          <w:sz w:val="28"/>
          <w:szCs w:val="28"/>
        </w:rPr>
      </w:pPr>
    </w:p>
    <w:p w:rsidR="003D12EE" w:rsidRPr="00492C91" w:rsidRDefault="003D12EE" w:rsidP="003D12EE">
      <w:pPr>
        <w:jc w:val="center"/>
        <w:rPr>
          <w:b/>
          <w:bCs/>
        </w:rPr>
      </w:pPr>
      <w:r w:rsidRPr="001623DE">
        <w:rPr>
          <w:b/>
        </w:rPr>
        <w:t>III.</w:t>
      </w:r>
    </w:p>
    <w:p w:rsidR="00CB086C" w:rsidRPr="00492C91" w:rsidRDefault="00CB086C">
      <w:pPr>
        <w:jc w:val="center"/>
        <w:rPr>
          <w:b/>
          <w:bCs/>
        </w:rPr>
      </w:pPr>
      <w:r w:rsidRPr="00492C91">
        <w:rPr>
          <w:b/>
          <w:bCs/>
        </w:rPr>
        <w:t>Předmět smlouvy</w:t>
      </w:r>
    </w:p>
    <w:p w:rsidR="00CB086C" w:rsidRPr="00492C91" w:rsidRDefault="00CB086C">
      <w:pPr>
        <w:jc w:val="center"/>
        <w:rPr>
          <w:b/>
          <w:bCs/>
        </w:rPr>
      </w:pPr>
    </w:p>
    <w:p w:rsidR="002335DF" w:rsidRPr="00E44848" w:rsidRDefault="002335DF" w:rsidP="002335DF">
      <w:pPr>
        <w:jc w:val="both"/>
      </w:pPr>
      <w:r w:rsidRPr="00492C91">
        <w:t>Předmětem této smlouvy je závazek dopravce zabezpečit</w:t>
      </w:r>
      <w:r>
        <w:t xml:space="preserve"> </w:t>
      </w:r>
      <w:r w:rsidRPr="00492C91">
        <w:t xml:space="preserve"> </w:t>
      </w:r>
      <w:r>
        <w:t>přepravu dětí  a doprovodného personálu jednotlivých mateřských škol</w:t>
      </w:r>
      <w:r w:rsidR="000D74DF">
        <w:t xml:space="preserve"> </w:t>
      </w:r>
      <w:r w:rsidR="000D74DF" w:rsidRPr="00E44848">
        <w:t>(</w:t>
      </w:r>
      <w:r w:rsidR="000D74DF" w:rsidRPr="009125E6">
        <w:t>dále jen „osob“)</w:t>
      </w:r>
      <w:r>
        <w:t xml:space="preserve"> </w:t>
      </w:r>
      <w:r w:rsidRPr="00E44848">
        <w:t>zřizovaných objednatelem v</w:t>
      </w:r>
      <w:r w:rsidRPr="00492C91">
        <w:t xml:space="preserve"> rámci </w:t>
      </w:r>
      <w:r>
        <w:t>projektu</w:t>
      </w:r>
      <w:r w:rsidRPr="00492C91">
        <w:t xml:space="preserve"> </w:t>
      </w:r>
      <w:r>
        <w:t>„Pohybová výchova“,</w:t>
      </w:r>
      <w:r w:rsidRPr="00492C91">
        <w:t xml:space="preserve"> </w:t>
      </w:r>
      <w:r>
        <w:t xml:space="preserve">do </w:t>
      </w:r>
      <w:r w:rsidR="002F0227">
        <w:t>gymnastické tělocvičny ZŠ</w:t>
      </w:r>
      <w:r w:rsidRPr="00492C91">
        <w:t xml:space="preserve"> Žákovská Havířov</w:t>
      </w:r>
      <w:r w:rsidRPr="00546D54">
        <w:t xml:space="preserve"> a závazek objednatele uhradit za přepravu sjednanou cenu ve lhůtách stanovených</w:t>
      </w:r>
      <w:r w:rsidRPr="00E44848">
        <w:t xml:space="preserve"> v této smlouvě.</w:t>
      </w:r>
    </w:p>
    <w:p w:rsidR="008A3012" w:rsidRDefault="008A3012" w:rsidP="00240DA8">
      <w:pPr>
        <w:rPr>
          <w:b/>
          <w:bCs/>
        </w:rPr>
      </w:pPr>
    </w:p>
    <w:p w:rsidR="002335DF" w:rsidRDefault="002335DF" w:rsidP="00240DA8">
      <w:pPr>
        <w:rPr>
          <w:b/>
          <w:bCs/>
        </w:rPr>
      </w:pPr>
    </w:p>
    <w:p w:rsidR="00CB086C" w:rsidRPr="00492C91" w:rsidRDefault="00E51EA4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CB086C" w:rsidRPr="00492C91">
        <w:rPr>
          <w:b/>
          <w:bCs/>
        </w:rPr>
        <w:t>I</w:t>
      </w:r>
      <w:r w:rsidR="008A3012">
        <w:rPr>
          <w:b/>
          <w:bCs/>
        </w:rPr>
        <w:t>V</w:t>
      </w:r>
    </w:p>
    <w:p w:rsidR="00CB086C" w:rsidRPr="00492C91" w:rsidRDefault="00CB086C">
      <w:pPr>
        <w:jc w:val="center"/>
        <w:rPr>
          <w:b/>
          <w:bCs/>
        </w:rPr>
      </w:pPr>
      <w:r w:rsidRPr="00492C91">
        <w:rPr>
          <w:b/>
          <w:bCs/>
        </w:rPr>
        <w:t>Podmínky přepravy</w:t>
      </w:r>
    </w:p>
    <w:p w:rsidR="00CB086C" w:rsidRPr="00492C91" w:rsidRDefault="00CB086C">
      <w:pPr>
        <w:jc w:val="center"/>
        <w:rPr>
          <w:b/>
          <w:bCs/>
        </w:rPr>
      </w:pPr>
    </w:p>
    <w:p w:rsidR="00CB086C" w:rsidRPr="005D231F" w:rsidRDefault="00CB086C" w:rsidP="004C7A2B">
      <w:pPr>
        <w:numPr>
          <w:ilvl w:val="0"/>
          <w:numId w:val="1"/>
        </w:numPr>
        <w:tabs>
          <w:tab w:val="clear" w:pos="720"/>
          <w:tab w:val="num" w:pos="284"/>
          <w:tab w:val="left" w:pos="5760"/>
        </w:tabs>
        <w:ind w:hanging="720"/>
        <w:jc w:val="both"/>
      </w:pPr>
      <w:r w:rsidRPr="00140309">
        <w:t xml:space="preserve">Přeprava bude zajišťována </w:t>
      </w:r>
      <w:r w:rsidRPr="005D231F">
        <w:t xml:space="preserve">linkovým autobusem </w:t>
      </w:r>
      <w:r w:rsidR="00750943" w:rsidRPr="005D231F">
        <w:t>s</w:t>
      </w:r>
      <w:r w:rsidR="00140309" w:rsidRPr="005D231F">
        <w:t xml:space="preserve"> </w:t>
      </w:r>
      <w:r w:rsidR="005D231F" w:rsidRPr="005D231F">
        <w:t>klima</w:t>
      </w:r>
      <w:r w:rsidR="00140309" w:rsidRPr="005D231F">
        <w:t>tizací</w:t>
      </w:r>
      <w:r w:rsidRPr="005D231F">
        <w:t>.</w:t>
      </w:r>
    </w:p>
    <w:p w:rsidR="00E51EA4" w:rsidRPr="00492C91" w:rsidRDefault="00E51EA4" w:rsidP="00E51EA4">
      <w:pPr>
        <w:tabs>
          <w:tab w:val="left" w:pos="5760"/>
        </w:tabs>
        <w:ind w:left="720"/>
        <w:jc w:val="both"/>
      </w:pPr>
    </w:p>
    <w:p w:rsidR="00E51EA4" w:rsidRPr="0062310A" w:rsidRDefault="00CB086C" w:rsidP="00E51EA4">
      <w:pPr>
        <w:numPr>
          <w:ilvl w:val="0"/>
          <w:numId w:val="1"/>
        </w:numPr>
        <w:tabs>
          <w:tab w:val="clear" w:pos="720"/>
          <w:tab w:val="num" w:pos="284"/>
          <w:tab w:val="left" w:pos="5760"/>
        </w:tabs>
        <w:ind w:left="284" w:hanging="284"/>
        <w:jc w:val="both"/>
      </w:pPr>
      <w:r w:rsidRPr="0062310A">
        <w:t xml:space="preserve">Přeprava bude prováděna v jednotlivých týdnech (pondělí až pátek) </w:t>
      </w:r>
      <w:r w:rsidR="003825BD" w:rsidRPr="0062310A">
        <w:t xml:space="preserve">a z míst </w:t>
      </w:r>
      <w:r w:rsidRPr="0062310A">
        <w:t xml:space="preserve">dle rozpisů jízd zpracovaných objednatelem na jednotlivé dny v době od </w:t>
      </w:r>
      <w:r w:rsidR="006B54B2" w:rsidRPr="0062310A">
        <w:t>07.30</w:t>
      </w:r>
      <w:r w:rsidRPr="0062310A">
        <w:t xml:space="preserve"> hod. do </w:t>
      </w:r>
      <w:r w:rsidR="006B54B2" w:rsidRPr="0062310A">
        <w:t>12.</w:t>
      </w:r>
      <w:r w:rsidR="00C02F23" w:rsidRPr="0062310A">
        <w:t>30</w:t>
      </w:r>
      <w:r w:rsidR="006B54B2" w:rsidRPr="0062310A">
        <w:t xml:space="preserve"> </w:t>
      </w:r>
      <w:r w:rsidRPr="0062310A">
        <w:t>hod.</w:t>
      </w:r>
      <w:r w:rsidR="00750943" w:rsidRPr="0062310A">
        <w:t xml:space="preserve"> Rozpisy jízd jsou uvedeny v příloze této smlouvy. </w:t>
      </w:r>
      <w:r w:rsidR="0023324C" w:rsidRPr="0062310A">
        <w:t xml:space="preserve"> </w:t>
      </w:r>
    </w:p>
    <w:p w:rsidR="0023324C" w:rsidRPr="00492C91" w:rsidRDefault="0023324C" w:rsidP="0023324C">
      <w:pPr>
        <w:tabs>
          <w:tab w:val="left" w:pos="5760"/>
        </w:tabs>
        <w:ind w:left="284"/>
        <w:jc w:val="both"/>
      </w:pPr>
    </w:p>
    <w:p w:rsidR="0023324C" w:rsidRPr="006F5CF0" w:rsidRDefault="0023324C" w:rsidP="0023324C">
      <w:pPr>
        <w:numPr>
          <w:ilvl w:val="0"/>
          <w:numId w:val="1"/>
        </w:numPr>
        <w:tabs>
          <w:tab w:val="clear" w:pos="720"/>
          <w:tab w:val="num" w:pos="284"/>
          <w:tab w:val="left" w:pos="5760"/>
        </w:tabs>
        <w:ind w:left="284" w:hanging="284"/>
        <w:jc w:val="both"/>
      </w:pPr>
      <w:r w:rsidRPr="006F5CF0">
        <w:t>Přeprava bude zabezpečována v průběhu školního roku ve dnech školního vyučování</w:t>
      </w:r>
      <w:r>
        <w:t xml:space="preserve"> a dle dohodnutých termínů (</w:t>
      </w:r>
      <w:r w:rsidR="00750943">
        <w:t>p</w:t>
      </w:r>
      <w:r>
        <w:t xml:space="preserve">říloha </w:t>
      </w:r>
      <w:r w:rsidRPr="0062310A">
        <w:t>této smlouvy), a</w:t>
      </w:r>
      <w:r w:rsidRPr="006F5CF0">
        <w:t xml:space="preserve"> to</w:t>
      </w:r>
      <w:r>
        <w:t xml:space="preserve"> </w:t>
      </w:r>
      <w:r w:rsidRPr="006F5CF0">
        <w:t xml:space="preserve">od </w:t>
      </w:r>
      <w:r w:rsidR="005872D9">
        <w:t>1. listopadu</w:t>
      </w:r>
      <w:r w:rsidRPr="006F5CF0">
        <w:t xml:space="preserve"> 2018 do 14. června 2019.</w:t>
      </w:r>
    </w:p>
    <w:p w:rsidR="008A3012" w:rsidRPr="006F5CF0" w:rsidRDefault="008A3012">
      <w:pPr>
        <w:jc w:val="both"/>
      </w:pPr>
    </w:p>
    <w:p w:rsidR="00CB086C" w:rsidRPr="006F5CF0" w:rsidRDefault="00E51EA4">
      <w:pPr>
        <w:jc w:val="center"/>
        <w:rPr>
          <w:b/>
          <w:bCs/>
        </w:rPr>
      </w:pPr>
      <w:r w:rsidRPr="006F5CF0">
        <w:rPr>
          <w:b/>
          <w:bCs/>
        </w:rPr>
        <w:lastRenderedPageBreak/>
        <w:t xml:space="preserve">Článek </w:t>
      </w:r>
      <w:r w:rsidR="00CB086C" w:rsidRPr="006F5CF0">
        <w:rPr>
          <w:b/>
          <w:bCs/>
        </w:rPr>
        <w:t>V</w:t>
      </w:r>
    </w:p>
    <w:p w:rsidR="00CB086C" w:rsidRPr="006F5CF0" w:rsidRDefault="008A3012">
      <w:pPr>
        <w:jc w:val="center"/>
        <w:rPr>
          <w:b/>
          <w:bCs/>
        </w:rPr>
      </w:pPr>
      <w:r w:rsidRPr="0062310A">
        <w:rPr>
          <w:b/>
          <w:bCs/>
        </w:rPr>
        <w:t xml:space="preserve">Cena </w:t>
      </w:r>
      <w:r w:rsidR="00CB086C" w:rsidRPr="006F5CF0">
        <w:rPr>
          <w:b/>
          <w:bCs/>
        </w:rPr>
        <w:t xml:space="preserve">a platební podmínky </w:t>
      </w:r>
    </w:p>
    <w:p w:rsidR="009F3889" w:rsidRPr="006F5CF0" w:rsidRDefault="009F3889" w:rsidP="009F3889">
      <w:pPr>
        <w:rPr>
          <w:b/>
          <w:bCs/>
        </w:rPr>
      </w:pPr>
    </w:p>
    <w:p w:rsidR="00750943" w:rsidRPr="0062310A" w:rsidRDefault="009F3889" w:rsidP="00750943">
      <w:pPr>
        <w:numPr>
          <w:ilvl w:val="0"/>
          <w:numId w:val="17"/>
        </w:numPr>
        <w:suppressAutoHyphens w:val="0"/>
        <w:ind w:left="284" w:hanging="284"/>
        <w:jc w:val="both"/>
      </w:pPr>
      <w:r w:rsidRPr="0062310A">
        <w:t>Cena přepravy</w:t>
      </w:r>
      <w:r w:rsidR="00750943" w:rsidRPr="0062310A">
        <w:t xml:space="preserve"> dle této smlouvy je stanovena na základě výsledku zadávacího řízení objednatele zn. VZ/</w:t>
      </w:r>
      <w:r w:rsidR="00F37582" w:rsidRPr="0062310A">
        <w:t>4</w:t>
      </w:r>
      <w:r w:rsidR="002F0227">
        <w:t>81</w:t>
      </w:r>
      <w:r w:rsidR="00750943" w:rsidRPr="0062310A">
        <w:t>/OŠK/18, „</w:t>
      </w:r>
      <w:r w:rsidR="002F0227">
        <w:t>Přeprava dětí z mateřských škol v r</w:t>
      </w:r>
      <w:r w:rsidR="002F0227" w:rsidRPr="009125E6">
        <w:t xml:space="preserve">ámci projektu Pohybová </w:t>
      </w:r>
      <w:proofErr w:type="gramStart"/>
      <w:r w:rsidR="002F0227" w:rsidRPr="009125E6">
        <w:t>výchova“</w:t>
      </w:r>
      <w:r w:rsidR="002F0227">
        <w:t xml:space="preserve">       </w:t>
      </w:r>
      <w:r w:rsidR="00750943" w:rsidRPr="0062310A">
        <w:t>a činí</w:t>
      </w:r>
      <w:proofErr w:type="gramEnd"/>
      <w:r w:rsidR="00750943" w:rsidRPr="0062310A">
        <w:t>:</w:t>
      </w:r>
      <w:r w:rsidRPr="0062310A">
        <w:t xml:space="preserve"> </w:t>
      </w:r>
    </w:p>
    <w:p w:rsidR="009F3889" w:rsidRPr="00F0378A" w:rsidRDefault="00750943" w:rsidP="00750943">
      <w:pPr>
        <w:tabs>
          <w:tab w:val="left" w:pos="5760"/>
        </w:tabs>
        <w:ind w:left="284"/>
        <w:jc w:val="both"/>
        <w:rPr>
          <w:i/>
        </w:rPr>
      </w:pPr>
      <w:r w:rsidRPr="0062310A">
        <w:t xml:space="preserve">Cena </w:t>
      </w:r>
      <w:r w:rsidR="009F3889" w:rsidRPr="0062310A">
        <w:t xml:space="preserve">za ujetý, přístavný, odstavný 1 km </w:t>
      </w:r>
      <w:r w:rsidR="00F37582" w:rsidRPr="0062310A">
        <w:t xml:space="preserve"> </w:t>
      </w:r>
      <w:r w:rsidR="00F37582" w:rsidRPr="0062310A">
        <w:tab/>
      </w:r>
      <w:r w:rsidR="00F37582" w:rsidRPr="0062310A">
        <w:tab/>
      </w:r>
      <w:r w:rsidR="00F37582" w:rsidRPr="0062310A">
        <w:tab/>
      </w:r>
      <w:r w:rsidR="00F37582" w:rsidRPr="0062310A">
        <w:tab/>
      </w:r>
      <w:r w:rsidR="005D231F">
        <w:t xml:space="preserve">  26 </w:t>
      </w:r>
      <w:r w:rsidR="009F3889" w:rsidRPr="0062310A">
        <w:t>Kč bez DPH</w:t>
      </w:r>
      <w:r w:rsidR="00E466B8">
        <w:t>.</w:t>
      </w:r>
    </w:p>
    <w:p w:rsidR="0055691A" w:rsidRPr="0062310A" w:rsidRDefault="009F3889" w:rsidP="009F3889">
      <w:pPr>
        <w:tabs>
          <w:tab w:val="left" w:pos="5760"/>
        </w:tabs>
        <w:ind w:left="284"/>
        <w:jc w:val="both"/>
      </w:pPr>
      <w:r w:rsidRPr="0062310A">
        <w:t xml:space="preserve">Cena za 1 hodinu čekání (je účtováno za každých ukončených 15 minut) </w:t>
      </w:r>
      <w:r w:rsidR="00F37582" w:rsidRPr="0062310A">
        <w:tab/>
      </w:r>
      <w:r w:rsidR="005D231F">
        <w:t>135 Kč</w:t>
      </w:r>
      <w:r w:rsidRPr="0062310A">
        <w:t xml:space="preserve"> bez DPH</w:t>
      </w:r>
      <w:r w:rsidR="00E466B8">
        <w:t>.</w:t>
      </w:r>
    </w:p>
    <w:p w:rsidR="00E51EA4" w:rsidRPr="0062310A" w:rsidRDefault="00E51EA4" w:rsidP="00755B95">
      <w:pPr>
        <w:tabs>
          <w:tab w:val="left" w:pos="5760"/>
        </w:tabs>
        <w:jc w:val="both"/>
      </w:pPr>
    </w:p>
    <w:p w:rsidR="00F37582" w:rsidRPr="0062310A" w:rsidRDefault="00F37582" w:rsidP="00F37582">
      <w:pPr>
        <w:numPr>
          <w:ilvl w:val="0"/>
          <w:numId w:val="2"/>
        </w:numPr>
        <w:tabs>
          <w:tab w:val="clear" w:pos="720"/>
          <w:tab w:val="num" w:pos="284"/>
          <w:tab w:val="left" w:pos="7200"/>
        </w:tabs>
        <w:ind w:left="284" w:hanging="284"/>
        <w:jc w:val="both"/>
      </w:pPr>
      <w:r w:rsidRPr="0062310A">
        <w:t xml:space="preserve">Dopravce </w:t>
      </w:r>
      <w:r w:rsidRPr="0062310A">
        <w:rPr>
          <w:rFonts w:eastAsia="HiddenHorzOCR"/>
          <w:lang w:eastAsia="en-US"/>
        </w:rPr>
        <w:t xml:space="preserve">odpovídá za to, že sazba daně z přidané hodnoty bude stanovena v souladu s platnými právními předpisy. </w:t>
      </w:r>
    </w:p>
    <w:p w:rsidR="00F37582" w:rsidRPr="0062310A" w:rsidRDefault="00F37582" w:rsidP="00F37582">
      <w:pPr>
        <w:tabs>
          <w:tab w:val="left" w:pos="7200"/>
        </w:tabs>
        <w:ind w:left="284"/>
        <w:jc w:val="both"/>
      </w:pPr>
    </w:p>
    <w:p w:rsidR="005619FB" w:rsidRPr="0062310A" w:rsidRDefault="005619FB" w:rsidP="005619FB">
      <w:pPr>
        <w:numPr>
          <w:ilvl w:val="0"/>
          <w:numId w:val="2"/>
        </w:numPr>
        <w:tabs>
          <w:tab w:val="clear" w:pos="720"/>
          <w:tab w:val="num" w:pos="284"/>
          <w:tab w:val="left" w:pos="7200"/>
        </w:tabs>
        <w:ind w:left="284" w:hanging="284"/>
        <w:jc w:val="both"/>
      </w:pPr>
      <w:r w:rsidRPr="0062310A">
        <w:t xml:space="preserve">Objednatel neposkytuje zálohy. </w:t>
      </w:r>
    </w:p>
    <w:p w:rsidR="00D566A1" w:rsidRPr="0062310A" w:rsidRDefault="00D566A1" w:rsidP="00D566A1">
      <w:pPr>
        <w:tabs>
          <w:tab w:val="left" w:pos="7200"/>
        </w:tabs>
        <w:ind w:left="284"/>
        <w:jc w:val="both"/>
      </w:pPr>
    </w:p>
    <w:p w:rsidR="007C489D" w:rsidRDefault="007C489D" w:rsidP="007C489D">
      <w:pPr>
        <w:numPr>
          <w:ilvl w:val="0"/>
          <w:numId w:val="2"/>
        </w:numPr>
        <w:tabs>
          <w:tab w:val="clear" w:pos="720"/>
          <w:tab w:val="num" w:pos="284"/>
          <w:tab w:val="left" w:pos="5760"/>
        </w:tabs>
        <w:ind w:left="284" w:hanging="284"/>
        <w:jc w:val="both"/>
      </w:pPr>
      <w:r>
        <w:t>Přepravy osob budou fakturovány dle skutečně provedeného přepravního výkonu dle dohodnutých cen v </w:t>
      </w:r>
      <w:r w:rsidRPr="0062310A">
        <w:t>Článku V odst. 1. této smlouvy +</w:t>
      </w:r>
      <w:r w:rsidRPr="008B6E41">
        <w:t xml:space="preserve"> DPH dle zákona</w:t>
      </w:r>
      <w:r>
        <w:t>, včetně přístavných a odstavných km</w:t>
      </w:r>
      <w:r w:rsidRPr="008B6E41">
        <w:t>.</w:t>
      </w:r>
    </w:p>
    <w:p w:rsidR="007C489D" w:rsidRPr="0062310A" w:rsidRDefault="007C489D" w:rsidP="007C489D">
      <w:pPr>
        <w:tabs>
          <w:tab w:val="left" w:pos="7200"/>
        </w:tabs>
        <w:ind w:left="284"/>
        <w:jc w:val="both"/>
      </w:pPr>
    </w:p>
    <w:p w:rsidR="00D566A1" w:rsidRPr="0062310A" w:rsidRDefault="00D566A1" w:rsidP="00D566A1">
      <w:pPr>
        <w:numPr>
          <w:ilvl w:val="0"/>
          <w:numId w:val="2"/>
        </w:numPr>
        <w:tabs>
          <w:tab w:val="clear" w:pos="720"/>
          <w:tab w:val="num" w:pos="284"/>
          <w:tab w:val="left" w:pos="7200"/>
        </w:tabs>
        <w:ind w:left="284" w:hanging="284"/>
        <w:jc w:val="both"/>
      </w:pPr>
      <w:r w:rsidRPr="0062310A">
        <w:t>Smluvní strany sjednávají v souladu s § 21 odst. 8 zákona č. 235/2004  Sb., o dani z přidané hodnoty, ve znění pozdějších předpisů (dále jen „zákon o DPH“) dílčí měsíční plnění.</w:t>
      </w:r>
    </w:p>
    <w:p w:rsidR="007C489D" w:rsidRPr="0062310A" w:rsidRDefault="007C489D" w:rsidP="007C489D">
      <w:pPr>
        <w:tabs>
          <w:tab w:val="left" w:pos="7200"/>
        </w:tabs>
        <w:ind w:left="284"/>
        <w:jc w:val="both"/>
      </w:pPr>
    </w:p>
    <w:p w:rsidR="007C489D" w:rsidRPr="0062310A" w:rsidRDefault="00D566A1" w:rsidP="007C489D">
      <w:pPr>
        <w:numPr>
          <w:ilvl w:val="0"/>
          <w:numId w:val="2"/>
        </w:numPr>
        <w:tabs>
          <w:tab w:val="clear" w:pos="720"/>
          <w:tab w:val="num" w:pos="284"/>
          <w:tab w:val="left" w:pos="7200"/>
        </w:tabs>
        <w:ind w:left="284" w:hanging="284"/>
        <w:jc w:val="both"/>
      </w:pPr>
      <w:r w:rsidRPr="0062310A">
        <w:t xml:space="preserve">Měsíční plnění se považuje za samostatné zdanitelné plnění uskutečněné posledním dnem </w:t>
      </w:r>
      <w:r w:rsidR="003825BD" w:rsidRPr="0062310A">
        <w:t xml:space="preserve">přepravy v daném </w:t>
      </w:r>
      <w:r w:rsidRPr="0062310A">
        <w:t>kalendářní</w:t>
      </w:r>
      <w:r w:rsidR="003825BD" w:rsidRPr="0062310A">
        <w:t>m</w:t>
      </w:r>
      <w:r w:rsidRPr="0062310A">
        <w:t xml:space="preserve"> měsíc</w:t>
      </w:r>
      <w:r w:rsidR="003825BD" w:rsidRPr="0062310A">
        <w:t>i</w:t>
      </w:r>
      <w:r w:rsidRPr="0062310A">
        <w:t xml:space="preserve">. Přepravné bude dopravcem fakturováno nejpozději do </w:t>
      </w:r>
      <w:r w:rsidR="007C489D" w:rsidRPr="0062310A">
        <w:t xml:space="preserve">15 dnů </w:t>
      </w:r>
      <w:r w:rsidR="003825BD" w:rsidRPr="0062310A">
        <w:t>ode dne sjednaného zdanitelného plnění.</w:t>
      </w:r>
      <w:r w:rsidRPr="0062310A">
        <w:t xml:space="preserve"> </w:t>
      </w:r>
    </w:p>
    <w:p w:rsidR="007C489D" w:rsidRPr="0062310A" w:rsidRDefault="007C489D" w:rsidP="007C489D">
      <w:pPr>
        <w:tabs>
          <w:tab w:val="left" w:pos="7200"/>
        </w:tabs>
        <w:ind w:left="284"/>
        <w:jc w:val="both"/>
      </w:pPr>
    </w:p>
    <w:p w:rsidR="007C489D" w:rsidRPr="0062310A" w:rsidRDefault="007C489D" w:rsidP="007C489D">
      <w:pPr>
        <w:pStyle w:val="CM11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</w:rPr>
      </w:pPr>
      <w:r w:rsidRPr="0062310A">
        <w:rPr>
          <w:rFonts w:ascii="Times New Roman" w:hAnsi="Times New Roman" w:cs="Times New Roman"/>
        </w:rPr>
        <w:t xml:space="preserve">Doručení faktury provede </w:t>
      </w:r>
      <w:r w:rsidR="00DF3A4D" w:rsidRPr="0062310A">
        <w:rPr>
          <w:rFonts w:ascii="Times New Roman" w:hAnsi="Times New Roman" w:cs="Times New Roman"/>
        </w:rPr>
        <w:t>dopravce</w:t>
      </w:r>
      <w:r w:rsidRPr="0062310A">
        <w:rPr>
          <w:rFonts w:ascii="Times New Roman" w:hAnsi="Times New Roman" w:cs="Times New Roman"/>
        </w:rPr>
        <w:t xml:space="preserve"> osobně nebo doručenkou prostřednictvím pošty.</w:t>
      </w:r>
    </w:p>
    <w:p w:rsidR="007C489D" w:rsidRPr="0062310A" w:rsidRDefault="007C489D" w:rsidP="007C489D"/>
    <w:p w:rsidR="007C489D" w:rsidRPr="0062310A" w:rsidRDefault="007C489D" w:rsidP="007C489D">
      <w:pPr>
        <w:numPr>
          <w:ilvl w:val="0"/>
          <w:numId w:val="2"/>
        </w:numPr>
        <w:tabs>
          <w:tab w:val="clear" w:pos="720"/>
          <w:tab w:val="num" w:pos="284"/>
          <w:tab w:val="left" w:pos="7200"/>
        </w:tabs>
        <w:ind w:left="284" w:hanging="284"/>
        <w:jc w:val="both"/>
      </w:pPr>
      <w:r w:rsidRPr="0062310A">
        <w:t xml:space="preserve">Splatnost faktur je </w:t>
      </w:r>
      <w:r w:rsidR="003825BD" w:rsidRPr="0062310A">
        <w:t xml:space="preserve">15 </w:t>
      </w:r>
      <w:r w:rsidRPr="0062310A">
        <w:t>kalendářních dnů ode dne doručení faktur objednateli.</w:t>
      </w:r>
    </w:p>
    <w:p w:rsidR="007C489D" w:rsidRPr="0062310A" w:rsidRDefault="007C489D" w:rsidP="007C489D">
      <w:pPr>
        <w:tabs>
          <w:tab w:val="left" w:pos="7200"/>
        </w:tabs>
        <w:ind w:left="284"/>
        <w:jc w:val="both"/>
      </w:pPr>
    </w:p>
    <w:p w:rsidR="00E51EA4" w:rsidRPr="00E052D6" w:rsidRDefault="00E51EA4" w:rsidP="007C489D">
      <w:pPr>
        <w:numPr>
          <w:ilvl w:val="0"/>
          <w:numId w:val="2"/>
        </w:numPr>
        <w:tabs>
          <w:tab w:val="clear" w:pos="720"/>
          <w:tab w:val="num" w:pos="284"/>
          <w:tab w:val="left" w:pos="5760"/>
        </w:tabs>
        <w:ind w:left="284" w:hanging="284"/>
        <w:jc w:val="both"/>
      </w:pPr>
      <w:r>
        <w:t>Za měsíc prosinec 201</w:t>
      </w:r>
      <w:r w:rsidR="00442EAD">
        <w:t>8</w:t>
      </w:r>
      <w:r>
        <w:t xml:space="preserve"> je dopravce </w:t>
      </w:r>
      <w:r w:rsidRPr="00E052D6">
        <w:t xml:space="preserve">povinen </w:t>
      </w:r>
      <w:r w:rsidR="00D566A1" w:rsidRPr="00E052D6">
        <w:t xml:space="preserve">doručit </w:t>
      </w:r>
      <w:r w:rsidRPr="00E052D6">
        <w:t xml:space="preserve">fakturu </w:t>
      </w:r>
      <w:r w:rsidR="00D566A1" w:rsidRPr="00E052D6">
        <w:t xml:space="preserve">osobně </w:t>
      </w:r>
      <w:r w:rsidR="007C489D" w:rsidRPr="00E052D6">
        <w:t xml:space="preserve">objednateli </w:t>
      </w:r>
      <w:r w:rsidRPr="00E052D6">
        <w:t xml:space="preserve">nejpozději do data </w:t>
      </w:r>
      <w:r w:rsidR="006F5BEC" w:rsidRPr="00E052D6">
        <w:t>2</w:t>
      </w:r>
      <w:r w:rsidR="002773C0" w:rsidRPr="00E052D6">
        <w:t>7</w:t>
      </w:r>
      <w:r w:rsidR="006F5BEC" w:rsidRPr="00E052D6">
        <w:t>.</w:t>
      </w:r>
      <w:r w:rsidR="001A5531" w:rsidRPr="00E052D6">
        <w:t xml:space="preserve"> </w:t>
      </w:r>
      <w:r w:rsidR="006F5BEC" w:rsidRPr="00E052D6">
        <w:t>12.</w:t>
      </w:r>
      <w:r w:rsidR="001A5531" w:rsidRPr="00E052D6">
        <w:t xml:space="preserve"> </w:t>
      </w:r>
      <w:r w:rsidR="006F5BEC" w:rsidRPr="00E052D6">
        <w:t>201</w:t>
      </w:r>
      <w:r w:rsidR="00442EAD" w:rsidRPr="00E052D6">
        <w:t>8</w:t>
      </w:r>
      <w:r w:rsidRPr="00E052D6">
        <w:t xml:space="preserve"> tak, aby mohla být uhrazena do konce </w:t>
      </w:r>
      <w:r w:rsidR="00AC754A" w:rsidRPr="00E052D6">
        <w:t>roku 201</w:t>
      </w:r>
      <w:r w:rsidR="00442EAD" w:rsidRPr="00E052D6">
        <w:t>8</w:t>
      </w:r>
      <w:r w:rsidR="00AC754A" w:rsidRPr="00E052D6">
        <w:t>.</w:t>
      </w:r>
    </w:p>
    <w:p w:rsidR="007C489D" w:rsidRDefault="007C489D" w:rsidP="007C489D">
      <w:pPr>
        <w:tabs>
          <w:tab w:val="left" w:pos="5760"/>
        </w:tabs>
        <w:ind w:left="284"/>
        <w:jc w:val="both"/>
      </w:pPr>
    </w:p>
    <w:p w:rsidR="00F37582" w:rsidRPr="005050A8" w:rsidRDefault="00F37582" w:rsidP="007C489D">
      <w:pPr>
        <w:numPr>
          <w:ilvl w:val="0"/>
          <w:numId w:val="2"/>
        </w:numPr>
        <w:tabs>
          <w:tab w:val="clear" w:pos="720"/>
          <w:tab w:val="num" w:pos="426"/>
          <w:tab w:val="left" w:pos="5760"/>
        </w:tabs>
        <w:ind w:left="426" w:hanging="426"/>
        <w:jc w:val="both"/>
      </w:pPr>
      <w:r w:rsidRPr="005050A8">
        <w:t xml:space="preserve">Faktura musí </w:t>
      </w:r>
      <w:r w:rsidRPr="005050A8">
        <w:rPr>
          <w:bCs/>
        </w:rPr>
        <w:t>kromě náležitostí stanovených platnými právní předpisy obsahovat i tyto údaje:</w:t>
      </w:r>
      <w:r w:rsidRPr="005050A8">
        <w:t xml:space="preserve">  </w:t>
      </w:r>
    </w:p>
    <w:p w:rsidR="00F37582" w:rsidRPr="005050A8" w:rsidRDefault="009073CD" w:rsidP="007C489D">
      <w:pPr>
        <w:pStyle w:val="NormlnIMP0"/>
        <w:tabs>
          <w:tab w:val="num" w:pos="709"/>
          <w:tab w:val="left" w:pos="3396"/>
        </w:tabs>
        <w:spacing w:line="240" w:lineRule="auto"/>
        <w:ind w:left="709" w:hanging="283"/>
        <w:jc w:val="both"/>
      </w:pPr>
      <w:r w:rsidRPr="005050A8">
        <w:rPr>
          <w:szCs w:val="24"/>
        </w:rPr>
        <w:t>a)</w:t>
      </w:r>
      <w:r w:rsidR="00F37582" w:rsidRPr="005050A8">
        <w:rPr>
          <w:szCs w:val="24"/>
        </w:rPr>
        <w:t xml:space="preserve"> označení plátce: </w:t>
      </w:r>
      <w:r w:rsidR="00F37582" w:rsidRPr="005050A8">
        <w:rPr>
          <w:szCs w:val="24"/>
        </w:rPr>
        <w:tab/>
      </w:r>
    </w:p>
    <w:p w:rsidR="00F37582" w:rsidRPr="005050A8" w:rsidRDefault="00F37582" w:rsidP="007C489D">
      <w:pPr>
        <w:pStyle w:val="NormlnIMP0"/>
        <w:tabs>
          <w:tab w:val="num" w:pos="709"/>
        </w:tabs>
        <w:spacing w:line="240" w:lineRule="auto"/>
        <w:ind w:left="709" w:hanging="283"/>
        <w:jc w:val="both"/>
        <w:rPr>
          <w:szCs w:val="24"/>
        </w:rPr>
      </w:pPr>
      <w:r w:rsidRPr="005050A8">
        <w:rPr>
          <w:szCs w:val="24"/>
        </w:rPr>
        <w:t xml:space="preserve">    Havířov, statutární město</w:t>
      </w:r>
    </w:p>
    <w:p w:rsidR="00F37582" w:rsidRPr="005050A8" w:rsidRDefault="00F37582" w:rsidP="007C489D">
      <w:pPr>
        <w:pStyle w:val="NormlnIMP0"/>
        <w:tabs>
          <w:tab w:val="num" w:pos="709"/>
        </w:tabs>
        <w:spacing w:line="240" w:lineRule="auto"/>
        <w:ind w:left="709" w:hanging="283"/>
        <w:jc w:val="both"/>
        <w:rPr>
          <w:szCs w:val="24"/>
        </w:rPr>
      </w:pPr>
      <w:r w:rsidRPr="005050A8">
        <w:rPr>
          <w:szCs w:val="24"/>
        </w:rPr>
        <w:t xml:space="preserve">  </w:t>
      </w:r>
      <w:r w:rsidR="00546D54">
        <w:rPr>
          <w:szCs w:val="24"/>
        </w:rPr>
        <w:t xml:space="preserve">  </w:t>
      </w:r>
      <w:r w:rsidRPr="005050A8">
        <w:rPr>
          <w:szCs w:val="24"/>
        </w:rPr>
        <w:t xml:space="preserve">odbor školství a kultury </w:t>
      </w:r>
    </w:p>
    <w:p w:rsidR="00F37582" w:rsidRPr="005050A8" w:rsidRDefault="00F37582" w:rsidP="007C489D">
      <w:pPr>
        <w:pStyle w:val="NormlnIMP0"/>
        <w:tabs>
          <w:tab w:val="num" w:pos="709"/>
        </w:tabs>
        <w:spacing w:line="240" w:lineRule="auto"/>
        <w:ind w:left="709" w:hanging="283"/>
        <w:jc w:val="both"/>
        <w:rPr>
          <w:szCs w:val="24"/>
        </w:rPr>
      </w:pPr>
      <w:r w:rsidRPr="005050A8">
        <w:rPr>
          <w:szCs w:val="24"/>
        </w:rPr>
        <w:t xml:space="preserve">  </w:t>
      </w:r>
      <w:r w:rsidR="00546D54">
        <w:rPr>
          <w:szCs w:val="24"/>
        </w:rPr>
        <w:t xml:space="preserve">  </w:t>
      </w:r>
      <w:r w:rsidRPr="005050A8">
        <w:rPr>
          <w:szCs w:val="24"/>
        </w:rPr>
        <w:t>Svornosti 86/2</w:t>
      </w:r>
    </w:p>
    <w:p w:rsidR="00F37582" w:rsidRPr="005050A8" w:rsidRDefault="00F37582" w:rsidP="007C489D">
      <w:pPr>
        <w:pStyle w:val="NormlnIMP0"/>
        <w:tabs>
          <w:tab w:val="num" w:pos="709"/>
        </w:tabs>
        <w:spacing w:line="240" w:lineRule="auto"/>
        <w:ind w:left="709" w:hanging="283"/>
        <w:jc w:val="both"/>
        <w:rPr>
          <w:szCs w:val="24"/>
        </w:rPr>
      </w:pPr>
      <w:r w:rsidRPr="005050A8">
        <w:rPr>
          <w:szCs w:val="24"/>
        </w:rPr>
        <w:t xml:space="preserve">    736 01 Havířov-Město</w:t>
      </w:r>
    </w:p>
    <w:p w:rsidR="00F37582" w:rsidRPr="005050A8" w:rsidRDefault="009073CD" w:rsidP="000D74DF">
      <w:pPr>
        <w:pStyle w:val="NormlnIMP0"/>
        <w:tabs>
          <w:tab w:val="num" w:pos="709"/>
        </w:tabs>
        <w:spacing w:line="240" w:lineRule="auto"/>
        <w:ind w:left="709" w:hanging="283"/>
        <w:jc w:val="both"/>
        <w:rPr>
          <w:szCs w:val="24"/>
        </w:rPr>
      </w:pPr>
      <w:r w:rsidRPr="005050A8">
        <w:rPr>
          <w:szCs w:val="24"/>
        </w:rPr>
        <w:t>b)</w:t>
      </w:r>
      <w:r w:rsidR="00F37582" w:rsidRPr="005050A8">
        <w:rPr>
          <w:szCs w:val="24"/>
        </w:rPr>
        <w:t> rozsah a předmět plnění:</w:t>
      </w:r>
    </w:p>
    <w:p w:rsidR="00F37582" w:rsidRPr="005050A8" w:rsidRDefault="009073CD" w:rsidP="000D74DF">
      <w:pPr>
        <w:pStyle w:val="NormlnIMP0"/>
        <w:tabs>
          <w:tab w:val="num" w:pos="709"/>
        </w:tabs>
        <w:spacing w:line="240" w:lineRule="auto"/>
        <w:ind w:left="709" w:hanging="283"/>
        <w:jc w:val="both"/>
        <w:rPr>
          <w:szCs w:val="24"/>
        </w:rPr>
      </w:pPr>
      <w:r w:rsidRPr="005050A8">
        <w:rPr>
          <w:szCs w:val="24"/>
        </w:rPr>
        <w:t>c)</w:t>
      </w:r>
      <w:r w:rsidR="00F37582" w:rsidRPr="005050A8">
        <w:rPr>
          <w:szCs w:val="24"/>
        </w:rPr>
        <w:t xml:space="preserve"> číslo </w:t>
      </w:r>
      <w:r w:rsidR="007C489D" w:rsidRPr="005050A8">
        <w:rPr>
          <w:szCs w:val="24"/>
        </w:rPr>
        <w:t xml:space="preserve">uzavřené </w:t>
      </w:r>
      <w:r w:rsidR="00F37582" w:rsidRPr="005050A8">
        <w:rPr>
          <w:szCs w:val="24"/>
        </w:rPr>
        <w:t xml:space="preserve">smlouvy </w:t>
      </w:r>
      <w:r w:rsidR="007C489D" w:rsidRPr="005050A8">
        <w:rPr>
          <w:szCs w:val="24"/>
        </w:rPr>
        <w:t xml:space="preserve">(číslo </w:t>
      </w:r>
      <w:r w:rsidR="00F37582" w:rsidRPr="005050A8">
        <w:rPr>
          <w:szCs w:val="24"/>
        </w:rPr>
        <w:t>objednatele uvedené v záhlaví této smlouvy</w:t>
      </w:r>
      <w:r w:rsidR="007C489D" w:rsidRPr="005050A8">
        <w:rPr>
          <w:szCs w:val="24"/>
        </w:rPr>
        <w:t>)</w:t>
      </w:r>
      <w:r w:rsidR="00F37582" w:rsidRPr="005050A8">
        <w:rPr>
          <w:szCs w:val="24"/>
        </w:rPr>
        <w:t xml:space="preserve"> </w:t>
      </w:r>
    </w:p>
    <w:p w:rsidR="00F37582" w:rsidRPr="005050A8" w:rsidRDefault="009073CD" w:rsidP="000D74DF">
      <w:pPr>
        <w:pStyle w:val="NormlnIMP0"/>
        <w:tabs>
          <w:tab w:val="num" w:pos="709"/>
        </w:tabs>
        <w:spacing w:line="240" w:lineRule="auto"/>
        <w:ind w:left="709" w:hanging="283"/>
        <w:jc w:val="both"/>
        <w:rPr>
          <w:szCs w:val="24"/>
        </w:rPr>
      </w:pPr>
      <w:r w:rsidRPr="005050A8">
        <w:rPr>
          <w:szCs w:val="24"/>
        </w:rPr>
        <w:t>d)</w:t>
      </w:r>
      <w:r w:rsidR="00F37582" w:rsidRPr="005050A8">
        <w:rPr>
          <w:szCs w:val="24"/>
        </w:rPr>
        <w:t> bankovní spojení dle článku I. této smlouvy</w:t>
      </w:r>
    </w:p>
    <w:p w:rsidR="00F37582" w:rsidRPr="005050A8" w:rsidRDefault="009073CD" w:rsidP="000D74DF">
      <w:pPr>
        <w:pStyle w:val="NormlnIMP0"/>
        <w:tabs>
          <w:tab w:val="num" w:pos="709"/>
        </w:tabs>
        <w:spacing w:line="240" w:lineRule="auto"/>
        <w:ind w:left="709" w:hanging="283"/>
        <w:jc w:val="both"/>
        <w:rPr>
          <w:szCs w:val="24"/>
        </w:rPr>
      </w:pPr>
      <w:r w:rsidRPr="005050A8">
        <w:rPr>
          <w:szCs w:val="24"/>
        </w:rPr>
        <w:t>e)</w:t>
      </w:r>
      <w:r w:rsidR="00F37582" w:rsidRPr="005050A8">
        <w:rPr>
          <w:szCs w:val="24"/>
        </w:rPr>
        <w:t xml:space="preserve"> označení </w:t>
      </w:r>
      <w:r w:rsidR="007C489D" w:rsidRPr="005050A8">
        <w:rPr>
          <w:szCs w:val="24"/>
        </w:rPr>
        <w:t>dopravce</w:t>
      </w:r>
      <w:r w:rsidR="00F37582" w:rsidRPr="005050A8">
        <w:rPr>
          <w:szCs w:val="24"/>
        </w:rPr>
        <w:t>:</w:t>
      </w:r>
    </w:p>
    <w:p w:rsidR="00F37582" w:rsidRPr="005050A8" w:rsidRDefault="00F37582" w:rsidP="007C489D">
      <w:pPr>
        <w:pStyle w:val="NormlnIMP0"/>
        <w:tabs>
          <w:tab w:val="num" w:pos="709"/>
        </w:tabs>
        <w:spacing w:line="240" w:lineRule="auto"/>
        <w:ind w:left="709" w:hanging="283"/>
        <w:jc w:val="both"/>
        <w:rPr>
          <w:szCs w:val="24"/>
        </w:rPr>
      </w:pPr>
      <w:r w:rsidRPr="005050A8">
        <w:rPr>
          <w:szCs w:val="24"/>
        </w:rPr>
        <w:t xml:space="preserve">    - přesný název </w:t>
      </w:r>
      <w:r w:rsidR="007C489D" w:rsidRPr="005050A8">
        <w:rPr>
          <w:szCs w:val="24"/>
        </w:rPr>
        <w:t>dopravce</w:t>
      </w:r>
    </w:p>
    <w:p w:rsidR="00F37582" w:rsidRPr="005050A8" w:rsidRDefault="00F37582" w:rsidP="007C489D">
      <w:pPr>
        <w:pStyle w:val="NormlnIMP0"/>
        <w:tabs>
          <w:tab w:val="num" w:pos="709"/>
        </w:tabs>
        <w:spacing w:line="240" w:lineRule="auto"/>
        <w:ind w:left="709" w:hanging="283"/>
        <w:jc w:val="both"/>
        <w:rPr>
          <w:szCs w:val="24"/>
        </w:rPr>
      </w:pPr>
      <w:r w:rsidRPr="005050A8">
        <w:rPr>
          <w:szCs w:val="24"/>
        </w:rPr>
        <w:t>    - čitelné jméno a příjmení vystavitele faktury a jeho vlastnoruční podpis</w:t>
      </w:r>
    </w:p>
    <w:p w:rsidR="00F37582" w:rsidRPr="005050A8" w:rsidRDefault="009073CD" w:rsidP="007C489D">
      <w:pPr>
        <w:pStyle w:val="NormlnIMP0"/>
        <w:tabs>
          <w:tab w:val="num" w:pos="709"/>
        </w:tabs>
        <w:spacing w:line="240" w:lineRule="auto"/>
        <w:ind w:left="709" w:hanging="283"/>
        <w:jc w:val="both"/>
        <w:rPr>
          <w:szCs w:val="24"/>
        </w:rPr>
      </w:pPr>
      <w:r w:rsidRPr="005050A8">
        <w:rPr>
          <w:szCs w:val="24"/>
        </w:rPr>
        <w:t>f)</w:t>
      </w:r>
      <w:r w:rsidR="00F37582" w:rsidRPr="005050A8">
        <w:rPr>
          <w:szCs w:val="24"/>
        </w:rPr>
        <w:t> příloha: </w:t>
      </w:r>
      <w:r w:rsidR="007C489D" w:rsidRPr="005050A8">
        <w:rPr>
          <w:szCs w:val="24"/>
        </w:rPr>
        <w:t xml:space="preserve">rozpis </w:t>
      </w:r>
      <w:r w:rsidR="00700504" w:rsidRPr="005050A8">
        <w:rPr>
          <w:szCs w:val="24"/>
        </w:rPr>
        <w:t>usku</w:t>
      </w:r>
      <w:r w:rsidR="007C489D" w:rsidRPr="005050A8">
        <w:rPr>
          <w:szCs w:val="24"/>
        </w:rPr>
        <w:t>tečněné přepravy</w:t>
      </w:r>
    </w:p>
    <w:p w:rsidR="007C489D" w:rsidRPr="005050A8" w:rsidRDefault="007C489D" w:rsidP="007C489D">
      <w:pPr>
        <w:pStyle w:val="NormlnIMP0"/>
        <w:tabs>
          <w:tab w:val="num" w:pos="709"/>
        </w:tabs>
        <w:spacing w:line="240" w:lineRule="auto"/>
        <w:ind w:left="709" w:hanging="283"/>
        <w:jc w:val="both"/>
        <w:rPr>
          <w:szCs w:val="24"/>
        </w:rPr>
      </w:pPr>
    </w:p>
    <w:p w:rsidR="00F37582" w:rsidRPr="005050A8" w:rsidRDefault="00F37582" w:rsidP="00140309">
      <w:pPr>
        <w:pStyle w:val="NormlnIMP0"/>
        <w:numPr>
          <w:ilvl w:val="0"/>
          <w:numId w:val="2"/>
        </w:numPr>
        <w:spacing w:line="240" w:lineRule="auto"/>
        <w:ind w:left="426" w:hanging="426"/>
        <w:jc w:val="both"/>
        <w:rPr>
          <w:szCs w:val="24"/>
        </w:rPr>
      </w:pPr>
      <w:r w:rsidRPr="005050A8">
        <w:rPr>
          <w:szCs w:val="24"/>
        </w:rPr>
        <w:t xml:space="preserve">Nebude-li faktura obsahovat některou náležitost stanovenou touto smlouva nebo bude-li chybně vyúčtována cena, je objednatel oprávněn vadnou fakturu před uplynutím lhůty splatnosti vrátit druhé smluvní straně bez zaplacení k provedení opravy. Ve vrácené faktuře (na titulní straně) vyznačí objednatel důvod vrácení. Druhá smluvní strana provede opravu vystavením nové faktury. Vrátí-li objednatel vadnou fakturu druhé smluvní straně, přestává běžet původní lhůta </w:t>
      </w:r>
      <w:r w:rsidRPr="005050A8">
        <w:rPr>
          <w:szCs w:val="24"/>
        </w:rPr>
        <w:lastRenderedPageBreak/>
        <w:t>splatnosti. Nová lhůta splatnosti běží opět ode dne doručení nově vyhotovené (</w:t>
      </w:r>
      <w:r w:rsidR="00DF3A4D" w:rsidRPr="005050A8">
        <w:rPr>
          <w:szCs w:val="24"/>
        </w:rPr>
        <w:t xml:space="preserve">dopravcem </w:t>
      </w:r>
      <w:r w:rsidRPr="005050A8">
        <w:rPr>
          <w:szCs w:val="24"/>
        </w:rPr>
        <w:t>opravené) faktury.</w:t>
      </w:r>
    </w:p>
    <w:p w:rsidR="007C489D" w:rsidRPr="005050A8" w:rsidRDefault="007C489D" w:rsidP="007C489D">
      <w:pPr>
        <w:pStyle w:val="NormlnIMP0"/>
        <w:spacing w:line="240" w:lineRule="auto"/>
        <w:ind w:left="426"/>
        <w:jc w:val="both"/>
        <w:rPr>
          <w:szCs w:val="24"/>
        </w:rPr>
      </w:pPr>
    </w:p>
    <w:p w:rsidR="00F37582" w:rsidRPr="005050A8" w:rsidRDefault="00F37582" w:rsidP="00140309">
      <w:pPr>
        <w:pStyle w:val="NormlnIMP0"/>
        <w:numPr>
          <w:ilvl w:val="0"/>
          <w:numId w:val="2"/>
        </w:numPr>
        <w:spacing w:line="240" w:lineRule="auto"/>
        <w:ind w:left="426" w:hanging="426"/>
        <w:jc w:val="both"/>
        <w:rPr>
          <w:szCs w:val="24"/>
        </w:rPr>
      </w:pPr>
      <w:r w:rsidRPr="005050A8">
        <w:rPr>
          <w:szCs w:val="24"/>
        </w:rPr>
        <w:t xml:space="preserve">Povinnost zaplatit je splněna dnem připsání příslušné částky na účet </w:t>
      </w:r>
      <w:r w:rsidR="00DF3A4D" w:rsidRPr="005050A8">
        <w:rPr>
          <w:szCs w:val="24"/>
        </w:rPr>
        <w:t>dopravce</w:t>
      </w:r>
      <w:r w:rsidRPr="005050A8">
        <w:rPr>
          <w:szCs w:val="24"/>
        </w:rPr>
        <w:t xml:space="preserve"> uvedený v článku I. této smlouvy, vyjma případu uvedeného v odst. 1</w:t>
      </w:r>
      <w:r w:rsidR="00140309" w:rsidRPr="005050A8">
        <w:rPr>
          <w:szCs w:val="24"/>
        </w:rPr>
        <w:t>3</w:t>
      </w:r>
      <w:r w:rsidRPr="005050A8">
        <w:rPr>
          <w:szCs w:val="24"/>
        </w:rPr>
        <w:t xml:space="preserve">. tohoto článku smlouvy. Změnu účtu </w:t>
      </w:r>
      <w:r w:rsidR="00DF3A4D" w:rsidRPr="005050A8">
        <w:rPr>
          <w:szCs w:val="24"/>
        </w:rPr>
        <w:t>dopravce</w:t>
      </w:r>
      <w:r w:rsidRPr="005050A8">
        <w:rPr>
          <w:szCs w:val="24"/>
        </w:rPr>
        <w:t xml:space="preserve"> musí objednateli oznámit předem postupem sjednaným v článku II. odst. 2. této smlouvy. </w:t>
      </w:r>
    </w:p>
    <w:p w:rsidR="007C489D" w:rsidRPr="005050A8" w:rsidRDefault="007C489D" w:rsidP="007C489D">
      <w:pPr>
        <w:pStyle w:val="NormlnIMP0"/>
        <w:spacing w:line="240" w:lineRule="auto"/>
        <w:ind w:left="426"/>
        <w:jc w:val="both"/>
        <w:rPr>
          <w:szCs w:val="24"/>
        </w:rPr>
      </w:pPr>
    </w:p>
    <w:p w:rsidR="00F37582" w:rsidRPr="005050A8" w:rsidRDefault="00DF3A4D" w:rsidP="00140309">
      <w:pPr>
        <w:pStyle w:val="NormlnIMP0"/>
        <w:numPr>
          <w:ilvl w:val="0"/>
          <w:numId w:val="2"/>
        </w:numPr>
        <w:tabs>
          <w:tab w:val="num" w:pos="426"/>
        </w:tabs>
        <w:spacing w:line="240" w:lineRule="auto"/>
        <w:ind w:left="426" w:hanging="426"/>
        <w:jc w:val="both"/>
        <w:rPr>
          <w:szCs w:val="24"/>
        </w:rPr>
      </w:pPr>
      <w:r w:rsidRPr="005050A8">
        <w:rPr>
          <w:szCs w:val="24"/>
        </w:rPr>
        <w:t>Dopravce</w:t>
      </w:r>
      <w:r w:rsidR="00F37582" w:rsidRPr="005050A8">
        <w:rPr>
          <w:szCs w:val="24"/>
        </w:rPr>
        <w:t xml:space="preserve"> bere na vědomí, že objednatel:</w:t>
      </w:r>
    </w:p>
    <w:p w:rsidR="00F37582" w:rsidRPr="005050A8" w:rsidRDefault="00F37582" w:rsidP="000D74DF">
      <w:pPr>
        <w:pStyle w:val="NormlnIMP0"/>
        <w:numPr>
          <w:ilvl w:val="0"/>
          <w:numId w:val="18"/>
        </w:numPr>
        <w:tabs>
          <w:tab w:val="num" w:pos="709"/>
        </w:tabs>
        <w:spacing w:line="240" w:lineRule="auto"/>
        <w:ind w:left="709" w:hanging="283"/>
        <w:jc w:val="both"/>
        <w:rPr>
          <w:szCs w:val="24"/>
        </w:rPr>
      </w:pPr>
      <w:r w:rsidRPr="005050A8">
        <w:rPr>
          <w:szCs w:val="24"/>
        </w:rPr>
        <w:t>provede bezhotovostní úhradu pouze na účet uvedený v centrálním registru plátců DPH, a to i v případě, že na daňovém dokladu bude uvedeno jiné číslo účtu, a to u úplat, kdy celková cena bude vyšší než dvojnásobek částky podle zákona upravujícího provádění plateb v </w:t>
      </w:r>
      <w:proofErr w:type="gramStart"/>
      <w:r w:rsidRPr="005050A8">
        <w:rPr>
          <w:szCs w:val="24"/>
        </w:rPr>
        <w:t>hotovosti (§ 4 z.č.</w:t>
      </w:r>
      <w:proofErr w:type="gramEnd"/>
      <w:r w:rsidRPr="005050A8">
        <w:rPr>
          <w:szCs w:val="24"/>
        </w:rPr>
        <w:t xml:space="preserve"> 254/2004 Sb.).</w:t>
      </w:r>
    </w:p>
    <w:p w:rsidR="00F37582" w:rsidRPr="005050A8" w:rsidRDefault="00F37582" w:rsidP="000D74DF">
      <w:pPr>
        <w:pStyle w:val="NormlnIMP0"/>
        <w:numPr>
          <w:ilvl w:val="0"/>
          <w:numId w:val="18"/>
        </w:numPr>
        <w:tabs>
          <w:tab w:val="num" w:pos="709"/>
        </w:tabs>
        <w:spacing w:line="240" w:lineRule="auto"/>
        <w:ind w:left="709" w:hanging="283"/>
        <w:jc w:val="both"/>
        <w:rPr>
          <w:szCs w:val="24"/>
        </w:rPr>
      </w:pPr>
      <w:r w:rsidRPr="005050A8">
        <w:rPr>
          <w:szCs w:val="24"/>
        </w:rPr>
        <w:t xml:space="preserve">bez jakékoliv sankce pozastaví vyplacení části úhrady ve výši vyúčtované DPH uvedené na daňovém dokladu v případě, že se </w:t>
      </w:r>
      <w:r w:rsidR="00DF3A4D" w:rsidRPr="005050A8">
        <w:rPr>
          <w:szCs w:val="24"/>
        </w:rPr>
        <w:t>dopravce</w:t>
      </w:r>
      <w:r w:rsidRPr="005050A8">
        <w:rPr>
          <w:szCs w:val="24"/>
        </w:rPr>
        <w:t xml:space="preserve"> stane po podpisu smlouvy nespolehlivým plátcem, a to po celou dobu, kdy bude veden jako nespolehlivý plátce,</w:t>
      </w:r>
    </w:p>
    <w:p w:rsidR="00F37582" w:rsidRPr="005050A8" w:rsidRDefault="00F37582" w:rsidP="000D74DF">
      <w:pPr>
        <w:pStyle w:val="NormlnIMP0"/>
        <w:numPr>
          <w:ilvl w:val="0"/>
          <w:numId w:val="18"/>
        </w:numPr>
        <w:tabs>
          <w:tab w:val="num" w:pos="709"/>
        </w:tabs>
        <w:spacing w:line="240" w:lineRule="auto"/>
        <w:ind w:left="709" w:hanging="283"/>
        <w:jc w:val="both"/>
        <w:rPr>
          <w:szCs w:val="24"/>
        </w:rPr>
      </w:pPr>
      <w:r w:rsidRPr="005050A8">
        <w:rPr>
          <w:szCs w:val="24"/>
        </w:rPr>
        <w:t>provede úhradu pozastavené části DPH podle písm. b) přímo příslušnému správci daně (finančnímu úřadu).</w:t>
      </w:r>
    </w:p>
    <w:p w:rsidR="007C489D" w:rsidRPr="005050A8" w:rsidRDefault="007C489D" w:rsidP="007C489D">
      <w:pPr>
        <w:pStyle w:val="NormlnIMP0"/>
        <w:spacing w:line="240" w:lineRule="auto"/>
        <w:ind w:left="426"/>
        <w:jc w:val="both"/>
        <w:rPr>
          <w:szCs w:val="24"/>
        </w:rPr>
      </w:pPr>
    </w:p>
    <w:p w:rsidR="00F37582" w:rsidRPr="005050A8" w:rsidRDefault="00F37582" w:rsidP="00140309">
      <w:pPr>
        <w:pStyle w:val="NormlnIMP0"/>
        <w:numPr>
          <w:ilvl w:val="0"/>
          <w:numId w:val="2"/>
        </w:numPr>
        <w:spacing w:line="240" w:lineRule="auto"/>
        <w:ind w:left="426" w:hanging="426"/>
        <w:jc w:val="both"/>
        <w:rPr>
          <w:szCs w:val="24"/>
        </w:rPr>
      </w:pPr>
      <w:r w:rsidRPr="005050A8">
        <w:rPr>
          <w:szCs w:val="24"/>
        </w:rPr>
        <w:t>Po provedení úhrady DPH podle písm. c) odst. 1</w:t>
      </w:r>
      <w:r w:rsidR="00140309" w:rsidRPr="005050A8">
        <w:rPr>
          <w:szCs w:val="24"/>
        </w:rPr>
        <w:t>3</w:t>
      </w:r>
      <w:r w:rsidRPr="005050A8">
        <w:rPr>
          <w:szCs w:val="24"/>
        </w:rPr>
        <w:t xml:space="preserve">. tohoto článku je úhrada zdanitelného plnění bez DPH (tj. pouze základu daně) smluvními stranami považována za řádnou úhradu dle této smlouvy a </w:t>
      </w:r>
      <w:r w:rsidR="00DF3A4D" w:rsidRPr="005050A8">
        <w:rPr>
          <w:szCs w:val="24"/>
        </w:rPr>
        <w:t xml:space="preserve">dopravci </w:t>
      </w:r>
      <w:r w:rsidRPr="005050A8">
        <w:rPr>
          <w:szCs w:val="24"/>
        </w:rPr>
        <w:t xml:space="preserve">nevzniká žádný nárok na úhradu případných úroků z prodlení, penále, náhrady škody nebo jakýchkoli dalších sankcí vůči objednateli, a to ani v případě, že by mu podobné sankce byly vyměřeny správcem daně. </w:t>
      </w:r>
    </w:p>
    <w:p w:rsidR="007C489D" w:rsidRPr="005050A8" w:rsidRDefault="007C489D" w:rsidP="007C489D">
      <w:pPr>
        <w:pStyle w:val="NormlnIMP0"/>
        <w:spacing w:line="240" w:lineRule="auto"/>
        <w:ind w:left="426"/>
        <w:jc w:val="both"/>
        <w:rPr>
          <w:szCs w:val="24"/>
        </w:rPr>
      </w:pPr>
    </w:p>
    <w:p w:rsidR="00F37582" w:rsidRPr="005050A8" w:rsidRDefault="00F37582" w:rsidP="00140309">
      <w:pPr>
        <w:pStyle w:val="NormlnIMP0"/>
        <w:numPr>
          <w:ilvl w:val="0"/>
          <w:numId w:val="2"/>
        </w:numPr>
        <w:spacing w:line="240" w:lineRule="auto"/>
        <w:ind w:left="426" w:hanging="426"/>
        <w:jc w:val="both"/>
        <w:rPr>
          <w:szCs w:val="24"/>
        </w:rPr>
      </w:pPr>
      <w:r w:rsidRPr="005050A8">
        <w:rPr>
          <w:szCs w:val="24"/>
        </w:rPr>
        <w:t xml:space="preserve">Podle § 13 zák. č. 320/2001 Sb., o finanční kontrole ve veřejné správě, ve znění pozdějších předpisů, je </w:t>
      </w:r>
      <w:r w:rsidR="00DF3A4D" w:rsidRPr="005050A8">
        <w:rPr>
          <w:szCs w:val="24"/>
        </w:rPr>
        <w:t>dopravce</w:t>
      </w:r>
      <w:r w:rsidRPr="005050A8">
        <w:rPr>
          <w:szCs w:val="24"/>
        </w:rPr>
        <w:t xml:space="preserve"> povinen spolupůsobit při kontrolách hospodaření, prováděných u objednatele orgánem finanční kontroly, a to i po ukončení smlouvy.</w:t>
      </w:r>
    </w:p>
    <w:p w:rsidR="000D74DF" w:rsidRPr="005050A8" w:rsidRDefault="000D74DF" w:rsidP="000D74DF">
      <w:pPr>
        <w:pStyle w:val="NormlnIMP0"/>
        <w:spacing w:line="240" w:lineRule="auto"/>
        <w:jc w:val="both"/>
        <w:rPr>
          <w:szCs w:val="24"/>
        </w:rPr>
      </w:pPr>
    </w:p>
    <w:p w:rsidR="000D74DF" w:rsidRPr="005050A8" w:rsidRDefault="000D74DF" w:rsidP="000D74DF">
      <w:pPr>
        <w:pStyle w:val="NormlnIMP0"/>
        <w:spacing w:line="240" w:lineRule="auto"/>
        <w:jc w:val="both"/>
        <w:rPr>
          <w:szCs w:val="24"/>
        </w:rPr>
      </w:pPr>
    </w:p>
    <w:p w:rsidR="000D74DF" w:rsidRPr="005050A8" w:rsidRDefault="000D74DF" w:rsidP="000D74DF">
      <w:pPr>
        <w:jc w:val="center"/>
        <w:rPr>
          <w:b/>
          <w:bCs/>
        </w:rPr>
      </w:pPr>
      <w:r w:rsidRPr="005050A8">
        <w:rPr>
          <w:b/>
          <w:bCs/>
        </w:rPr>
        <w:t>Článek VI</w:t>
      </w:r>
    </w:p>
    <w:p w:rsidR="000D74DF" w:rsidRPr="005050A8" w:rsidRDefault="000D74DF" w:rsidP="000D74DF">
      <w:pPr>
        <w:jc w:val="center"/>
        <w:rPr>
          <w:b/>
          <w:bCs/>
        </w:rPr>
      </w:pPr>
      <w:r w:rsidRPr="005050A8">
        <w:rPr>
          <w:b/>
          <w:bCs/>
        </w:rPr>
        <w:t xml:space="preserve">Sankční ujednání </w:t>
      </w:r>
    </w:p>
    <w:p w:rsidR="00F37582" w:rsidRPr="005050A8" w:rsidRDefault="00F37582" w:rsidP="000D74DF">
      <w:pPr>
        <w:tabs>
          <w:tab w:val="left" w:pos="5760"/>
        </w:tabs>
        <w:jc w:val="both"/>
      </w:pPr>
    </w:p>
    <w:p w:rsidR="00CB086C" w:rsidRPr="005050A8" w:rsidRDefault="00CB086C" w:rsidP="000D74DF">
      <w:pPr>
        <w:pStyle w:val="Odstavecseseznamem"/>
        <w:numPr>
          <w:ilvl w:val="0"/>
          <w:numId w:val="20"/>
        </w:numPr>
        <w:tabs>
          <w:tab w:val="left" w:pos="5760"/>
        </w:tabs>
        <w:ind w:left="284" w:hanging="284"/>
        <w:jc w:val="both"/>
      </w:pPr>
      <w:r w:rsidRPr="005050A8">
        <w:t xml:space="preserve">V případě, že se objednatel dostane do prodlení s úhradou </w:t>
      </w:r>
      <w:r w:rsidR="00A22364" w:rsidRPr="005050A8">
        <w:t>finanční částky</w:t>
      </w:r>
      <w:r w:rsidRPr="005050A8">
        <w:t xml:space="preserve">, </w:t>
      </w:r>
      <w:proofErr w:type="gramStart"/>
      <w:r w:rsidRPr="005050A8">
        <w:t xml:space="preserve">je </w:t>
      </w:r>
      <w:r w:rsidR="002B4445" w:rsidRPr="005050A8">
        <w:t xml:space="preserve"> dopravce</w:t>
      </w:r>
      <w:proofErr w:type="gramEnd"/>
      <w:r w:rsidR="002B4445" w:rsidRPr="005050A8">
        <w:t xml:space="preserve"> oprávněn objednateli vyúčtovat </w:t>
      </w:r>
      <w:r w:rsidRPr="005050A8">
        <w:t>smluvní pokutu ve výši 0,05 % z dlužné částky za každý kalendářní den prodlení.</w:t>
      </w:r>
    </w:p>
    <w:p w:rsidR="000D74DF" w:rsidRDefault="000D74DF" w:rsidP="000D74DF">
      <w:pPr>
        <w:pStyle w:val="Odstavecseseznamem"/>
        <w:tabs>
          <w:tab w:val="left" w:pos="5760"/>
        </w:tabs>
        <w:ind w:left="284"/>
        <w:jc w:val="both"/>
      </w:pPr>
    </w:p>
    <w:p w:rsidR="00E36189" w:rsidRDefault="00E36189" w:rsidP="000D74DF">
      <w:pPr>
        <w:pStyle w:val="Odstavecseseznamem"/>
        <w:numPr>
          <w:ilvl w:val="0"/>
          <w:numId w:val="20"/>
        </w:numPr>
        <w:tabs>
          <w:tab w:val="left" w:pos="5760"/>
        </w:tabs>
        <w:ind w:left="284" w:hanging="284"/>
        <w:jc w:val="both"/>
      </w:pPr>
      <w:r>
        <w:t xml:space="preserve">V případě, že dopravce nesplní </w:t>
      </w:r>
      <w:r w:rsidRPr="00E36189">
        <w:t>závaz</w:t>
      </w:r>
      <w:r>
        <w:t>ek</w:t>
      </w:r>
      <w:r w:rsidRPr="00E36189">
        <w:t xml:space="preserve"> </w:t>
      </w:r>
      <w:r w:rsidR="00C04043" w:rsidRPr="005050A8">
        <w:t>přeprav</w:t>
      </w:r>
      <w:r w:rsidRPr="005050A8">
        <w:t xml:space="preserve">y </w:t>
      </w:r>
      <w:r w:rsidR="000D74DF" w:rsidRPr="005050A8">
        <w:t>osob</w:t>
      </w:r>
      <w:r w:rsidR="000D74DF">
        <w:rPr>
          <w:color w:val="FF0000"/>
        </w:rPr>
        <w:t xml:space="preserve"> </w:t>
      </w:r>
      <w:r w:rsidRPr="00E36189">
        <w:t>v souladu s</w:t>
      </w:r>
      <w:r>
        <w:t> </w:t>
      </w:r>
      <w:r w:rsidRPr="00E36189">
        <w:t>rozpisem</w:t>
      </w:r>
      <w:r>
        <w:t xml:space="preserve">, je povinen uhradit </w:t>
      </w:r>
      <w:r w:rsidR="002B4445" w:rsidRPr="005050A8">
        <w:t xml:space="preserve">objednateli </w:t>
      </w:r>
      <w:r w:rsidRPr="005050A8">
        <w:t>s</w:t>
      </w:r>
      <w:r>
        <w:t xml:space="preserve">mluvní pokutu ve výši 5 000,- Kč za každé nesplnění </w:t>
      </w:r>
      <w:r w:rsidR="00C04043">
        <w:t>přepr</w:t>
      </w:r>
      <w:r>
        <w:t xml:space="preserve">avy. </w:t>
      </w:r>
    </w:p>
    <w:p w:rsidR="009073CD" w:rsidRDefault="009073CD" w:rsidP="009073CD">
      <w:pPr>
        <w:pStyle w:val="Odstavecseseznamem"/>
        <w:tabs>
          <w:tab w:val="left" w:pos="5760"/>
        </w:tabs>
        <w:ind w:left="284"/>
        <w:jc w:val="both"/>
      </w:pPr>
    </w:p>
    <w:p w:rsidR="009073CD" w:rsidRPr="005050A8" w:rsidRDefault="009073CD" w:rsidP="009073CD">
      <w:pPr>
        <w:pStyle w:val="NormlnIMP0"/>
        <w:numPr>
          <w:ilvl w:val="0"/>
          <w:numId w:val="20"/>
        </w:numPr>
        <w:spacing w:line="240" w:lineRule="auto"/>
        <w:ind w:left="284" w:hanging="284"/>
        <w:jc w:val="both"/>
        <w:rPr>
          <w:szCs w:val="24"/>
        </w:rPr>
      </w:pPr>
      <w:r w:rsidRPr="005050A8">
        <w:rPr>
          <w:szCs w:val="24"/>
        </w:rPr>
        <w:t xml:space="preserve">Smluvní pokutu sjednanou touto smlouvou zaplatí </w:t>
      </w:r>
      <w:r w:rsidR="00DF3A4D" w:rsidRPr="005050A8">
        <w:rPr>
          <w:szCs w:val="24"/>
        </w:rPr>
        <w:t>dopravce</w:t>
      </w:r>
      <w:r w:rsidRPr="005050A8">
        <w:rPr>
          <w:szCs w:val="24"/>
        </w:rPr>
        <w:t xml:space="preserve"> nezávisle na zavinění a na tom, zda a v jaké výši vznikne objednateli škoda, kterou lze vymáhat samostatně.</w:t>
      </w:r>
    </w:p>
    <w:p w:rsidR="009073CD" w:rsidRPr="005050A8" w:rsidRDefault="009073CD" w:rsidP="009073CD">
      <w:pPr>
        <w:pStyle w:val="NormlnIMP0"/>
        <w:spacing w:line="240" w:lineRule="auto"/>
        <w:ind w:left="284"/>
        <w:jc w:val="both"/>
        <w:rPr>
          <w:szCs w:val="24"/>
        </w:rPr>
      </w:pPr>
    </w:p>
    <w:p w:rsidR="009073CD" w:rsidRPr="005050A8" w:rsidRDefault="009073CD" w:rsidP="009073CD">
      <w:pPr>
        <w:pStyle w:val="NormlnIMP0"/>
        <w:numPr>
          <w:ilvl w:val="0"/>
          <w:numId w:val="20"/>
        </w:numPr>
        <w:spacing w:line="240" w:lineRule="auto"/>
        <w:ind w:left="284" w:hanging="284"/>
        <w:jc w:val="both"/>
        <w:rPr>
          <w:szCs w:val="24"/>
        </w:rPr>
      </w:pPr>
      <w:r w:rsidRPr="005050A8">
        <w:rPr>
          <w:szCs w:val="24"/>
        </w:rPr>
        <w:t xml:space="preserve">Vedle smluvní pokuty má objednatel právo na náhradu škody vzniklé z porušení povinnosti, ke kterému se smluvní pokuta vztahuje, a to i ve výši přesahující smluvní pokutu. </w:t>
      </w:r>
    </w:p>
    <w:p w:rsidR="009073CD" w:rsidRPr="005050A8" w:rsidRDefault="009073CD" w:rsidP="009073CD">
      <w:pPr>
        <w:pStyle w:val="NormlnIMP0"/>
        <w:spacing w:line="240" w:lineRule="auto"/>
        <w:ind w:left="284"/>
        <w:jc w:val="both"/>
        <w:rPr>
          <w:szCs w:val="24"/>
        </w:rPr>
      </w:pPr>
      <w:r w:rsidRPr="005050A8">
        <w:rPr>
          <w:szCs w:val="24"/>
        </w:rPr>
        <w:t xml:space="preserve"> </w:t>
      </w:r>
    </w:p>
    <w:p w:rsidR="009073CD" w:rsidRPr="005050A8" w:rsidRDefault="009073CD" w:rsidP="009073CD">
      <w:pPr>
        <w:pStyle w:val="NormlnIMP0"/>
        <w:numPr>
          <w:ilvl w:val="0"/>
          <w:numId w:val="20"/>
        </w:numPr>
        <w:spacing w:line="240" w:lineRule="auto"/>
        <w:ind w:left="284" w:hanging="284"/>
        <w:jc w:val="both"/>
        <w:rPr>
          <w:szCs w:val="24"/>
        </w:rPr>
      </w:pPr>
      <w:r w:rsidRPr="005050A8">
        <w:rPr>
          <w:szCs w:val="24"/>
        </w:rPr>
        <w:t xml:space="preserve">Smluvní pokuty je objednatel oprávněn započíst proti pohledávce </w:t>
      </w:r>
      <w:r w:rsidR="00DF3A4D" w:rsidRPr="005050A8">
        <w:rPr>
          <w:szCs w:val="24"/>
        </w:rPr>
        <w:t>dopravce</w:t>
      </w:r>
      <w:r w:rsidRPr="005050A8">
        <w:rPr>
          <w:szCs w:val="24"/>
        </w:rPr>
        <w:t>.</w:t>
      </w:r>
    </w:p>
    <w:p w:rsidR="009073CD" w:rsidRPr="005050A8" w:rsidRDefault="009073CD" w:rsidP="009073CD">
      <w:pPr>
        <w:rPr>
          <w:rFonts w:eastAsia="Calibri"/>
          <w:lang w:eastAsia="en-US"/>
        </w:rPr>
      </w:pPr>
    </w:p>
    <w:p w:rsidR="00E36189" w:rsidRDefault="00E36189" w:rsidP="00E36189">
      <w:pPr>
        <w:tabs>
          <w:tab w:val="left" w:pos="5760"/>
        </w:tabs>
        <w:jc w:val="both"/>
      </w:pPr>
    </w:p>
    <w:p w:rsidR="00DF3A4D" w:rsidRDefault="00DF3A4D" w:rsidP="00E36189">
      <w:pPr>
        <w:tabs>
          <w:tab w:val="left" w:pos="5760"/>
        </w:tabs>
        <w:jc w:val="both"/>
      </w:pPr>
    </w:p>
    <w:p w:rsidR="00DF3A4D" w:rsidRDefault="00DF3A4D" w:rsidP="00E36189">
      <w:pPr>
        <w:tabs>
          <w:tab w:val="left" w:pos="5760"/>
        </w:tabs>
        <w:jc w:val="both"/>
      </w:pPr>
    </w:p>
    <w:p w:rsidR="00F95E86" w:rsidRDefault="00F95E86" w:rsidP="00E36189">
      <w:pPr>
        <w:tabs>
          <w:tab w:val="left" w:pos="5760"/>
        </w:tabs>
        <w:jc w:val="both"/>
      </w:pPr>
    </w:p>
    <w:p w:rsidR="00F95E86" w:rsidRDefault="00F95E86" w:rsidP="00E36189">
      <w:pPr>
        <w:tabs>
          <w:tab w:val="left" w:pos="5760"/>
        </w:tabs>
        <w:jc w:val="both"/>
      </w:pPr>
    </w:p>
    <w:p w:rsidR="00CB086C" w:rsidRDefault="00CB086C">
      <w:pPr>
        <w:jc w:val="both"/>
      </w:pPr>
    </w:p>
    <w:p w:rsidR="00CB086C" w:rsidRDefault="00E51EA4">
      <w:pPr>
        <w:jc w:val="center"/>
        <w:rPr>
          <w:b/>
          <w:bCs/>
        </w:rPr>
      </w:pPr>
      <w:r>
        <w:rPr>
          <w:b/>
          <w:bCs/>
        </w:rPr>
        <w:t>Článek V</w:t>
      </w:r>
      <w:r w:rsidR="008A3012">
        <w:rPr>
          <w:b/>
          <w:bCs/>
        </w:rPr>
        <w:t>I</w:t>
      </w:r>
      <w:r w:rsidR="000D74DF">
        <w:rPr>
          <w:b/>
          <w:bCs/>
        </w:rPr>
        <w:t>I</w:t>
      </w:r>
    </w:p>
    <w:p w:rsidR="00CB086C" w:rsidRDefault="00CB086C">
      <w:pPr>
        <w:jc w:val="center"/>
        <w:rPr>
          <w:b/>
          <w:bCs/>
        </w:rPr>
      </w:pPr>
      <w:r>
        <w:rPr>
          <w:b/>
          <w:bCs/>
        </w:rPr>
        <w:t xml:space="preserve">Ostatní ujednání </w:t>
      </w:r>
    </w:p>
    <w:p w:rsidR="00CB086C" w:rsidRPr="00492C91" w:rsidRDefault="00CB086C">
      <w:pPr>
        <w:jc w:val="center"/>
        <w:rPr>
          <w:b/>
          <w:bCs/>
        </w:rPr>
      </w:pPr>
    </w:p>
    <w:p w:rsidR="00E51EA4" w:rsidRPr="00492C91" w:rsidRDefault="00E51EA4" w:rsidP="00E51EA4">
      <w:pPr>
        <w:tabs>
          <w:tab w:val="left" w:pos="5760"/>
        </w:tabs>
        <w:ind w:left="720"/>
        <w:jc w:val="both"/>
      </w:pPr>
    </w:p>
    <w:p w:rsidR="00AA697A" w:rsidRPr="00D50B6D" w:rsidRDefault="00CB086C" w:rsidP="000D74DF">
      <w:pPr>
        <w:numPr>
          <w:ilvl w:val="0"/>
          <w:numId w:val="21"/>
        </w:numPr>
        <w:tabs>
          <w:tab w:val="clear" w:pos="720"/>
          <w:tab w:val="num" w:pos="284"/>
          <w:tab w:val="left" w:pos="5760"/>
        </w:tabs>
        <w:ind w:left="284" w:hanging="284"/>
        <w:jc w:val="both"/>
      </w:pPr>
      <w:r w:rsidRPr="00D50B6D">
        <w:t xml:space="preserve">Dopravce zajistí </w:t>
      </w:r>
      <w:r w:rsidR="009073CD" w:rsidRPr="00D50B6D">
        <w:t xml:space="preserve">přepravu </w:t>
      </w:r>
      <w:r w:rsidRPr="00D50B6D">
        <w:t xml:space="preserve">osob dle </w:t>
      </w:r>
      <w:r w:rsidR="00DF3A4D" w:rsidRPr="00D50B6D">
        <w:t>rozpisů</w:t>
      </w:r>
      <w:r w:rsidR="00AA697A" w:rsidRPr="00D50B6D">
        <w:t xml:space="preserve"> jízd </w:t>
      </w:r>
      <w:r w:rsidR="000D74DF" w:rsidRPr="00D50B6D">
        <w:t>uveden</w:t>
      </w:r>
      <w:r w:rsidR="00DF3A4D" w:rsidRPr="00D50B6D">
        <w:t>ých</w:t>
      </w:r>
      <w:r w:rsidR="000D74DF" w:rsidRPr="00D50B6D">
        <w:t xml:space="preserve"> v příloze této smlouvy</w:t>
      </w:r>
      <w:r w:rsidR="00654730" w:rsidRPr="00D50B6D">
        <w:t>.</w:t>
      </w:r>
    </w:p>
    <w:p w:rsidR="000D74DF" w:rsidRPr="00D50B6D" w:rsidRDefault="000D74DF" w:rsidP="000D74DF">
      <w:pPr>
        <w:tabs>
          <w:tab w:val="left" w:pos="5760"/>
        </w:tabs>
        <w:ind w:left="284" w:hanging="284"/>
        <w:jc w:val="both"/>
      </w:pPr>
    </w:p>
    <w:p w:rsidR="00CB086C" w:rsidRPr="00D50B6D" w:rsidRDefault="006E600A" w:rsidP="000D74DF">
      <w:pPr>
        <w:numPr>
          <w:ilvl w:val="0"/>
          <w:numId w:val="21"/>
        </w:numPr>
        <w:tabs>
          <w:tab w:val="clear" w:pos="720"/>
          <w:tab w:val="num" w:pos="284"/>
          <w:tab w:val="left" w:pos="5760"/>
        </w:tabs>
        <w:ind w:left="284" w:hanging="284"/>
        <w:jc w:val="both"/>
      </w:pPr>
      <w:r w:rsidRPr="00D50B6D">
        <w:t xml:space="preserve">Zrušení </w:t>
      </w:r>
      <w:r w:rsidR="009073CD" w:rsidRPr="00D50B6D">
        <w:t xml:space="preserve">přepravy </w:t>
      </w:r>
      <w:r w:rsidRPr="00D50B6D">
        <w:t xml:space="preserve">objednatelem z důvodu neúčasti </w:t>
      </w:r>
      <w:r w:rsidR="00654730" w:rsidRPr="00D50B6D">
        <w:t xml:space="preserve">mateřské </w:t>
      </w:r>
      <w:r w:rsidR="00F1237F" w:rsidRPr="00D50B6D">
        <w:t>školy</w:t>
      </w:r>
      <w:r w:rsidR="00564B5A" w:rsidRPr="00D50B6D">
        <w:t xml:space="preserve"> </w:t>
      </w:r>
      <w:r w:rsidR="00FB0808" w:rsidRPr="00D50B6D">
        <w:t xml:space="preserve">sdělí </w:t>
      </w:r>
      <w:r w:rsidR="00564B5A" w:rsidRPr="00D50B6D">
        <w:t>telefonicky nejpozději den předem</w:t>
      </w:r>
      <w:r w:rsidR="00034310" w:rsidRPr="00D50B6D">
        <w:t xml:space="preserve"> </w:t>
      </w:r>
      <w:r w:rsidR="00FB0808" w:rsidRPr="00D50B6D">
        <w:t xml:space="preserve">ředitelka </w:t>
      </w:r>
      <w:r w:rsidR="004F249B" w:rsidRPr="00D50B6D">
        <w:t xml:space="preserve">dané </w:t>
      </w:r>
      <w:r w:rsidR="00442EAD" w:rsidRPr="00D50B6D">
        <w:t>mateřské školy</w:t>
      </w:r>
      <w:r w:rsidR="00564B5A" w:rsidRPr="00D50B6D">
        <w:t xml:space="preserve"> </w:t>
      </w:r>
      <w:r w:rsidRPr="00D50B6D">
        <w:t>kontaktní osob</w:t>
      </w:r>
      <w:r w:rsidR="00FB0808" w:rsidRPr="00D50B6D">
        <w:t>ě</w:t>
      </w:r>
      <w:r w:rsidRPr="00D50B6D">
        <w:t xml:space="preserve"> dopravce</w:t>
      </w:r>
      <w:r w:rsidR="009F3889" w:rsidRPr="00D50B6D">
        <w:t xml:space="preserve"> uveden</w:t>
      </w:r>
      <w:r w:rsidR="00FB0808" w:rsidRPr="00D50B6D">
        <w:t>é</w:t>
      </w:r>
      <w:r w:rsidR="009F3889" w:rsidRPr="00D50B6D">
        <w:t xml:space="preserve"> v čl. I této smlouvy</w:t>
      </w:r>
      <w:r w:rsidRPr="00D50B6D">
        <w:t>.</w:t>
      </w:r>
    </w:p>
    <w:p w:rsidR="00E51EA4" w:rsidRPr="00D50B6D" w:rsidRDefault="00E51EA4" w:rsidP="000D74DF">
      <w:pPr>
        <w:tabs>
          <w:tab w:val="num" w:pos="284"/>
          <w:tab w:val="left" w:pos="5760"/>
        </w:tabs>
        <w:ind w:left="720"/>
      </w:pPr>
    </w:p>
    <w:p w:rsidR="00CB086C" w:rsidRPr="00D50B6D" w:rsidRDefault="00CB086C" w:rsidP="009073CD">
      <w:pPr>
        <w:numPr>
          <w:ilvl w:val="0"/>
          <w:numId w:val="21"/>
        </w:numPr>
        <w:tabs>
          <w:tab w:val="clear" w:pos="720"/>
          <w:tab w:val="num" w:pos="284"/>
          <w:tab w:val="left" w:pos="5760"/>
        </w:tabs>
        <w:ind w:left="284" w:hanging="284"/>
        <w:jc w:val="both"/>
      </w:pPr>
      <w:r w:rsidRPr="00D50B6D">
        <w:t>Smlou</w:t>
      </w:r>
      <w:r w:rsidR="006F5BEC" w:rsidRPr="00D50B6D">
        <w:t xml:space="preserve">va se uzavírá na </w:t>
      </w:r>
      <w:r w:rsidR="009073CD" w:rsidRPr="00D50B6D">
        <w:t xml:space="preserve">dobu: </w:t>
      </w:r>
      <w:r w:rsidRPr="00D50B6D">
        <w:t xml:space="preserve"> </w:t>
      </w:r>
    </w:p>
    <w:p w:rsidR="009073CD" w:rsidRPr="00D50B6D" w:rsidRDefault="009073CD" w:rsidP="009073CD">
      <w:pPr>
        <w:tabs>
          <w:tab w:val="left" w:pos="5760"/>
        </w:tabs>
        <w:ind w:left="284" w:hanging="284"/>
        <w:jc w:val="both"/>
      </w:pPr>
      <w:r w:rsidRPr="00D50B6D">
        <w:tab/>
        <w:t xml:space="preserve">a) od </w:t>
      </w:r>
      <w:r w:rsidR="002F0227">
        <w:t>1.</w:t>
      </w:r>
      <w:r w:rsidR="00D50B6D" w:rsidRPr="00D50B6D">
        <w:t xml:space="preserve"> </w:t>
      </w:r>
      <w:r w:rsidRPr="00D50B6D">
        <w:t>1</w:t>
      </w:r>
      <w:r w:rsidR="002F0227">
        <w:t>1</w:t>
      </w:r>
      <w:r w:rsidRPr="00D50B6D">
        <w:t>.</w:t>
      </w:r>
      <w:r w:rsidR="00D50B6D" w:rsidRPr="00D50B6D">
        <w:t xml:space="preserve"> </w:t>
      </w:r>
      <w:r w:rsidRPr="00D50B6D">
        <w:t>2018 do 31.</w:t>
      </w:r>
      <w:r w:rsidR="00D50B6D" w:rsidRPr="00D50B6D">
        <w:t xml:space="preserve"> </w:t>
      </w:r>
      <w:r w:rsidRPr="00D50B6D">
        <w:t>12.</w:t>
      </w:r>
      <w:r w:rsidR="00D50B6D" w:rsidRPr="00D50B6D">
        <w:t xml:space="preserve"> </w:t>
      </w:r>
      <w:r w:rsidRPr="00D50B6D">
        <w:t>2018</w:t>
      </w:r>
    </w:p>
    <w:p w:rsidR="009073CD" w:rsidRPr="00D50B6D" w:rsidRDefault="009073CD" w:rsidP="009073CD">
      <w:pPr>
        <w:tabs>
          <w:tab w:val="left" w:pos="5760"/>
        </w:tabs>
        <w:ind w:left="284" w:hanging="284"/>
        <w:jc w:val="both"/>
      </w:pPr>
      <w:r w:rsidRPr="00D50B6D">
        <w:tab/>
        <w:t>b) od 1.</w:t>
      </w:r>
      <w:r w:rsidR="00D50B6D" w:rsidRPr="00D50B6D">
        <w:t xml:space="preserve"> </w:t>
      </w:r>
      <w:r w:rsidRPr="00D50B6D">
        <w:t>1.</w:t>
      </w:r>
      <w:r w:rsidR="00D50B6D" w:rsidRPr="00D50B6D">
        <w:t xml:space="preserve"> </w:t>
      </w:r>
      <w:r w:rsidRPr="00D50B6D">
        <w:t xml:space="preserve">2019 </w:t>
      </w:r>
      <w:r w:rsidR="00D50B6D" w:rsidRPr="00D50B6D">
        <w:t>d</w:t>
      </w:r>
      <w:r w:rsidRPr="00D50B6D">
        <w:t>o 14.</w:t>
      </w:r>
      <w:r w:rsidR="00D50B6D">
        <w:t xml:space="preserve"> </w:t>
      </w:r>
      <w:r w:rsidRPr="00D50B6D">
        <w:t>6.</w:t>
      </w:r>
      <w:r w:rsidR="00D50B6D">
        <w:t xml:space="preserve"> </w:t>
      </w:r>
      <w:r w:rsidRPr="00D50B6D">
        <w:t>2019</w:t>
      </w:r>
    </w:p>
    <w:p w:rsidR="009073CD" w:rsidRPr="00D50B6D" w:rsidRDefault="009073CD" w:rsidP="009073CD">
      <w:pPr>
        <w:tabs>
          <w:tab w:val="left" w:pos="5760"/>
        </w:tabs>
        <w:ind w:left="720"/>
        <w:jc w:val="both"/>
      </w:pPr>
    </w:p>
    <w:p w:rsidR="009073CD" w:rsidRPr="00D50B6D" w:rsidRDefault="009073CD" w:rsidP="009073CD">
      <w:pPr>
        <w:numPr>
          <w:ilvl w:val="0"/>
          <w:numId w:val="21"/>
        </w:numPr>
        <w:tabs>
          <w:tab w:val="clear" w:pos="720"/>
          <w:tab w:val="num" w:pos="284"/>
          <w:tab w:val="left" w:pos="5760"/>
        </w:tabs>
        <w:ind w:hanging="720"/>
        <w:jc w:val="both"/>
      </w:pPr>
      <w:r w:rsidRPr="00D50B6D">
        <w:t>Smlouvu lze ukončit i písemnou dohodou obou smluvních stran.</w:t>
      </w:r>
    </w:p>
    <w:p w:rsidR="009073CD" w:rsidRDefault="009073CD" w:rsidP="009073CD">
      <w:pPr>
        <w:tabs>
          <w:tab w:val="left" w:pos="5760"/>
        </w:tabs>
        <w:ind w:left="284"/>
        <w:jc w:val="both"/>
        <w:rPr>
          <w:kern w:val="24"/>
        </w:rPr>
      </w:pPr>
    </w:p>
    <w:p w:rsidR="009E77C3" w:rsidRDefault="009E77C3" w:rsidP="000D74DF">
      <w:pPr>
        <w:numPr>
          <w:ilvl w:val="0"/>
          <w:numId w:val="21"/>
        </w:numPr>
        <w:tabs>
          <w:tab w:val="clear" w:pos="720"/>
          <w:tab w:val="num" w:pos="284"/>
          <w:tab w:val="left" w:pos="5760"/>
        </w:tabs>
        <w:ind w:left="284" w:hanging="284"/>
        <w:jc w:val="both"/>
        <w:rPr>
          <w:kern w:val="24"/>
        </w:rPr>
      </w:pPr>
      <w:r w:rsidRPr="00492C91">
        <w:rPr>
          <w:kern w:val="24"/>
        </w:rPr>
        <w:t xml:space="preserve">Smlouvu může vypovědět kterákoliv strana. Výpovědní doba se sjednává v délce 1 </w:t>
      </w:r>
      <w:proofErr w:type="gramStart"/>
      <w:r w:rsidRPr="00492C91">
        <w:rPr>
          <w:kern w:val="24"/>
        </w:rPr>
        <w:t xml:space="preserve">měsíce </w:t>
      </w:r>
      <w:r w:rsidR="005D2915">
        <w:rPr>
          <w:kern w:val="24"/>
        </w:rPr>
        <w:t xml:space="preserve">          </w:t>
      </w:r>
      <w:r w:rsidRPr="00492C91">
        <w:rPr>
          <w:kern w:val="24"/>
        </w:rPr>
        <w:t>a počíná</w:t>
      </w:r>
      <w:proofErr w:type="gramEnd"/>
      <w:r w:rsidRPr="00492C91">
        <w:rPr>
          <w:kern w:val="24"/>
        </w:rPr>
        <w:t xml:space="preserve"> běžet </w:t>
      </w:r>
      <w:r w:rsidR="004C7A2B">
        <w:rPr>
          <w:kern w:val="24"/>
        </w:rPr>
        <w:t>prvním</w:t>
      </w:r>
      <w:r w:rsidRPr="00492C91">
        <w:rPr>
          <w:kern w:val="24"/>
        </w:rPr>
        <w:t xml:space="preserve"> dnem</w:t>
      </w:r>
      <w:r w:rsidR="004C7A2B">
        <w:rPr>
          <w:kern w:val="24"/>
        </w:rPr>
        <w:t xml:space="preserve"> kalendářního měsíce následujícího</w:t>
      </w:r>
      <w:r w:rsidRPr="00492C91">
        <w:rPr>
          <w:kern w:val="24"/>
        </w:rPr>
        <w:t xml:space="preserve"> po doručení výpovědi druhé smluvní straně.</w:t>
      </w:r>
    </w:p>
    <w:p w:rsidR="00E51EA4" w:rsidRPr="00492C91" w:rsidRDefault="00E51EA4" w:rsidP="000D74DF">
      <w:pPr>
        <w:tabs>
          <w:tab w:val="num" w:pos="284"/>
          <w:tab w:val="left" w:pos="5760"/>
        </w:tabs>
        <w:ind w:left="284"/>
        <w:jc w:val="both"/>
        <w:rPr>
          <w:kern w:val="24"/>
        </w:rPr>
      </w:pPr>
    </w:p>
    <w:p w:rsidR="00F1237F" w:rsidRPr="00D50B6D" w:rsidRDefault="00F1237F" w:rsidP="00F1237F">
      <w:pPr>
        <w:tabs>
          <w:tab w:val="left" w:pos="5760"/>
        </w:tabs>
        <w:jc w:val="both"/>
      </w:pPr>
    </w:p>
    <w:p w:rsidR="002B4445" w:rsidRPr="00D50B6D" w:rsidRDefault="002B4445" w:rsidP="002B4445">
      <w:pPr>
        <w:jc w:val="center"/>
        <w:rPr>
          <w:b/>
          <w:bCs/>
        </w:rPr>
      </w:pPr>
      <w:r w:rsidRPr="00D50B6D">
        <w:rPr>
          <w:b/>
          <w:bCs/>
        </w:rPr>
        <w:t>Článek VI</w:t>
      </w:r>
      <w:r w:rsidR="008A3012" w:rsidRPr="00D50B6D">
        <w:rPr>
          <w:b/>
          <w:bCs/>
        </w:rPr>
        <w:t>I</w:t>
      </w:r>
      <w:r w:rsidR="00F95E86">
        <w:rPr>
          <w:b/>
          <w:bCs/>
        </w:rPr>
        <w:t>I</w:t>
      </w:r>
    </w:p>
    <w:p w:rsidR="002B4445" w:rsidRPr="00D50B6D" w:rsidRDefault="002B4445" w:rsidP="002B4445">
      <w:pPr>
        <w:jc w:val="center"/>
        <w:rPr>
          <w:b/>
          <w:bCs/>
        </w:rPr>
      </w:pPr>
      <w:r w:rsidRPr="00D50B6D">
        <w:rPr>
          <w:b/>
          <w:bCs/>
        </w:rPr>
        <w:t>Závěrečná ustanovení</w:t>
      </w:r>
    </w:p>
    <w:p w:rsidR="00F1237F" w:rsidRPr="00D50B6D" w:rsidRDefault="00F1237F" w:rsidP="00F1237F">
      <w:pPr>
        <w:pStyle w:val="Odstavecseseznamem"/>
      </w:pPr>
    </w:p>
    <w:p w:rsidR="00CB086C" w:rsidRDefault="00CB086C" w:rsidP="002B4445">
      <w:pPr>
        <w:pStyle w:val="Odstavecseseznamem"/>
        <w:numPr>
          <w:ilvl w:val="0"/>
          <w:numId w:val="6"/>
        </w:numPr>
        <w:tabs>
          <w:tab w:val="left" w:pos="5760"/>
        </w:tabs>
        <w:ind w:left="284" w:hanging="284"/>
        <w:jc w:val="both"/>
      </w:pPr>
      <w:r w:rsidRPr="00492C91">
        <w:t xml:space="preserve">Pokud není uvedeno jinak, řídí se vztahy smluvních stran příslušnými ustanoveními občanského zákoníku a ostatních právních předpisů, které upravují vztahy při hromadné přepravě osob. </w:t>
      </w:r>
    </w:p>
    <w:p w:rsidR="002B4445" w:rsidRDefault="002B4445" w:rsidP="002B4445">
      <w:pPr>
        <w:pStyle w:val="Odstavecseseznamem"/>
        <w:tabs>
          <w:tab w:val="left" w:pos="5760"/>
        </w:tabs>
        <w:ind w:left="284"/>
        <w:jc w:val="both"/>
      </w:pPr>
    </w:p>
    <w:p w:rsidR="002B4445" w:rsidRPr="00D50B6D" w:rsidRDefault="002B4445" w:rsidP="002B4445">
      <w:pPr>
        <w:pStyle w:val="NormlnIMP0"/>
        <w:numPr>
          <w:ilvl w:val="0"/>
          <w:numId w:val="6"/>
        </w:numPr>
        <w:spacing w:line="240" w:lineRule="auto"/>
        <w:ind w:left="284" w:hanging="284"/>
        <w:jc w:val="both"/>
        <w:rPr>
          <w:szCs w:val="24"/>
        </w:rPr>
      </w:pPr>
      <w:r w:rsidRPr="00D50B6D">
        <w:rPr>
          <w:szCs w:val="24"/>
        </w:rPr>
        <w:t>Odpověď na nabídku s pozměňovacím dodatkem nebo odchylkou (§ 1740 odst. 3 občanského zákoníku) není přijata, pokud druhá smluvní strana tuto odpověď výslovně písemně nepotvrdí jako přijetí nabídky na uzavření smlouvy.</w:t>
      </w:r>
    </w:p>
    <w:p w:rsidR="002B4445" w:rsidRPr="00D50B6D" w:rsidRDefault="002B4445" w:rsidP="002B4445">
      <w:pPr>
        <w:pStyle w:val="NormlnIMP0"/>
        <w:spacing w:line="240" w:lineRule="auto"/>
        <w:ind w:left="284"/>
        <w:jc w:val="both"/>
        <w:rPr>
          <w:szCs w:val="24"/>
        </w:rPr>
      </w:pPr>
    </w:p>
    <w:p w:rsidR="002B4445" w:rsidRPr="00D50B6D" w:rsidRDefault="002B4445" w:rsidP="002B4445">
      <w:pPr>
        <w:pStyle w:val="Odstavecseseznamem"/>
        <w:numPr>
          <w:ilvl w:val="0"/>
          <w:numId w:val="6"/>
        </w:numPr>
        <w:tabs>
          <w:tab w:val="left" w:pos="5760"/>
        </w:tabs>
        <w:ind w:left="284" w:hanging="284"/>
        <w:jc w:val="both"/>
      </w:pPr>
      <w:r w:rsidRPr="00D50B6D">
        <w:t>Tuto smlouvu lze měnit pouze písemnými vzestupně číslovanými dodatky.</w:t>
      </w:r>
    </w:p>
    <w:p w:rsidR="006E600A" w:rsidRPr="00D50B6D" w:rsidRDefault="006E600A" w:rsidP="002B4445">
      <w:pPr>
        <w:pStyle w:val="Odstavecseseznamem"/>
        <w:ind w:left="284" w:hanging="284"/>
      </w:pPr>
    </w:p>
    <w:p w:rsidR="002B4445" w:rsidRPr="00D50B6D" w:rsidRDefault="002B4445" w:rsidP="002B4445">
      <w:pPr>
        <w:pStyle w:val="NormlnIMP0"/>
        <w:numPr>
          <w:ilvl w:val="0"/>
          <w:numId w:val="10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szCs w:val="24"/>
        </w:rPr>
      </w:pPr>
      <w:r w:rsidRPr="00D50B6D">
        <w:rPr>
          <w:szCs w:val="24"/>
        </w:rPr>
        <w:t>Dopravce není oprávněn převést svá práva a povinnosti ze smlouvy, nebo její část, třetí osobě bez předchozího písemného souhlasu objednatele.</w:t>
      </w:r>
    </w:p>
    <w:p w:rsidR="002B4445" w:rsidRPr="00D50B6D" w:rsidRDefault="002B4445" w:rsidP="002B4445">
      <w:pPr>
        <w:pStyle w:val="NormlnIMP0"/>
        <w:spacing w:line="240" w:lineRule="auto"/>
        <w:ind w:left="284"/>
        <w:jc w:val="both"/>
        <w:rPr>
          <w:szCs w:val="24"/>
        </w:rPr>
      </w:pPr>
    </w:p>
    <w:p w:rsidR="006150C5" w:rsidRPr="00447DFB" w:rsidRDefault="006150C5" w:rsidP="002B4445">
      <w:pPr>
        <w:widowControl/>
        <w:numPr>
          <w:ilvl w:val="0"/>
          <w:numId w:val="10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447DFB">
        <w:t xml:space="preserve">Dopravce bere na vědomí, že tato smlouva bude uvedena v evidenci smluv Magistrátu města Havířova. </w:t>
      </w:r>
      <w:r w:rsidR="00B84872" w:rsidRPr="00447DFB">
        <w:t xml:space="preserve">Dopravce </w:t>
      </w:r>
      <w:r w:rsidRPr="00447DFB">
        <w:t>prohlašuje, že skutečnosti uvedené v této smlouvě nepovažuje za obchodní tajemství a uděluje svolení k jejich užití a zveřejnění bez stanovení jakýchkoliv dalších podmínek.</w:t>
      </w:r>
    </w:p>
    <w:p w:rsidR="006150C5" w:rsidRPr="00D50B6D" w:rsidRDefault="006150C5" w:rsidP="00D50B6D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trike/>
        </w:rPr>
      </w:pPr>
    </w:p>
    <w:p w:rsidR="002B4445" w:rsidRPr="00D50B6D" w:rsidRDefault="002B4445" w:rsidP="002B4445">
      <w:pPr>
        <w:numPr>
          <w:ilvl w:val="0"/>
          <w:numId w:val="12"/>
        </w:numPr>
        <w:suppressAutoHyphens w:val="0"/>
        <w:ind w:left="284" w:hanging="284"/>
        <w:jc w:val="both"/>
      </w:pPr>
      <w:r w:rsidRPr="00D50B6D">
        <w:t xml:space="preserve">Tato smlouva,  její případné dodatky či dohody o ukončení tohoto smluvního vztahu budou uveřejněny v registru smluv na </w:t>
      </w:r>
      <w:hyperlink r:id="rId9" w:history="1">
        <w:r w:rsidRPr="00D50B6D">
          <w:t>https://smlouvy.gov.cz/</w:t>
        </w:r>
      </w:hyperlink>
      <w:r w:rsidRPr="00D50B6D">
        <w:t xml:space="preserve">. Objednatel zajistí uveřejnění smlouvy nejpozději do 15 kalendářních dnů od uzavření smlouvy. </w:t>
      </w:r>
    </w:p>
    <w:p w:rsidR="002B4445" w:rsidRPr="00D50B6D" w:rsidRDefault="002B4445" w:rsidP="002B4445">
      <w:pPr>
        <w:ind w:left="284"/>
        <w:jc w:val="both"/>
      </w:pPr>
      <w:r w:rsidRPr="00D50B6D">
        <w:t>Objednatel se zavazuje uvést ID datové schránky dopravce do formuláře pro uveřejnění smlouvy v registru smluv.</w:t>
      </w:r>
    </w:p>
    <w:p w:rsidR="006150C5" w:rsidRPr="00447DFB" w:rsidRDefault="006150C5" w:rsidP="002B4445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</w:pPr>
    </w:p>
    <w:p w:rsidR="00CB086C" w:rsidRPr="00447DFB" w:rsidRDefault="00CB086C" w:rsidP="002B4445">
      <w:pPr>
        <w:numPr>
          <w:ilvl w:val="0"/>
          <w:numId w:val="9"/>
        </w:numPr>
        <w:tabs>
          <w:tab w:val="left" w:pos="5760"/>
        </w:tabs>
        <w:ind w:left="284" w:hanging="284"/>
        <w:jc w:val="both"/>
      </w:pPr>
      <w:r w:rsidRPr="00447DFB">
        <w:t xml:space="preserve">Smlouva je vyhotovena ve </w:t>
      </w:r>
      <w:r w:rsidR="00755B95">
        <w:t>čtyřech</w:t>
      </w:r>
      <w:r w:rsidRPr="00447DFB">
        <w:t xml:space="preserve"> stejnopisech, z nichž po podpisu obdrží každá smluvní strana dvě vyhotovení. </w:t>
      </w:r>
    </w:p>
    <w:p w:rsidR="00E51EA4" w:rsidRDefault="00E51EA4" w:rsidP="002B4445">
      <w:pPr>
        <w:tabs>
          <w:tab w:val="left" w:pos="5760"/>
        </w:tabs>
        <w:ind w:left="284" w:hanging="284"/>
        <w:jc w:val="both"/>
      </w:pPr>
    </w:p>
    <w:p w:rsidR="00E51EA4" w:rsidRDefault="00E51EA4" w:rsidP="00140309">
      <w:pPr>
        <w:numPr>
          <w:ilvl w:val="0"/>
          <w:numId w:val="25"/>
        </w:numPr>
        <w:tabs>
          <w:tab w:val="left" w:pos="5760"/>
        </w:tabs>
        <w:ind w:left="284" w:hanging="284"/>
        <w:jc w:val="both"/>
      </w:pPr>
      <w:r w:rsidRPr="002632AC">
        <w:lastRenderedPageBreak/>
        <w:t>Účastníci dohody shodně prohlašují, že si tuto dohodu přečetl</w:t>
      </w:r>
      <w:r>
        <w:t>i</w:t>
      </w:r>
      <w:r w:rsidRPr="002632AC">
        <w:t>, že je jim její obsah srozumitelný a že s ním souhlasí.</w:t>
      </w:r>
    </w:p>
    <w:p w:rsidR="00B84872" w:rsidRDefault="00B84872" w:rsidP="00B84872">
      <w:pPr>
        <w:tabs>
          <w:tab w:val="left" w:pos="5760"/>
        </w:tabs>
        <w:ind w:left="426"/>
        <w:jc w:val="both"/>
      </w:pPr>
    </w:p>
    <w:p w:rsidR="00FB0808" w:rsidRPr="00D50B6D" w:rsidRDefault="00B84872" w:rsidP="00140309">
      <w:pPr>
        <w:numPr>
          <w:ilvl w:val="0"/>
          <w:numId w:val="25"/>
        </w:numPr>
        <w:tabs>
          <w:tab w:val="left" w:pos="5760"/>
        </w:tabs>
        <w:ind w:left="426" w:hanging="426"/>
        <w:jc w:val="both"/>
      </w:pPr>
      <w:r w:rsidRPr="00D50B6D">
        <w:t xml:space="preserve">Tato </w:t>
      </w:r>
      <w:r w:rsidR="006150C5" w:rsidRPr="00D50B6D">
        <w:t xml:space="preserve">smlouva nabývá platnosti dnem jejího podpisu smluvní stranou, která ji podepisuje jako druhá v pořadí, </w:t>
      </w:r>
      <w:r w:rsidR="00FB0808" w:rsidRPr="00D50B6D">
        <w:t>tj. dnem uzavření.</w:t>
      </w:r>
    </w:p>
    <w:p w:rsidR="00FB0808" w:rsidRPr="00D50B6D" w:rsidRDefault="00FB0808" w:rsidP="00FB0808">
      <w:pPr>
        <w:tabs>
          <w:tab w:val="left" w:pos="5760"/>
        </w:tabs>
        <w:ind w:left="426"/>
        <w:jc w:val="both"/>
      </w:pPr>
    </w:p>
    <w:p w:rsidR="006150C5" w:rsidRPr="00D50B6D" w:rsidRDefault="00D71173" w:rsidP="00140309">
      <w:pPr>
        <w:numPr>
          <w:ilvl w:val="0"/>
          <w:numId w:val="25"/>
        </w:numPr>
        <w:tabs>
          <w:tab w:val="left" w:pos="5760"/>
        </w:tabs>
        <w:ind w:left="426" w:hanging="426"/>
        <w:jc w:val="both"/>
      </w:pPr>
      <w:r w:rsidRPr="00D50B6D">
        <w:t xml:space="preserve">Tato smlouva pro dobu uvedenou v čl. VII odst. 3. písm. a) této smlouvy nabývá účinnosti </w:t>
      </w:r>
      <w:r w:rsidR="006150C5" w:rsidRPr="00D50B6D">
        <w:t xml:space="preserve">dnem jejího uveřejnění </w:t>
      </w:r>
      <w:r w:rsidRPr="00D50B6D">
        <w:t xml:space="preserve">v registru smluv. </w:t>
      </w:r>
    </w:p>
    <w:p w:rsidR="00FB0808" w:rsidRPr="00D50B6D" w:rsidRDefault="00D71173" w:rsidP="00D71173">
      <w:pPr>
        <w:tabs>
          <w:tab w:val="num" w:pos="426"/>
          <w:tab w:val="left" w:pos="5760"/>
        </w:tabs>
        <w:ind w:left="426"/>
        <w:jc w:val="both"/>
      </w:pPr>
      <w:r w:rsidRPr="00D50B6D">
        <w:t xml:space="preserve">Tato smlouva pro dobu uvedenou v čl. VII odst. 3. písm. b) této smlouvy nabývá účinnosti dnem doručení oznámení objednatele dopravci o schválení financování předmětu </w:t>
      </w:r>
      <w:r w:rsidR="00140309" w:rsidRPr="00D50B6D">
        <w:t>smlouvy</w:t>
      </w:r>
      <w:r w:rsidRPr="00D50B6D">
        <w:t xml:space="preserve"> dle této smlouvy Zastupitelstvem města Havířova. V </w:t>
      </w:r>
      <w:r w:rsidR="00FB0808" w:rsidRPr="00D50B6D">
        <w:t xml:space="preserve">případě, že </w:t>
      </w:r>
      <w:r w:rsidR="00C04043" w:rsidRPr="00D50B6D">
        <w:t xml:space="preserve">dopravci nebude oznámení doručeno do </w:t>
      </w:r>
      <w:r w:rsidRPr="00D50B6D">
        <w:t>31.</w:t>
      </w:r>
      <w:r w:rsidR="00AA40BB">
        <w:t xml:space="preserve"> </w:t>
      </w:r>
      <w:r w:rsidRPr="00D50B6D">
        <w:t>12.</w:t>
      </w:r>
      <w:r w:rsidR="00AA40BB">
        <w:t xml:space="preserve"> </w:t>
      </w:r>
      <w:r w:rsidRPr="00D50B6D">
        <w:t>2018,</w:t>
      </w:r>
      <w:r w:rsidR="00FB0808" w:rsidRPr="00D50B6D">
        <w:t xml:space="preserve"> pozbude smlouva k</w:t>
      </w:r>
      <w:r w:rsidRPr="00D50B6D">
        <w:t> 31.</w:t>
      </w:r>
      <w:r w:rsidR="00AA40BB">
        <w:t xml:space="preserve"> </w:t>
      </w:r>
      <w:r w:rsidRPr="00D50B6D">
        <w:t>12.</w:t>
      </w:r>
      <w:r w:rsidR="00AA40BB">
        <w:t xml:space="preserve"> </w:t>
      </w:r>
      <w:r w:rsidR="00FB0808" w:rsidRPr="00D50B6D">
        <w:t>2018 platnosti.</w:t>
      </w:r>
    </w:p>
    <w:p w:rsidR="006150C5" w:rsidRPr="00D50B6D" w:rsidRDefault="006150C5" w:rsidP="00B84872">
      <w:pPr>
        <w:overflowPunct w:val="0"/>
        <w:autoSpaceDE w:val="0"/>
        <w:autoSpaceDN w:val="0"/>
        <w:adjustRightInd w:val="0"/>
        <w:ind w:left="426" w:hanging="426"/>
        <w:textAlignment w:val="baseline"/>
      </w:pPr>
    </w:p>
    <w:p w:rsidR="008B7FFA" w:rsidRPr="00D50B6D" w:rsidRDefault="009F3889" w:rsidP="00240DA8">
      <w:pPr>
        <w:tabs>
          <w:tab w:val="left" w:pos="5760"/>
        </w:tabs>
        <w:jc w:val="both"/>
      </w:pPr>
      <w:r w:rsidRPr="00D50B6D">
        <w:t xml:space="preserve">Příloha č. 1 – Rozpis jízd </w:t>
      </w:r>
    </w:p>
    <w:p w:rsidR="006F5BEC" w:rsidRDefault="006F5BEC">
      <w:pPr>
        <w:jc w:val="both"/>
      </w:pPr>
    </w:p>
    <w:p w:rsidR="00D71173" w:rsidRDefault="00D71173">
      <w:pPr>
        <w:jc w:val="both"/>
      </w:pPr>
    </w:p>
    <w:p w:rsidR="00D71173" w:rsidRPr="00492C91" w:rsidRDefault="00D71173">
      <w:pPr>
        <w:jc w:val="both"/>
      </w:pPr>
    </w:p>
    <w:p w:rsidR="00492C91" w:rsidRDefault="00CB086C">
      <w:pPr>
        <w:jc w:val="both"/>
      </w:pPr>
      <w:r w:rsidRPr="00492C91">
        <w:t>Havířov</w:t>
      </w:r>
      <w:r w:rsidR="002773C0">
        <w:t xml:space="preserve"> </w:t>
      </w:r>
      <w:r w:rsidR="00550266">
        <w:t>dne</w:t>
      </w:r>
      <w:r w:rsidR="002773C0">
        <w:t xml:space="preserve"> </w:t>
      </w:r>
      <w:r w:rsidR="005D231F">
        <w:t>29. 10. 2018</w:t>
      </w:r>
      <w:r w:rsidR="002773C0">
        <w:t xml:space="preserve">      </w:t>
      </w:r>
      <w:r w:rsidR="006D4B03" w:rsidRPr="00055AF4">
        <w:tab/>
      </w:r>
      <w:r w:rsidR="004932B5" w:rsidRPr="00914F34">
        <w:rPr>
          <w:color w:val="FF0000"/>
        </w:rPr>
        <w:tab/>
      </w:r>
      <w:r w:rsidR="004932B5" w:rsidRPr="00914F34">
        <w:rPr>
          <w:color w:val="FF0000"/>
        </w:rPr>
        <w:tab/>
      </w:r>
      <w:r w:rsidR="00055AF4">
        <w:tab/>
      </w:r>
      <w:r w:rsidR="005D231F">
        <w:t>Petrovice u Karviné</w:t>
      </w:r>
      <w:r w:rsidR="00550266">
        <w:t xml:space="preserve"> dne</w:t>
      </w:r>
      <w:r w:rsidRPr="00492C91">
        <w:t xml:space="preserve"> </w:t>
      </w:r>
      <w:r w:rsidR="004010EA">
        <w:t>30. 10. 2018</w:t>
      </w:r>
      <w:r w:rsidR="005D2915">
        <w:t xml:space="preserve">   </w:t>
      </w:r>
    </w:p>
    <w:p w:rsidR="00AC754A" w:rsidRDefault="00AC754A">
      <w:pPr>
        <w:jc w:val="both"/>
      </w:pPr>
    </w:p>
    <w:p w:rsidR="004C7A2B" w:rsidRDefault="004C7A2B" w:rsidP="004C7A2B">
      <w:pPr>
        <w:jc w:val="both"/>
      </w:pPr>
      <w:r>
        <w:t xml:space="preserve">za </w:t>
      </w:r>
      <w:r w:rsidR="006F5BEC">
        <w:t>statutární město Havířov</w:t>
      </w:r>
      <w:r>
        <w:tab/>
      </w:r>
      <w:r>
        <w:tab/>
      </w:r>
      <w:r>
        <w:tab/>
      </w:r>
      <w:r>
        <w:tab/>
        <w:t xml:space="preserve">za </w:t>
      </w:r>
      <w:r w:rsidR="007619C0">
        <w:t>dopravce</w:t>
      </w:r>
      <w:r>
        <w:t xml:space="preserve"> </w:t>
      </w:r>
    </w:p>
    <w:p w:rsidR="004C7A2B" w:rsidRDefault="004C7A2B">
      <w:pPr>
        <w:jc w:val="both"/>
      </w:pPr>
    </w:p>
    <w:p w:rsidR="00492C91" w:rsidRDefault="00492C91">
      <w:pPr>
        <w:jc w:val="both"/>
      </w:pPr>
    </w:p>
    <w:p w:rsidR="00CB086C" w:rsidRDefault="00CB086C">
      <w:pPr>
        <w:jc w:val="both"/>
      </w:pPr>
    </w:p>
    <w:p w:rsidR="00CB086C" w:rsidRDefault="00492C91">
      <w:pPr>
        <w:jc w:val="both"/>
      </w:pPr>
      <w:r>
        <w:t>.................................................</w:t>
      </w:r>
      <w:r>
        <w:tab/>
      </w:r>
      <w:r>
        <w:tab/>
      </w:r>
      <w:r>
        <w:tab/>
        <w:t>.....................................................</w:t>
      </w:r>
    </w:p>
    <w:p w:rsidR="007619C0" w:rsidRDefault="00442EAD">
      <w:pPr>
        <w:jc w:val="both"/>
      </w:pPr>
      <w:r>
        <w:t xml:space="preserve">PhDr. Pavel Hamza </w:t>
      </w:r>
      <w:r w:rsidR="004010EA">
        <w:t>v. r.</w:t>
      </w:r>
      <w:r>
        <w:t xml:space="preserve">                   </w:t>
      </w:r>
      <w:r w:rsidR="008B7FFA">
        <w:tab/>
      </w:r>
      <w:r w:rsidR="00055AF4">
        <w:tab/>
      </w:r>
      <w:r w:rsidR="00055AF4">
        <w:tab/>
      </w:r>
      <w:r w:rsidR="00940679">
        <w:t xml:space="preserve">Mgr. Vladimír </w:t>
      </w:r>
      <w:proofErr w:type="spellStart"/>
      <w:r w:rsidR="00940679">
        <w:t>Kolder</w:t>
      </w:r>
      <w:proofErr w:type="spellEnd"/>
      <w:r w:rsidR="004010EA">
        <w:t xml:space="preserve"> v. r.</w:t>
      </w:r>
    </w:p>
    <w:p w:rsidR="0068688A" w:rsidRDefault="0068688A">
      <w:pPr>
        <w:jc w:val="both"/>
      </w:pPr>
      <w:r>
        <w:t>vedoucí odboru školství a kultury</w:t>
      </w:r>
      <w:r>
        <w:tab/>
      </w:r>
      <w:r>
        <w:tab/>
      </w:r>
      <w:r w:rsidR="008E5C08">
        <w:t xml:space="preserve">           </w:t>
      </w:r>
      <w:r w:rsidR="007619C0">
        <w:t xml:space="preserve"> </w:t>
      </w:r>
      <w:r w:rsidR="00940679">
        <w:t>jednatel společnosti</w:t>
      </w:r>
    </w:p>
    <w:p w:rsidR="00FE6321" w:rsidRDefault="00FE6321">
      <w:pPr>
        <w:jc w:val="both"/>
      </w:pPr>
    </w:p>
    <w:p w:rsidR="00FE6321" w:rsidRDefault="00FE6321">
      <w:pPr>
        <w:jc w:val="both"/>
      </w:pPr>
    </w:p>
    <w:p w:rsidR="004010EA" w:rsidRDefault="004010EA">
      <w:pPr>
        <w:jc w:val="both"/>
      </w:pPr>
    </w:p>
    <w:p w:rsidR="004010EA" w:rsidRDefault="004010EA">
      <w:pPr>
        <w:jc w:val="both"/>
      </w:pPr>
      <w:r>
        <w:t>Za správnost: Markéta Habasová, referent OŠK</w:t>
      </w:r>
    </w:p>
    <w:p w:rsidR="004010EA" w:rsidRDefault="004010EA">
      <w:pPr>
        <w:jc w:val="both"/>
      </w:pPr>
      <w:r>
        <w:t>V Havířově dne 30. 10. 2018</w:t>
      </w:r>
      <w:bookmarkStart w:id="0" w:name="_GoBack"/>
      <w:bookmarkEnd w:id="0"/>
    </w:p>
    <w:p w:rsidR="00564B5A" w:rsidRDefault="00564B5A" w:rsidP="00B84872">
      <w:pPr>
        <w:pStyle w:val="Nadpis3"/>
        <w:ind w:left="0" w:firstLine="0"/>
        <w:rPr>
          <w:sz w:val="24"/>
        </w:rPr>
      </w:pPr>
    </w:p>
    <w:p w:rsidR="001A5531" w:rsidRDefault="00ED18AB" w:rsidP="001A5531">
      <w:pPr>
        <w:rPr>
          <w:lang w:eastAsia="ar-SA"/>
        </w:rPr>
      </w:pPr>
      <w:r>
        <w:rPr>
          <w:noProof/>
        </w:rPr>
      </w:r>
      <w:r>
        <w:rPr>
          <w:noProof/>
        </w:rPr>
        <w:pict>
          <v:group id="Plátno 4" o:spid="_x0000_s1026" editas="canvas" style="width:481.5pt;height:615.75pt;mso-position-horizontal-relative:char;mso-position-vertical-relative:line" coordsize="61150,782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1150;height:78200;visibility:visible">
              <v:fill o:detectmouseclick="t"/>
              <v:path o:connecttype="none"/>
            </v:shape>
            <w10:wrap type="none"/>
            <w10:anchorlock/>
          </v:group>
        </w:pict>
      </w:r>
    </w:p>
    <w:sectPr w:rsidR="001A5531" w:rsidSect="006E3744">
      <w:footerReference w:type="default" r:id="rId10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8AB" w:rsidRDefault="00ED18AB" w:rsidP="004C7A2B">
      <w:r>
        <w:separator/>
      </w:r>
    </w:p>
  </w:endnote>
  <w:endnote w:type="continuationSeparator" w:id="0">
    <w:p w:rsidR="00ED18AB" w:rsidRDefault="00ED18AB" w:rsidP="004C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A2B" w:rsidRDefault="000E548E">
    <w:pPr>
      <w:pStyle w:val="Zpat"/>
      <w:jc w:val="center"/>
    </w:pPr>
    <w:r>
      <w:fldChar w:fldCharType="begin"/>
    </w:r>
    <w:r w:rsidR="004C7A2B">
      <w:instrText xml:space="preserve"> PAGE   \* MERGEFORMAT </w:instrText>
    </w:r>
    <w:r>
      <w:fldChar w:fldCharType="separate"/>
    </w:r>
    <w:r w:rsidR="004010EA">
      <w:rPr>
        <w:noProof/>
      </w:rPr>
      <w:t>6</w:t>
    </w:r>
    <w:r>
      <w:fldChar w:fldCharType="end"/>
    </w:r>
  </w:p>
  <w:p w:rsidR="004C7A2B" w:rsidRDefault="004C7A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8AB" w:rsidRDefault="00ED18AB" w:rsidP="004C7A2B">
      <w:r>
        <w:separator/>
      </w:r>
    </w:p>
  </w:footnote>
  <w:footnote w:type="continuationSeparator" w:id="0">
    <w:p w:rsidR="00ED18AB" w:rsidRDefault="00ED18AB" w:rsidP="004C7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AF828136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1FB2547"/>
    <w:multiLevelType w:val="multilevel"/>
    <w:tmpl w:val="C49C3112"/>
    <w:name w:val="WW8Num3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21B7EAF"/>
    <w:multiLevelType w:val="hybridMultilevel"/>
    <w:tmpl w:val="2BA83D7E"/>
    <w:lvl w:ilvl="0" w:tplc="568C964E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  <w:b w:val="0"/>
        <w:strike w:val="0"/>
        <w:color w:val="auto"/>
      </w:rPr>
    </w:lvl>
    <w:lvl w:ilvl="1" w:tplc="B6602EC6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E530F432">
      <w:start w:val="2"/>
      <w:numFmt w:val="bullet"/>
      <w:lvlText w:val="-"/>
      <w:lvlJc w:val="left"/>
      <w:pPr>
        <w:ind w:left="3206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3746" w:hanging="360"/>
      </w:pPr>
    </w:lvl>
    <w:lvl w:ilvl="4" w:tplc="04050019" w:tentative="1">
      <w:start w:val="1"/>
      <w:numFmt w:val="lowerLetter"/>
      <w:lvlText w:val="%5."/>
      <w:lvlJc w:val="left"/>
      <w:pPr>
        <w:ind w:left="4466" w:hanging="360"/>
      </w:pPr>
    </w:lvl>
    <w:lvl w:ilvl="5" w:tplc="0405001B" w:tentative="1">
      <w:start w:val="1"/>
      <w:numFmt w:val="lowerRoman"/>
      <w:lvlText w:val="%6."/>
      <w:lvlJc w:val="right"/>
      <w:pPr>
        <w:ind w:left="5186" w:hanging="180"/>
      </w:pPr>
    </w:lvl>
    <w:lvl w:ilvl="6" w:tplc="0405000F" w:tentative="1">
      <w:start w:val="1"/>
      <w:numFmt w:val="decimal"/>
      <w:lvlText w:val="%7."/>
      <w:lvlJc w:val="left"/>
      <w:pPr>
        <w:ind w:left="5906" w:hanging="360"/>
      </w:pPr>
    </w:lvl>
    <w:lvl w:ilvl="7" w:tplc="04050019" w:tentative="1">
      <w:start w:val="1"/>
      <w:numFmt w:val="lowerLetter"/>
      <w:lvlText w:val="%8."/>
      <w:lvlJc w:val="left"/>
      <w:pPr>
        <w:ind w:left="6626" w:hanging="360"/>
      </w:pPr>
    </w:lvl>
    <w:lvl w:ilvl="8" w:tplc="0405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6">
    <w:nsid w:val="093D2BC7"/>
    <w:multiLevelType w:val="hybridMultilevel"/>
    <w:tmpl w:val="52B44276"/>
    <w:name w:val="WW8Num343"/>
    <w:lvl w:ilvl="0" w:tplc="BFD4D19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F43F9"/>
    <w:multiLevelType w:val="hybridMultilevel"/>
    <w:tmpl w:val="BB8A296A"/>
    <w:name w:val="WW8Num342"/>
    <w:lvl w:ilvl="0" w:tplc="4E7C4FD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F2CE4"/>
    <w:multiLevelType w:val="multilevel"/>
    <w:tmpl w:val="BA8C23EA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339760D8"/>
    <w:multiLevelType w:val="hybridMultilevel"/>
    <w:tmpl w:val="F71C8E28"/>
    <w:lvl w:ilvl="0" w:tplc="6A8C067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B655EC"/>
    <w:multiLevelType w:val="hybridMultilevel"/>
    <w:tmpl w:val="09125E94"/>
    <w:lvl w:ilvl="0" w:tplc="8286CB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51A0F"/>
    <w:multiLevelType w:val="hybridMultilevel"/>
    <w:tmpl w:val="4FB8C8DE"/>
    <w:lvl w:ilvl="0" w:tplc="7D2806BA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B6602EC6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E530F432">
      <w:start w:val="2"/>
      <w:numFmt w:val="bullet"/>
      <w:lvlText w:val="-"/>
      <w:lvlJc w:val="left"/>
      <w:pPr>
        <w:ind w:left="3206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3746" w:hanging="360"/>
      </w:pPr>
    </w:lvl>
    <w:lvl w:ilvl="4" w:tplc="04050019" w:tentative="1">
      <w:start w:val="1"/>
      <w:numFmt w:val="lowerLetter"/>
      <w:lvlText w:val="%5."/>
      <w:lvlJc w:val="left"/>
      <w:pPr>
        <w:ind w:left="4466" w:hanging="360"/>
      </w:pPr>
    </w:lvl>
    <w:lvl w:ilvl="5" w:tplc="0405001B" w:tentative="1">
      <w:start w:val="1"/>
      <w:numFmt w:val="lowerRoman"/>
      <w:lvlText w:val="%6."/>
      <w:lvlJc w:val="right"/>
      <w:pPr>
        <w:ind w:left="5186" w:hanging="180"/>
      </w:pPr>
    </w:lvl>
    <w:lvl w:ilvl="6" w:tplc="0405000F" w:tentative="1">
      <w:start w:val="1"/>
      <w:numFmt w:val="decimal"/>
      <w:lvlText w:val="%7."/>
      <w:lvlJc w:val="left"/>
      <w:pPr>
        <w:ind w:left="5906" w:hanging="360"/>
      </w:pPr>
    </w:lvl>
    <w:lvl w:ilvl="7" w:tplc="04050019" w:tentative="1">
      <w:start w:val="1"/>
      <w:numFmt w:val="lowerLetter"/>
      <w:lvlText w:val="%8."/>
      <w:lvlJc w:val="left"/>
      <w:pPr>
        <w:ind w:left="6626" w:hanging="360"/>
      </w:pPr>
    </w:lvl>
    <w:lvl w:ilvl="8" w:tplc="0405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12">
    <w:nsid w:val="3F87607E"/>
    <w:multiLevelType w:val="multilevel"/>
    <w:tmpl w:val="9EEADE6C"/>
    <w:name w:val="WW8Num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2A20B13"/>
    <w:multiLevelType w:val="hybridMultilevel"/>
    <w:tmpl w:val="ED8CD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FD4284"/>
    <w:multiLevelType w:val="hybridMultilevel"/>
    <w:tmpl w:val="6FE08084"/>
    <w:lvl w:ilvl="0" w:tplc="2C96C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08210E"/>
    <w:multiLevelType w:val="multilevel"/>
    <w:tmpl w:val="B272313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>
    <w:nsid w:val="555E34DF"/>
    <w:multiLevelType w:val="hybridMultilevel"/>
    <w:tmpl w:val="1D82858E"/>
    <w:lvl w:ilvl="0" w:tplc="CD249088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C572F97"/>
    <w:multiLevelType w:val="hybridMultilevel"/>
    <w:tmpl w:val="83280A4E"/>
    <w:lvl w:ilvl="0" w:tplc="C03C2FF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>
    <w:nsid w:val="5D8E4941"/>
    <w:multiLevelType w:val="multilevel"/>
    <w:tmpl w:val="7632E988"/>
    <w:name w:val="WW8Num3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20D5084"/>
    <w:multiLevelType w:val="hybridMultilevel"/>
    <w:tmpl w:val="6FE08084"/>
    <w:lvl w:ilvl="0" w:tplc="2C96C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FC0E79"/>
    <w:multiLevelType w:val="hybridMultilevel"/>
    <w:tmpl w:val="313AFE1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AFE8C768">
      <w:start w:val="1"/>
      <w:numFmt w:val="decimal"/>
      <w:lvlText w:val="%2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9D7FEB"/>
    <w:multiLevelType w:val="hybridMultilevel"/>
    <w:tmpl w:val="7C4E27C4"/>
    <w:lvl w:ilvl="0" w:tplc="6C4E885A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0F1CE0"/>
    <w:multiLevelType w:val="hybridMultilevel"/>
    <w:tmpl w:val="F8DE1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A63D69"/>
    <w:multiLevelType w:val="hybridMultilevel"/>
    <w:tmpl w:val="5FE688CE"/>
    <w:name w:val="WW8Num32"/>
    <w:lvl w:ilvl="0" w:tplc="08C607C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397AA0"/>
    <w:multiLevelType w:val="hybridMultilevel"/>
    <w:tmpl w:val="458EBED2"/>
    <w:lvl w:ilvl="0" w:tplc="040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13"/>
  </w:num>
  <w:num w:numId="7">
    <w:abstractNumId w:val="21"/>
  </w:num>
  <w:num w:numId="8">
    <w:abstractNumId w:val="23"/>
  </w:num>
  <w:num w:numId="9">
    <w:abstractNumId w:val="18"/>
  </w:num>
  <w:num w:numId="10">
    <w:abstractNumId w:val="12"/>
  </w:num>
  <w:num w:numId="11">
    <w:abstractNumId w:val="7"/>
  </w:num>
  <w:num w:numId="12">
    <w:abstractNumId w:val="6"/>
  </w:num>
  <w:num w:numId="13">
    <w:abstractNumId w:val="11"/>
  </w:num>
  <w:num w:numId="14">
    <w:abstractNumId w:val="16"/>
  </w:num>
  <w:num w:numId="15">
    <w:abstractNumId w:val="5"/>
  </w:num>
  <w:num w:numId="16">
    <w:abstractNumId w:val="14"/>
  </w:num>
  <w:num w:numId="17">
    <w:abstractNumId w:val="22"/>
  </w:num>
  <w:num w:numId="18">
    <w:abstractNumId w:val="17"/>
  </w:num>
  <w:num w:numId="19">
    <w:abstractNumId w:val="9"/>
  </w:num>
  <w:num w:numId="20">
    <w:abstractNumId w:val="19"/>
  </w:num>
  <w:num w:numId="21">
    <w:abstractNumId w:val="8"/>
  </w:num>
  <w:num w:numId="22">
    <w:abstractNumId w:val="20"/>
  </w:num>
  <w:num w:numId="23">
    <w:abstractNumId w:val="24"/>
  </w:num>
  <w:num w:numId="24">
    <w:abstractNumId w:val="1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780031"/>
    <w:rsid w:val="00034310"/>
    <w:rsid w:val="00043384"/>
    <w:rsid w:val="00055AF4"/>
    <w:rsid w:val="00060024"/>
    <w:rsid w:val="00074471"/>
    <w:rsid w:val="00074A43"/>
    <w:rsid w:val="000B5693"/>
    <w:rsid w:val="000B6DB5"/>
    <w:rsid w:val="000D2A84"/>
    <w:rsid w:val="000D74DF"/>
    <w:rsid w:val="000E548E"/>
    <w:rsid w:val="000E6865"/>
    <w:rsid w:val="000F5A00"/>
    <w:rsid w:val="00105FF3"/>
    <w:rsid w:val="00110294"/>
    <w:rsid w:val="00112588"/>
    <w:rsid w:val="00125FB6"/>
    <w:rsid w:val="00131F5B"/>
    <w:rsid w:val="00134C16"/>
    <w:rsid w:val="00140309"/>
    <w:rsid w:val="001869E1"/>
    <w:rsid w:val="0019475F"/>
    <w:rsid w:val="001A5531"/>
    <w:rsid w:val="001C0AAA"/>
    <w:rsid w:val="001D3AB1"/>
    <w:rsid w:val="001F2C5B"/>
    <w:rsid w:val="001F4D3C"/>
    <w:rsid w:val="00211434"/>
    <w:rsid w:val="0023324C"/>
    <w:rsid w:val="002335DF"/>
    <w:rsid w:val="00234D22"/>
    <w:rsid w:val="00240DA8"/>
    <w:rsid w:val="00242321"/>
    <w:rsid w:val="00255D61"/>
    <w:rsid w:val="002649E7"/>
    <w:rsid w:val="00270E70"/>
    <w:rsid w:val="002773C0"/>
    <w:rsid w:val="002B4445"/>
    <w:rsid w:val="002C66DC"/>
    <w:rsid w:val="002F0227"/>
    <w:rsid w:val="002F4B3B"/>
    <w:rsid w:val="00302BAF"/>
    <w:rsid w:val="00306D7E"/>
    <w:rsid w:val="00314737"/>
    <w:rsid w:val="0033148C"/>
    <w:rsid w:val="00333702"/>
    <w:rsid w:val="00343EEE"/>
    <w:rsid w:val="00344326"/>
    <w:rsid w:val="003825BD"/>
    <w:rsid w:val="00386786"/>
    <w:rsid w:val="0039107A"/>
    <w:rsid w:val="00397C0D"/>
    <w:rsid w:val="003C5616"/>
    <w:rsid w:val="003D12EE"/>
    <w:rsid w:val="003D2AA5"/>
    <w:rsid w:val="003E7DF1"/>
    <w:rsid w:val="003F4247"/>
    <w:rsid w:val="003F71F0"/>
    <w:rsid w:val="004010EA"/>
    <w:rsid w:val="00412A0C"/>
    <w:rsid w:val="0042406C"/>
    <w:rsid w:val="00431FCA"/>
    <w:rsid w:val="00442EAD"/>
    <w:rsid w:val="00447DFB"/>
    <w:rsid w:val="004555FC"/>
    <w:rsid w:val="00481EDE"/>
    <w:rsid w:val="004835C4"/>
    <w:rsid w:val="004839A4"/>
    <w:rsid w:val="00492C91"/>
    <w:rsid w:val="004932B5"/>
    <w:rsid w:val="004962A2"/>
    <w:rsid w:val="004B2A83"/>
    <w:rsid w:val="004C66D3"/>
    <w:rsid w:val="004C7A2B"/>
    <w:rsid w:val="004F249B"/>
    <w:rsid w:val="004F33D9"/>
    <w:rsid w:val="004F3692"/>
    <w:rsid w:val="00500E17"/>
    <w:rsid w:val="005050A8"/>
    <w:rsid w:val="00511CB4"/>
    <w:rsid w:val="00517BEA"/>
    <w:rsid w:val="005314B8"/>
    <w:rsid w:val="00546D54"/>
    <w:rsid w:val="00550266"/>
    <w:rsid w:val="00554F26"/>
    <w:rsid w:val="0055691A"/>
    <w:rsid w:val="005619FB"/>
    <w:rsid w:val="00563F75"/>
    <w:rsid w:val="00564B5A"/>
    <w:rsid w:val="005872D9"/>
    <w:rsid w:val="005C08A8"/>
    <w:rsid w:val="005C3BE7"/>
    <w:rsid w:val="005D231F"/>
    <w:rsid w:val="005D2915"/>
    <w:rsid w:val="005D71BD"/>
    <w:rsid w:val="005F0FAB"/>
    <w:rsid w:val="00602461"/>
    <w:rsid w:val="00613D83"/>
    <w:rsid w:val="006150C5"/>
    <w:rsid w:val="0062310A"/>
    <w:rsid w:val="00654730"/>
    <w:rsid w:val="00671ECE"/>
    <w:rsid w:val="006835A6"/>
    <w:rsid w:val="0068688A"/>
    <w:rsid w:val="00687404"/>
    <w:rsid w:val="006B54B2"/>
    <w:rsid w:val="006B6F7E"/>
    <w:rsid w:val="006C3E81"/>
    <w:rsid w:val="006D4B03"/>
    <w:rsid w:val="006D6C78"/>
    <w:rsid w:val="006D6D36"/>
    <w:rsid w:val="006E0700"/>
    <w:rsid w:val="006E3744"/>
    <w:rsid w:val="006E4C94"/>
    <w:rsid w:val="006E600A"/>
    <w:rsid w:val="006E642B"/>
    <w:rsid w:val="006E7D1B"/>
    <w:rsid w:val="006F5BEC"/>
    <w:rsid w:val="006F5CF0"/>
    <w:rsid w:val="00700504"/>
    <w:rsid w:val="00736AB5"/>
    <w:rsid w:val="00750943"/>
    <w:rsid w:val="007523B1"/>
    <w:rsid w:val="00755B95"/>
    <w:rsid w:val="007619C0"/>
    <w:rsid w:val="00780031"/>
    <w:rsid w:val="00796CF6"/>
    <w:rsid w:val="007B668D"/>
    <w:rsid w:val="007C489D"/>
    <w:rsid w:val="007D2D5F"/>
    <w:rsid w:val="008309B3"/>
    <w:rsid w:val="008A19B1"/>
    <w:rsid w:val="008A2145"/>
    <w:rsid w:val="008A3012"/>
    <w:rsid w:val="008B6E41"/>
    <w:rsid w:val="008B7FFA"/>
    <w:rsid w:val="008E5C08"/>
    <w:rsid w:val="009073CD"/>
    <w:rsid w:val="00907589"/>
    <w:rsid w:val="009125E6"/>
    <w:rsid w:val="0091447F"/>
    <w:rsid w:val="00914F34"/>
    <w:rsid w:val="00940679"/>
    <w:rsid w:val="00941ED2"/>
    <w:rsid w:val="00942B2F"/>
    <w:rsid w:val="00963DD7"/>
    <w:rsid w:val="00967CAF"/>
    <w:rsid w:val="0097413B"/>
    <w:rsid w:val="0097512C"/>
    <w:rsid w:val="009825F0"/>
    <w:rsid w:val="00993D22"/>
    <w:rsid w:val="0099436E"/>
    <w:rsid w:val="00995A8F"/>
    <w:rsid w:val="009A1199"/>
    <w:rsid w:val="009A1371"/>
    <w:rsid w:val="009A7089"/>
    <w:rsid w:val="009E2D49"/>
    <w:rsid w:val="009E77C3"/>
    <w:rsid w:val="009F0CD0"/>
    <w:rsid w:val="009F3889"/>
    <w:rsid w:val="00A047BE"/>
    <w:rsid w:val="00A22364"/>
    <w:rsid w:val="00A31776"/>
    <w:rsid w:val="00A32170"/>
    <w:rsid w:val="00A32D13"/>
    <w:rsid w:val="00A34128"/>
    <w:rsid w:val="00A44C78"/>
    <w:rsid w:val="00A5047A"/>
    <w:rsid w:val="00A7630B"/>
    <w:rsid w:val="00AA40BB"/>
    <w:rsid w:val="00AA697A"/>
    <w:rsid w:val="00AB7AEF"/>
    <w:rsid w:val="00AC754A"/>
    <w:rsid w:val="00AE384C"/>
    <w:rsid w:val="00B0121E"/>
    <w:rsid w:val="00B13C30"/>
    <w:rsid w:val="00B218FC"/>
    <w:rsid w:val="00B279B3"/>
    <w:rsid w:val="00B37A1C"/>
    <w:rsid w:val="00B57BE4"/>
    <w:rsid w:val="00B60FF1"/>
    <w:rsid w:val="00B7533A"/>
    <w:rsid w:val="00B84872"/>
    <w:rsid w:val="00BA10A2"/>
    <w:rsid w:val="00BB149F"/>
    <w:rsid w:val="00BC7A10"/>
    <w:rsid w:val="00C02F23"/>
    <w:rsid w:val="00C04043"/>
    <w:rsid w:val="00C046AA"/>
    <w:rsid w:val="00C12A55"/>
    <w:rsid w:val="00C15B18"/>
    <w:rsid w:val="00C16CB7"/>
    <w:rsid w:val="00C24B4B"/>
    <w:rsid w:val="00C42A6A"/>
    <w:rsid w:val="00C71E46"/>
    <w:rsid w:val="00C82C98"/>
    <w:rsid w:val="00C87875"/>
    <w:rsid w:val="00CB086C"/>
    <w:rsid w:val="00CB2A53"/>
    <w:rsid w:val="00CB689D"/>
    <w:rsid w:val="00CC277C"/>
    <w:rsid w:val="00CD5724"/>
    <w:rsid w:val="00D10910"/>
    <w:rsid w:val="00D25626"/>
    <w:rsid w:val="00D4672D"/>
    <w:rsid w:val="00D50B6D"/>
    <w:rsid w:val="00D566A1"/>
    <w:rsid w:val="00D71173"/>
    <w:rsid w:val="00D85812"/>
    <w:rsid w:val="00D94190"/>
    <w:rsid w:val="00DA3B66"/>
    <w:rsid w:val="00DB55FF"/>
    <w:rsid w:val="00DF0DEF"/>
    <w:rsid w:val="00DF3A4D"/>
    <w:rsid w:val="00E04A7B"/>
    <w:rsid w:val="00E052D6"/>
    <w:rsid w:val="00E101AD"/>
    <w:rsid w:val="00E36189"/>
    <w:rsid w:val="00E44848"/>
    <w:rsid w:val="00E466B8"/>
    <w:rsid w:val="00E51EA4"/>
    <w:rsid w:val="00E66F58"/>
    <w:rsid w:val="00E71243"/>
    <w:rsid w:val="00E73E40"/>
    <w:rsid w:val="00E943FA"/>
    <w:rsid w:val="00EA1A63"/>
    <w:rsid w:val="00EA2D5A"/>
    <w:rsid w:val="00ED18AB"/>
    <w:rsid w:val="00ED39B6"/>
    <w:rsid w:val="00EE1BD0"/>
    <w:rsid w:val="00EE33AD"/>
    <w:rsid w:val="00F01297"/>
    <w:rsid w:val="00F0378A"/>
    <w:rsid w:val="00F1237F"/>
    <w:rsid w:val="00F166C6"/>
    <w:rsid w:val="00F325AA"/>
    <w:rsid w:val="00F37582"/>
    <w:rsid w:val="00F42AAB"/>
    <w:rsid w:val="00F47A1A"/>
    <w:rsid w:val="00F56B04"/>
    <w:rsid w:val="00F61A13"/>
    <w:rsid w:val="00F65F36"/>
    <w:rsid w:val="00F91E51"/>
    <w:rsid w:val="00F93C5E"/>
    <w:rsid w:val="00F9553E"/>
    <w:rsid w:val="00F95E86"/>
    <w:rsid w:val="00FA49B3"/>
    <w:rsid w:val="00FA7F49"/>
    <w:rsid w:val="00FB0808"/>
    <w:rsid w:val="00FB5DC0"/>
    <w:rsid w:val="00FC48DA"/>
    <w:rsid w:val="00FC7EBB"/>
    <w:rsid w:val="00FE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3744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FE6321"/>
    <w:pPr>
      <w:keepNext/>
      <w:widowControl/>
      <w:ind w:left="1416" w:firstLine="708"/>
      <w:outlineLvl w:val="2"/>
    </w:pPr>
    <w:rPr>
      <w:rFonts w:eastAsia="Times New Roman"/>
      <w:b/>
      <w:kern w:val="0"/>
      <w:sz w:val="4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6E3744"/>
  </w:style>
  <w:style w:type="character" w:customStyle="1" w:styleId="WW-Absatz-Standardschriftart">
    <w:name w:val="WW-Absatz-Standardschriftart"/>
    <w:rsid w:val="006E3744"/>
  </w:style>
  <w:style w:type="character" w:customStyle="1" w:styleId="WW-Absatz-Standardschriftart1">
    <w:name w:val="WW-Absatz-Standardschriftart1"/>
    <w:rsid w:val="006E3744"/>
  </w:style>
  <w:style w:type="character" w:customStyle="1" w:styleId="WW-Absatz-Standardschriftart11">
    <w:name w:val="WW-Absatz-Standardschriftart11"/>
    <w:rsid w:val="006E3744"/>
  </w:style>
  <w:style w:type="character" w:customStyle="1" w:styleId="WW-Absatz-Standardschriftart111">
    <w:name w:val="WW-Absatz-Standardschriftart111"/>
    <w:rsid w:val="006E3744"/>
  </w:style>
  <w:style w:type="character" w:customStyle="1" w:styleId="WW-Absatz-Standardschriftart1111">
    <w:name w:val="WW-Absatz-Standardschriftart1111"/>
    <w:rsid w:val="006E3744"/>
  </w:style>
  <w:style w:type="character" w:customStyle="1" w:styleId="WW-Absatz-Standardschriftart11111">
    <w:name w:val="WW-Absatz-Standardschriftart11111"/>
    <w:rsid w:val="006E3744"/>
  </w:style>
  <w:style w:type="character" w:customStyle="1" w:styleId="WW-Absatz-Standardschriftart111111">
    <w:name w:val="WW-Absatz-Standardschriftart111111"/>
    <w:rsid w:val="006E3744"/>
  </w:style>
  <w:style w:type="character" w:customStyle="1" w:styleId="WW-Absatz-Standardschriftart1111111">
    <w:name w:val="WW-Absatz-Standardschriftart1111111"/>
    <w:rsid w:val="006E3744"/>
  </w:style>
  <w:style w:type="character" w:customStyle="1" w:styleId="WW-Absatz-Standardschriftart11111111">
    <w:name w:val="WW-Absatz-Standardschriftart11111111"/>
    <w:rsid w:val="006E3744"/>
  </w:style>
  <w:style w:type="character" w:customStyle="1" w:styleId="WW-Absatz-Standardschriftart111111111">
    <w:name w:val="WW-Absatz-Standardschriftart111111111"/>
    <w:rsid w:val="006E3744"/>
  </w:style>
  <w:style w:type="paragraph" w:customStyle="1" w:styleId="Nadpis">
    <w:name w:val="Nadpis"/>
    <w:basedOn w:val="Normln"/>
    <w:next w:val="Zkladntext"/>
    <w:rsid w:val="006E374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6E3744"/>
    <w:pPr>
      <w:spacing w:after="120"/>
    </w:pPr>
  </w:style>
  <w:style w:type="paragraph" w:styleId="Seznam">
    <w:name w:val="List"/>
    <w:basedOn w:val="Zkladntext"/>
    <w:rsid w:val="006E3744"/>
    <w:rPr>
      <w:rFonts w:cs="Tahoma"/>
    </w:rPr>
  </w:style>
  <w:style w:type="paragraph" w:customStyle="1" w:styleId="Popisek">
    <w:name w:val="Popisek"/>
    <w:basedOn w:val="Normln"/>
    <w:rsid w:val="006E374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6E3744"/>
    <w:pPr>
      <w:suppressLineNumbers/>
    </w:pPr>
    <w:rPr>
      <w:rFonts w:cs="Tahoma"/>
    </w:rPr>
  </w:style>
  <w:style w:type="paragraph" w:customStyle="1" w:styleId="TextodatsvecRVPZV11bZarovnatdoblokuPrvndek1cmPed6b">
    <w:name w:val="Text odatsvec_RVPZV 11 b. Zarovnat do bloku První řádek:  1 cm Před:  6 b."/>
    <w:basedOn w:val="Normln"/>
    <w:rsid w:val="006E3744"/>
    <w:pPr>
      <w:spacing w:before="120"/>
      <w:ind w:firstLine="567"/>
      <w:jc w:val="both"/>
    </w:pPr>
    <w:rPr>
      <w:rFonts w:eastAsia="Times New Roman"/>
    </w:rPr>
  </w:style>
  <w:style w:type="paragraph" w:styleId="Zhlav">
    <w:name w:val="header"/>
    <w:basedOn w:val="Normln"/>
    <w:link w:val="ZhlavChar"/>
    <w:uiPriority w:val="99"/>
    <w:unhideWhenUsed/>
    <w:rsid w:val="004C7A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C7A2B"/>
    <w:rPr>
      <w:rFonts w:eastAsia="Lucida Sans Unicode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C7A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C7A2B"/>
    <w:rPr>
      <w:rFonts w:eastAsia="Lucida Sans Unicode"/>
      <w:kern w:val="1"/>
      <w:sz w:val="24"/>
      <w:szCs w:val="24"/>
    </w:rPr>
  </w:style>
  <w:style w:type="character" w:customStyle="1" w:styleId="Nadpis3Char">
    <w:name w:val="Nadpis 3 Char"/>
    <w:link w:val="Nadpis3"/>
    <w:rsid w:val="00FE6321"/>
    <w:rPr>
      <w:b/>
      <w:sz w:val="40"/>
      <w:szCs w:val="24"/>
      <w:lang w:eastAsia="ar-SA"/>
    </w:rPr>
  </w:style>
  <w:style w:type="paragraph" w:customStyle="1" w:styleId="Obsahtabulky">
    <w:name w:val="Obsah tabulky"/>
    <w:basedOn w:val="Normln"/>
    <w:rsid w:val="00FE6321"/>
    <w:pPr>
      <w:widowControl/>
      <w:suppressLineNumbers/>
    </w:pPr>
    <w:rPr>
      <w:rFonts w:eastAsia="Times New Roman"/>
      <w:kern w:val="0"/>
      <w:lang w:eastAsia="ar-SA"/>
    </w:rPr>
  </w:style>
  <w:style w:type="paragraph" w:styleId="Bezmezer">
    <w:name w:val="No Spacing"/>
    <w:uiPriority w:val="1"/>
    <w:qFormat/>
    <w:rsid w:val="006F5BE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697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6A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AB5"/>
    <w:rPr>
      <w:rFonts w:ascii="Tahoma" w:eastAsia="Lucida Sans Unicode" w:hAnsi="Tahoma" w:cs="Tahoma"/>
      <w:kern w:val="1"/>
      <w:sz w:val="16"/>
      <w:szCs w:val="16"/>
    </w:rPr>
  </w:style>
  <w:style w:type="paragraph" w:customStyle="1" w:styleId="ZkladntextIMP">
    <w:name w:val="Základní text_IMP"/>
    <w:basedOn w:val="Normln"/>
    <w:rsid w:val="00240DA8"/>
    <w:pPr>
      <w:widowControl/>
      <w:overflowPunct w:val="0"/>
      <w:autoSpaceDE w:val="0"/>
      <w:autoSpaceDN w:val="0"/>
      <w:adjustRightInd w:val="0"/>
      <w:spacing w:line="276" w:lineRule="auto"/>
    </w:pPr>
    <w:rPr>
      <w:rFonts w:eastAsia="Times New Roman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240D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0D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0DA8"/>
    <w:rPr>
      <w:rFonts w:eastAsia="Lucida Sans Unicode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0D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0DA8"/>
    <w:rPr>
      <w:rFonts w:eastAsia="Lucida Sans Unicode"/>
      <w:b/>
      <w:bCs/>
      <w:kern w:val="1"/>
    </w:rPr>
  </w:style>
  <w:style w:type="paragraph" w:customStyle="1" w:styleId="NormlnIMP0">
    <w:name w:val="Normální_IMP~0"/>
    <w:basedOn w:val="Normln"/>
    <w:rsid w:val="002B4445"/>
    <w:pPr>
      <w:widowControl/>
      <w:overflowPunct w:val="0"/>
      <w:autoSpaceDE w:val="0"/>
      <w:autoSpaceDN w:val="0"/>
      <w:adjustRightInd w:val="0"/>
      <w:spacing w:line="189" w:lineRule="auto"/>
    </w:pPr>
    <w:rPr>
      <w:rFonts w:eastAsia="Times New Roman"/>
      <w:kern w:val="0"/>
      <w:szCs w:val="20"/>
    </w:rPr>
  </w:style>
  <w:style w:type="paragraph" w:customStyle="1" w:styleId="NormlnIMP2">
    <w:name w:val="Normální_IMP~2"/>
    <w:basedOn w:val="Normln"/>
    <w:rsid w:val="003D12EE"/>
    <w:pPr>
      <w:suppressAutoHyphens w:val="0"/>
      <w:spacing w:line="276" w:lineRule="auto"/>
    </w:pPr>
    <w:rPr>
      <w:rFonts w:eastAsia="Times New Roman"/>
      <w:kern w:val="0"/>
      <w:szCs w:val="20"/>
    </w:rPr>
  </w:style>
  <w:style w:type="paragraph" w:customStyle="1" w:styleId="CM11">
    <w:name w:val="CM11"/>
    <w:basedOn w:val="Normln"/>
    <w:next w:val="Normln"/>
    <w:rsid w:val="005619FB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FE6321"/>
    <w:pPr>
      <w:keepNext/>
      <w:widowControl/>
      <w:ind w:left="1416" w:firstLine="708"/>
      <w:outlineLvl w:val="2"/>
    </w:pPr>
    <w:rPr>
      <w:rFonts w:eastAsia="Times New Roman"/>
      <w:b/>
      <w:kern w:val="0"/>
      <w:sz w:val="4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TextodatsvecRVPZV11bZarovnatdoblokuPrvndek1cmPed6b">
    <w:name w:val="Text odatsvec_RVPZV 11 b. Zarovnat do bloku První řádek:  1 cm Před:  6 b."/>
    <w:basedOn w:val="Normln"/>
    <w:pPr>
      <w:spacing w:before="120"/>
      <w:ind w:firstLine="567"/>
      <w:jc w:val="both"/>
    </w:pPr>
    <w:rPr>
      <w:rFonts w:eastAsia="Times New Roman"/>
    </w:rPr>
  </w:style>
  <w:style w:type="paragraph" w:styleId="Zhlav">
    <w:name w:val="header"/>
    <w:basedOn w:val="Normln"/>
    <w:link w:val="ZhlavChar"/>
    <w:uiPriority w:val="99"/>
    <w:unhideWhenUsed/>
    <w:rsid w:val="004C7A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C7A2B"/>
    <w:rPr>
      <w:rFonts w:eastAsia="Lucida Sans Unicode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C7A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C7A2B"/>
    <w:rPr>
      <w:rFonts w:eastAsia="Lucida Sans Unicode"/>
      <w:kern w:val="1"/>
      <w:sz w:val="24"/>
      <w:szCs w:val="24"/>
    </w:rPr>
  </w:style>
  <w:style w:type="character" w:customStyle="1" w:styleId="Nadpis3Char">
    <w:name w:val="Nadpis 3 Char"/>
    <w:link w:val="Nadpis3"/>
    <w:rsid w:val="00FE6321"/>
    <w:rPr>
      <w:b/>
      <w:sz w:val="40"/>
      <w:szCs w:val="24"/>
      <w:lang w:eastAsia="ar-SA"/>
    </w:rPr>
  </w:style>
  <w:style w:type="paragraph" w:customStyle="1" w:styleId="Obsahtabulky">
    <w:name w:val="Obsah tabulky"/>
    <w:basedOn w:val="Normln"/>
    <w:rsid w:val="00FE6321"/>
    <w:pPr>
      <w:widowControl/>
      <w:suppressLineNumbers/>
    </w:pPr>
    <w:rPr>
      <w:rFonts w:eastAsia="Times New Roman"/>
      <w:kern w:val="0"/>
      <w:lang w:eastAsia="ar-SA"/>
    </w:rPr>
  </w:style>
  <w:style w:type="paragraph" w:styleId="Bezmezer">
    <w:name w:val="No Spacing"/>
    <w:uiPriority w:val="1"/>
    <w:qFormat/>
    <w:rsid w:val="006F5BE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697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6A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AB5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FE86A-D2C3-4634-A49C-1800E26A0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7</Pages>
  <Words>1730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Markéta Habasová</cp:lastModifiedBy>
  <cp:revision>70</cp:revision>
  <cp:lastPrinted>2018-10-29T09:03:00Z</cp:lastPrinted>
  <dcterms:created xsi:type="dcterms:W3CDTF">2018-09-10T12:39:00Z</dcterms:created>
  <dcterms:modified xsi:type="dcterms:W3CDTF">2018-10-30T10:52:00Z</dcterms:modified>
</cp:coreProperties>
</file>